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1111"/>
        <w:tblW w:w="9639" w:type="dxa"/>
        <w:tblLayout w:type="fixed"/>
        <w:tblLook w:val="01E0" w:firstRow="1" w:lastRow="1" w:firstColumn="1" w:lastColumn="1" w:noHBand="0" w:noVBand="0"/>
      </w:tblPr>
      <w:tblGrid>
        <w:gridCol w:w="4395"/>
        <w:gridCol w:w="5244"/>
      </w:tblGrid>
      <w:tr w:rsidR="00347AB3" w:rsidRPr="0084394D" w:rsidTr="00527052">
        <w:tc>
          <w:tcPr>
            <w:tcW w:w="4395" w:type="dxa"/>
          </w:tcPr>
          <w:p w:rsidR="00347AB3" w:rsidRDefault="00347AB3" w:rsidP="00527052">
            <w:pPr>
              <w:tabs>
                <w:tab w:val="left" w:pos="0"/>
                <w:tab w:val="left" w:pos="142"/>
              </w:tabs>
              <w:jc w:val="both"/>
              <w:rPr>
                <w:b/>
                <w:bCs/>
                <w:color w:val="000000"/>
                <w:sz w:val="28"/>
                <w:szCs w:val="28"/>
              </w:rPr>
            </w:pPr>
            <w:r>
              <w:rPr>
                <w:b/>
                <w:bCs/>
                <w:color w:val="000000"/>
                <w:sz w:val="28"/>
                <w:szCs w:val="28"/>
              </w:rPr>
              <w:t xml:space="preserve">  Приняты:</w:t>
            </w:r>
          </w:p>
          <w:p w:rsidR="00347AB3" w:rsidRDefault="00347AB3" w:rsidP="00527052">
            <w:pPr>
              <w:tabs>
                <w:tab w:val="left" w:pos="0"/>
                <w:tab w:val="left" w:pos="142"/>
              </w:tabs>
              <w:ind w:left="142" w:right="322"/>
              <w:jc w:val="both"/>
              <w:rPr>
                <w:color w:val="000000"/>
                <w:sz w:val="28"/>
                <w:szCs w:val="28"/>
              </w:rPr>
            </w:pPr>
            <w:r>
              <w:rPr>
                <w:color w:val="000000"/>
                <w:sz w:val="28"/>
                <w:szCs w:val="28"/>
              </w:rPr>
              <w:t xml:space="preserve">педагогическим советом  </w:t>
            </w:r>
          </w:p>
          <w:p w:rsidR="00347AB3" w:rsidRDefault="00347AB3" w:rsidP="00527052">
            <w:pPr>
              <w:tabs>
                <w:tab w:val="left" w:pos="0"/>
                <w:tab w:val="left" w:pos="142"/>
              </w:tabs>
              <w:ind w:left="142" w:right="322"/>
              <w:jc w:val="both"/>
              <w:rPr>
                <w:color w:val="000000"/>
                <w:sz w:val="28"/>
                <w:szCs w:val="28"/>
              </w:rPr>
            </w:pPr>
            <w:r>
              <w:rPr>
                <w:color w:val="000000"/>
                <w:sz w:val="28"/>
                <w:szCs w:val="28"/>
              </w:rPr>
              <w:t>МБОУ СОШ № 1</w:t>
            </w:r>
          </w:p>
          <w:p w:rsidR="00347AB3" w:rsidRDefault="00347AB3" w:rsidP="00527052">
            <w:pPr>
              <w:tabs>
                <w:tab w:val="left" w:pos="0"/>
                <w:tab w:val="left" w:pos="142"/>
              </w:tabs>
              <w:ind w:left="142" w:right="-675"/>
              <w:jc w:val="both"/>
              <w:rPr>
                <w:sz w:val="28"/>
                <w:szCs w:val="28"/>
              </w:rPr>
            </w:pPr>
            <w:r>
              <w:rPr>
                <w:color w:val="000000"/>
                <w:sz w:val="28"/>
                <w:szCs w:val="28"/>
              </w:rPr>
              <w:t xml:space="preserve">(протокол от </w:t>
            </w:r>
            <w:r>
              <w:rPr>
                <w:sz w:val="28"/>
                <w:szCs w:val="28"/>
              </w:rPr>
              <w:t>02.07.2025 г. № 46)</w:t>
            </w:r>
          </w:p>
          <w:p w:rsidR="00347AB3" w:rsidRDefault="00347AB3" w:rsidP="00527052">
            <w:pPr>
              <w:tabs>
                <w:tab w:val="left" w:pos="0"/>
                <w:tab w:val="left" w:pos="142"/>
              </w:tabs>
              <w:ind w:left="142" w:right="-675"/>
              <w:jc w:val="both"/>
              <w:rPr>
                <w:color w:val="000000"/>
                <w:sz w:val="28"/>
                <w:szCs w:val="28"/>
              </w:rPr>
            </w:pPr>
          </w:p>
        </w:tc>
        <w:tc>
          <w:tcPr>
            <w:tcW w:w="5244" w:type="dxa"/>
          </w:tcPr>
          <w:p w:rsidR="00347AB3" w:rsidRDefault="00347AB3" w:rsidP="00527052">
            <w:pPr>
              <w:tabs>
                <w:tab w:val="left" w:pos="0"/>
                <w:tab w:val="left" w:pos="142"/>
              </w:tabs>
              <w:jc w:val="both"/>
              <w:rPr>
                <w:color w:val="000000"/>
                <w:sz w:val="28"/>
                <w:szCs w:val="28"/>
              </w:rPr>
            </w:pPr>
            <w:r>
              <w:rPr>
                <w:b/>
                <w:bCs/>
                <w:color w:val="000000"/>
                <w:sz w:val="28"/>
                <w:szCs w:val="28"/>
              </w:rPr>
              <w:t xml:space="preserve">Утверждены: </w:t>
            </w:r>
            <w:r>
              <w:rPr>
                <w:color w:val="000000"/>
                <w:sz w:val="28"/>
                <w:szCs w:val="28"/>
              </w:rPr>
              <w:t xml:space="preserve">  </w:t>
            </w:r>
          </w:p>
          <w:p w:rsidR="00347AB3" w:rsidRDefault="00347AB3" w:rsidP="00527052">
            <w:pPr>
              <w:tabs>
                <w:tab w:val="left" w:pos="0"/>
                <w:tab w:val="left" w:pos="142"/>
              </w:tabs>
              <w:jc w:val="both"/>
              <w:rPr>
                <w:color w:val="000000"/>
                <w:sz w:val="28"/>
                <w:szCs w:val="28"/>
              </w:rPr>
            </w:pPr>
            <w:r>
              <w:rPr>
                <w:color w:val="000000"/>
                <w:sz w:val="28"/>
                <w:szCs w:val="28"/>
              </w:rPr>
              <w:t xml:space="preserve">приказом директора МБОУ СОШ № 1 </w:t>
            </w:r>
          </w:p>
          <w:p w:rsidR="00347AB3" w:rsidRDefault="00347AB3" w:rsidP="00527052">
            <w:pPr>
              <w:tabs>
                <w:tab w:val="left" w:pos="0"/>
                <w:tab w:val="left" w:pos="142"/>
              </w:tabs>
              <w:jc w:val="both"/>
              <w:rPr>
                <w:color w:val="000000"/>
                <w:sz w:val="28"/>
                <w:szCs w:val="28"/>
              </w:rPr>
            </w:pPr>
            <w:r>
              <w:rPr>
                <w:color w:val="000000"/>
                <w:sz w:val="28"/>
                <w:szCs w:val="28"/>
              </w:rPr>
              <w:t xml:space="preserve">от </w:t>
            </w:r>
            <w:r>
              <w:rPr>
                <w:sz w:val="28"/>
                <w:szCs w:val="28"/>
              </w:rPr>
              <w:t>02.07.2025 г. № 254</w:t>
            </w:r>
            <w:r>
              <w:rPr>
                <w:color w:val="000000"/>
                <w:sz w:val="28"/>
                <w:szCs w:val="28"/>
              </w:rPr>
              <w:t xml:space="preserve"> </w:t>
            </w:r>
          </w:p>
          <w:p w:rsidR="00347AB3" w:rsidRPr="00360A3F" w:rsidRDefault="00347AB3" w:rsidP="00527052">
            <w:pPr>
              <w:tabs>
                <w:tab w:val="left" w:pos="0"/>
                <w:tab w:val="left" w:pos="142"/>
              </w:tabs>
              <w:jc w:val="both"/>
              <w:rPr>
                <w:color w:val="000000"/>
                <w:sz w:val="28"/>
                <w:szCs w:val="28"/>
              </w:rPr>
            </w:pPr>
            <w:r>
              <w:rPr>
                <w:color w:val="000000"/>
                <w:sz w:val="28"/>
                <w:szCs w:val="28"/>
              </w:rPr>
              <w:t xml:space="preserve"> ___________ / В.В. Мещуров /</w:t>
            </w:r>
          </w:p>
          <w:p w:rsidR="00347AB3" w:rsidRDefault="00347AB3" w:rsidP="00527052">
            <w:pPr>
              <w:tabs>
                <w:tab w:val="left" w:pos="0"/>
                <w:tab w:val="left" w:pos="142"/>
                <w:tab w:val="left" w:pos="1365"/>
              </w:tabs>
              <w:ind w:left="175"/>
              <w:jc w:val="both"/>
              <w:rPr>
                <w:sz w:val="28"/>
                <w:szCs w:val="28"/>
              </w:rPr>
            </w:pPr>
            <w:r>
              <w:rPr>
                <w:color w:val="000000"/>
                <w:sz w:val="28"/>
                <w:szCs w:val="28"/>
              </w:rPr>
              <w:t xml:space="preserve">      </w:t>
            </w:r>
          </w:p>
          <w:p w:rsidR="00347AB3" w:rsidRDefault="00347AB3" w:rsidP="00527052">
            <w:pPr>
              <w:tabs>
                <w:tab w:val="left" w:pos="0"/>
                <w:tab w:val="left" w:pos="142"/>
              </w:tabs>
              <w:ind w:left="175"/>
              <w:jc w:val="both"/>
              <w:rPr>
                <w:color w:val="000000"/>
                <w:sz w:val="28"/>
                <w:szCs w:val="28"/>
              </w:rPr>
            </w:pPr>
          </w:p>
          <w:p w:rsidR="00347AB3" w:rsidRDefault="00347AB3" w:rsidP="00527052">
            <w:pPr>
              <w:tabs>
                <w:tab w:val="left" w:pos="0"/>
                <w:tab w:val="left" w:pos="142"/>
              </w:tabs>
              <w:ind w:left="1734"/>
              <w:jc w:val="both"/>
              <w:rPr>
                <w:color w:val="000000"/>
                <w:sz w:val="28"/>
                <w:szCs w:val="28"/>
              </w:rPr>
            </w:pPr>
          </w:p>
        </w:tc>
      </w:tr>
    </w:tbl>
    <w:p w:rsidR="00347AB3" w:rsidRDefault="00347AB3" w:rsidP="00347AB3">
      <w:pPr>
        <w:spacing w:line="276" w:lineRule="auto"/>
        <w:jc w:val="center"/>
        <w:rPr>
          <w:b/>
          <w:color w:val="000000" w:themeColor="text1"/>
          <w:sz w:val="26"/>
          <w:szCs w:val="26"/>
        </w:rPr>
      </w:pPr>
    </w:p>
    <w:p w:rsidR="00347AB3" w:rsidRDefault="00347AB3" w:rsidP="00347AB3">
      <w:pPr>
        <w:spacing w:line="276" w:lineRule="auto"/>
        <w:jc w:val="center"/>
        <w:rPr>
          <w:b/>
          <w:color w:val="000000" w:themeColor="text1"/>
          <w:sz w:val="26"/>
          <w:szCs w:val="26"/>
        </w:rPr>
      </w:pPr>
    </w:p>
    <w:p w:rsidR="00347AB3" w:rsidRPr="0084394D" w:rsidRDefault="00347AB3" w:rsidP="00347AB3">
      <w:pPr>
        <w:spacing w:line="276" w:lineRule="auto"/>
        <w:jc w:val="center"/>
        <w:rPr>
          <w:b/>
          <w:color w:val="000000" w:themeColor="text1"/>
          <w:sz w:val="26"/>
          <w:szCs w:val="26"/>
        </w:rPr>
      </w:pPr>
    </w:p>
    <w:p w:rsidR="00347AB3" w:rsidRPr="0084394D" w:rsidRDefault="00347AB3" w:rsidP="00347AB3">
      <w:pPr>
        <w:spacing w:line="276" w:lineRule="auto"/>
        <w:jc w:val="center"/>
        <w:rPr>
          <w:b/>
          <w:color w:val="000000" w:themeColor="text1"/>
          <w:sz w:val="26"/>
          <w:szCs w:val="26"/>
        </w:rPr>
      </w:pPr>
    </w:p>
    <w:p w:rsidR="00347AB3" w:rsidRPr="0084394D" w:rsidRDefault="00347AB3" w:rsidP="00347AB3">
      <w:pPr>
        <w:spacing w:line="276" w:lineRule="auto"/>
        <w:jc w:val="center"/>
        <w:rPr>
          <w:b/>
          <w:color w:val="000000" w:themeColor="text1"/>
          <w:sz w:val="26"/>
          <w:szCs w:val="26"/>
        </w:rPr>
      </w:pPr>
    </w:p>
    <w:p w:rsidR="00347AB3" w:rsidRPr="0084394D" w:rsidRDefault="00347AB3" w:rsidP="00347AB3">
      <w:pPr>
        <w:spacing w:line="276" w:lineRule="auto"/>
        <w:jc w:val="center"/>
        <w:rPr>
          <w:b/>
          <w:color w:val="000000" w:themeColor="text1"/>
          <w:sz w:val="26"/>
          <w:szCs w:val="26"/>
        </w:rPr>
      </w:pPr>
    </w:p>
    <w:p w:rsidR="00347AB3" w:rsidRDefault="00347AB3" w:rsidP="00347AB3">
      <w:pPr>
        <w:spacing w:line="276" w:lineRule="auto"/>
        <w:jc w:val="center"/>
        <w:rPr>
          <w:b/>
          <w:color w:val="000000" w:themeColor="text1"/>
          <w:sz w:val="26"/>
          <w:szCs w:val="26"/>
        </w:rPr>
      </w:pPr>
    </w:p>
    <w:p w:rsidR="00347AB3" w:rsidRDefault="00347AB3" w:rsidP="00347AB3">
      <w:pPr>
        <w:spacing w:line="276" w:lineRule="auto"/>
        <w:jc w:val="center"/>
        <w:rPr>
          <w:b/>
          <w:color w:val="000000" w:themeColor="text1"/>
          <w:sz w:val="26"/>
          <w:szCs w:val="26"/>
        </w:rPr>
      </w:pPr>
    </w:p>
    <w:p w:rsidR="00347AB3" w:rsidRPr="00360A3F" w:rsidRDefault="00347AB3" w:rsidP="00347AB3">
      <w:pPr>
        <w:spacing w:line="276" w:lineRule="auto"/>
        <w:jc w:val="center"/>
        <w:rPr>
          <w:b/>
          <w:color w:val="000000" w:themeColor="text1"/>
          <w:sz w:val="28"/>
          <w:szCs w:val="26"/>
        </w:rPr>
      </w:pPr>
    </w:p>
    <w:p w:rsidR="00316CB4" w:rsidRPr="00360A3F" w:rsidRDefault="00316CB4" w:rsidP="003D18AA">
      <w:pPr>
        <w:jc w:val="center"/>
        <w:rPr>
          <w:b/>
          <w:color w:val="000000" w:themeColor="text1"/>
          <w:sz w:val="28"/>
          <w:szCs w:val="26"/>
        </w:rPr>
      </w:pPr>
      <w:r w:rsidRPr="00360A3F">
        <w:rPr>
          <w:b/>
          <w:color w:val="000000" w:themeColor="text1"/>
          <w:sz w:val="28"/>
          <w:szCs w:val="26"/>
        </w:rPr>
        <w:t>Изменения</w:t>
      </w:r>
      <w:r w:rsidR="001C0913" w:rsidRPr="00360A3F">
        <w:rPr>
          <w:b/>
          <w:color w:val="000000" w:themeColor="text1"/>
          <w:sz w:val="28"/>
          <w:szCs w:val="26"/>
        </w:rPr>
        <w:t xml:space="preserve"> </w:t>
      </w:r>
    </w:p>
    <w:p w:rsidR="003D18AA" w:rsidRPr="00360A3F" w:rsidRDefault="00316CB4" w:rsidP="003D18AA">
      <w:pPr>
        <w:tabs>
          <w:tab w:val="left" w:pos="5865"/>
        </w:tabs>
        <w:jc w:val="center"/>
        <w:rPr>
          <w:b/>
          <w:color w:val="000000" w:themeColor="text1"/>
          <w:sz w:val="28"/>
          <w:szCs w:val="26"/>
        </w:rPr>
      </w:pPr>
      <w:r w:rsidRPr="00360A3F">
        <w:rPr>
          <w:b/>
          <w:color w:val="000000" w:themeColor="text1"/>
          <w:sz w:val="28"/>
          <w:szCs w:val="26"/>
        </w:rPr>
        <w:t xml:space="preserve">в </w:t>
      </w:r>
      <w:r w:rsidR="0080726D">
        <w:rPr>
          <w:b/>
          <w:color w:val="000000" w:themeColor="text1"/>
          <w:sz w:val="28"/>
          <w:szCs w:val="26"/>
        </w:rPr>
        <w:t xml:space="preserve">адаптированную </w:t>
      </w:r>
      <w:r w:rsidRPr="00360A3F">
        <w:rPr>
          <w:b/>
          <w:color w:val="000000" w:themeColor="text1"/>
          <w:sz w:val="28"/>
          <w:szCs w:val="26"/>
        </w:rPr>
        <w:t>осн</w:t>
      </w:r>
      <w:r w:rsidR="003D18AA" w:rsidRPr="00360A3F">
        <w:rPr>
          <w:b/>
          <w:color w:val="000000" w:themeColor="text1"/>
          <w:sz w:val="28"/>
          <w:szCs w:val="26"/>
        </w:rPr>
        <w:t xml:space="preserve">овную образовательную программу начального общего образования </w:t>
      </w:r>
      <w:r w:rsidR="0080726D">
        <w:rPr>
          <w:b/>
          <w:color w:val="000000" w:themeColor="text1"/>
          <w:sz w:val="28"/>
          <w:szCs w:val="26"/>
        </w:rPr>
        <w:t xml:space="preserve">(вариант 7.2) </w:t>
      </w:r>
      <w:r w:rsidRPr="00360A3F">
        <w:rPr>
          <w:b/>
          <w:color w:val="000000" w:themeColor="text1"/>
          <w:sz w:val="28"/>
          <w:szCs w:val="26"/>
        </w:rPr>
        <w:t xml:space="preserve">МБОУ </w:t>
      </w:r>
      <w:r w:rsidR="001C0913" w:rsidRPr="00360A3F">
        <w:rPr>
          <w:b/>
          <w:color w:val="000000" w:themeColor="text1"/>
          <w:sz w:val="28"/>
          <w:szCs w:val="26"/>
        </w:rPr>
        <w:t>С</w:t>
      </w:r>
      <w:r w:rsidRPr="00360A3F">
        <w:rPr>
          <w:b/>
          <w:color w:val="000000" w:themeColor="text1"/>
          <w:sz w:val="28"/>
          <w:szCs w:val="26"/>
        </w:rPr>
        <w:t xml:space="preserve">ОШ № </w:t>
      </w:r>
      <w:r w:rsidR="001C0913" w:rsidRPr="00360A3F">
        <w:rPr>
          <w:b/>
          <w:color w:val="000000" w:themeColor="text1"/>
          <w:sz w:val="28"/>
          <w:szCs w:val="26"/>
        </w:rPr>
        <w:t>1</w:t>
      </w:r>
      <w:r w:rsidR="00857B66">
        <w:rPr>
          <w:b/>
          <w:color w:val="000000" w:themeColor="text1"/>
          <w:sz w:val="28"/>
          <w:szCs w:val="26"/>
        </w:rPr>
        <w:t xml:space="preserve"> на 2023-2028</w:t>
      </w:r>
      <w:r w:rsidR="00762F07">
        <w:rPr>
          <w:b/>
          <w:color w:val="000000" w:themeColor="text1"/>
          <w:sz w:val="28"/>
          <w:szCs w:val="26"/>
        </w:rPr>
        <w:t xml:space="preserve"> гг.</w:t>
      </w:r>
      <w:r w:rsidR="004350D5" w:rsidRPr="00360A3F">
        <w:rPr>
          <w:b/>
          <w:color w:val="000000" w:themeColor="text1"/>
          <w:sz w:val="28"/>
          <w:szCs w:val="26"/>
        </w:rPr>
        <w:t>,</w:t>
      </w:r>
      <w:r w:rsidRPr="00360A3F">
        <w:rPr>
          <w:b/>
          <w:color w:val="000000" w:themeColor="text1"/>
          <w:sz w:val="28"/>
          <w:szCs w:val="26"/>
        </w:rPr>
        <w:t xml:space="preserve"> принятую педагогическим советом школы </w:t>
      </w:r>
      <w:r w:rsidR="00762F07">
        <w:rPr>
          <w:b/>
          <w:sz w:val="28"/>
          <w:szCs w:val="26"/>
        </w:rPr>
        <w:t>29.06.2023</w:t>
      </w:r>
      <w:r w:rsidR="0096546A" w:rsidRPr="00360A3F">
        <w:rPr>
          <w:b/>
          <w:sz w:val="28"/>
          <w:szCs w:val="26"/>
        </w:rPr>
        <w:t xml:space="preserve"> г. </w:t>
      </w:r>
      <w:r w:rsidR="003D18AA" w:rsidRPr="00360A3F">
        <w:rPr>
          <w:b/>
          <w:sz w:val="28"/>
          <w:szCs w:val="26"/>
        </w:rPr>
        <w:t xml:space="preserve">(протокол </w:t>
      </w:r>
      <w:r w:rsidR="00762F07">
        <w:rPr>
          <w:b/>
          <w:sz w:val="28"/>
          <w:szCs w:val="26"/>
        </w:rPr>
        <w:t>№ 88</w:t>
      </w:r>
      <w:r w:rsidR="003D18AA" w:rsidRPr="00360A3F">
        <w:rPr>
          <w:b/>
          <w:sz w:val="28"/>
          <w:szCs w:val="26"/>
        </w:rPr>
        <w:t>)</w:t>
      </w:r>
      <w:r w:rsidRPr="00360A3F">
        <w:rPr>
          <w:b/>
          <w:color w:val="000000" w:themeColor="text1"/>
          <w:sz w:val="28"/>
          <w:szCs w:val="26"/>
        </w:rPr>
        <w:t xml:space="preserve">, утвержденную приказом </w:t>
      </w:r>
      <w:r w:rsidR="003D18AA" w:rsidRPr="00360A3F">
        <w:rPr>
          <w:b/>
          <w:color w:val="000000" w:themeColor="text1"/>
          <w:sz w:val="28"/>
          <w:szCs w:val="26"/>
        </w:rPr>
        <w:t xml:space="preserve">директора </w:t>
      </w:r>
      <w:r w:rsidRPr="00360A3F">
        <w:rPr>
          <w:b/>
          <w:color w:val="000000" w:themeColor="text1"/>
          <w:sz w:val="28"/>
          <w:szCs w:val="26"/>
        </w:rPr>
        <w:t xml:space="preserve">МБОУ </w:t>
      </w:r>
      <w:r w:rsidR="003D18AA" w:rsidRPr="00360A3F">
        <w:rPr>
          <w:b/>
          <w:color w:val="000000" w:themeColor="text1"/>
          <w:sz w:val="28"/>
          <w:szCs w:val="26"/>
        </w:rPr>
        <w:t>С</w:t>
      </w:r>
      <w:r w:rsidRPr="00360A3F">
        <w:rPr>
          <w:b/>
          <w:color w:val="000000" w:themeColor="text1"/>
          <w:sz w:val="28"/>
          <w:szCs w:val="26"/>
        </w:rPr>
        <w:t xml:space="preserve">ОШ № </w:t>
      </w:r>
      <w:r w:rsidR="003D18AA" w:rsidRPr="00360A3F">
        <w:rPr>
          <w:b/>
          <w:color w:val="000000" w:themeColor="text1"/>
          <w:sz w:val="28"/>
          <w:szCs w:val="26"/>
        </w:rPr>
        <w:t>1</w:t>
      </w:r>
      <w:r w:rsidRPr="00360A3F">
        <w:rPr>
          <w:b/>
          <w:color w:val="000000" w:themeColor="text1"/>
          <w:sz w:val="28"/>
          <w:szCs w:val="26"/>
        </w:rPr>
        <w:t xml:space="preserve"> </w:t>
      </w:r>
    </w:p>
    <w:p w:rsidR="0096546A" w:rsidRPr="00360A3F" w:rsidRDefault="00316CB4" w:rsidP="003D18AA">
      <w:pPr>
        <w:tabs>
          <w:tab w:val="left" w:pos="5865"/>
        </w:tabs>
        <w:jc w:val="center"/>
        <w:rPr>
          <w:b/>
          <w:color w:val="000000" w:themeColor="text1"/>
          <w:sz w:val="28"/>
          <w:szCs w:val="26"/>
        </w:rPr>
      </w:pPr>
      <w:r w:rsidRPr="00360A3F">
        <w:rPr>
          <w:b/>
          <w:color w:val="000000" w:themeColor="text1"/>
          <w:sz w:val="28"/>
          <w:szCs w:val="26"/>
        </w:rPr>
        <w:t xml:space="preserve">от </w:t>
      </w:r>
      <w:r w:rsidR="00762F07">
        <w:rPr>
          <w:b/>
          <w:sz w:val="28"/>
          <w:szCs w:val="26"/>
        </w:rPr>
        <w:t>29.06.2023 г. № 388</w:t>
      </w: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762F07" w:rsidRDefault="00762F07" w:rsidP="0071465C">
      <w:pPr>
        <w:tabs>
          <w:tab w:val="left" w:pos="5865"/>
        </w:tabs>
        <w:ind w:firstLine="567"/>
        <w:jc w:val="center"/>
        <w:rPr>
          <w:b/>
          <w:sz w:val="28"/>
          <w:szCs w:val="28"/>
        </w:rPr>
      </w:pPr>
    </w:p>
    <w:p w:rsidR="00762F07" w:rsidRDefault="00762F07"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316CB4" w:rsidRPr="003D18AA" w:rsidRDefault="00347AB3" w:rsidP="001C0913">
      <w:pPr>
        <w:tabs>
          <w:tab w:val="left" w:pos="5865"/>
        </w:tabs>
        <w:ind w:firstLine="567"/>
        <w:jc w:val="center"/>
        <w:rPr>
          <w:b/>
          <w:caps/>
          <w:color w:val="000000" w:themeColor="text1"/>
          <w:sz w:val="26"/>
          <w:szCs w:val="26"/>
        </w:rPr>
      </w:pPr>
      <w:r>
        <w:rPr>
          <w:b/>
          <w:sz w:val="26"/>
          <w:szCs w:val="26"/>
        </w:rPr>
        <w:t>г. Красновишерск, 2025</w:t>
      </w:r>
      <w:r w:rsidR="00124214" w:rsidRPr="003D18AA">
        <w:rPr>
          <w:b/>
          <w:caps/>
          <w:color w:val="000000" w:themeColor="text1"/>
          <w:sz w:val="26"/>
          <w:szCs w:val="26"/>
        </w:rPr>
        <w:t xml:space="preserve">                           </w:t>
      </w:r>
    </w:p>
    <w:p w:rsidR="00316CB4" w:rsidRDefault="00316CB4" w:rsidP="00316CB4">
      <w:pPr>
        <w:pStyle w:val="a3"/>
        <w:numPr>
          <w:ilvl w:val="0"/>
          <w:numId w:val="1"/>
        </w:numPr>
        <w:spacing w:after="0"/>
        <w:jc w:val="center"/>
        <w:rPr>
          <w:rFonts w:ascii="Times New Roman" w:hAnsi="Times New Roman"/>
          <w:b/>
          <w:color w:val="000000" w:themeColor="text1"/>
          <w:sz w:val="26"/>
          <w:szCs w:val="26"/>
        </w:rPr>
      </w:pPr>
      <w:r w:rsidRPr="0084394D">
        <w:rPr>
          <w:rFonts w:ascii="Times New Roman" w:hAnsi="Times New Roman"/>
          <w:b/>
          <w:color w:val="000000" w:themeColor="text1"/>
          <w:sz w:val="26"/>
          <w:szCs w:val="26"/>
        </w:rPr>
        <w:lastRenderedPageBreak/>
        <w:t>Целевой раздел</w:t>
      </w:r>
    </w:p>
    <w:p w:rsidR="001C0913" w:rsidRPr="001C0913" w:rsidRDefault="001C0913" w:rsidP="001C0913">
      <w:pPr>
        <w:ind w:left="567"/>
        <w:rPr>
          <w:b/>
          <w:color w:val="000000" w:themeColor="text1"/>
          <w:sz w:val="26"/>
          <w:szCs w:val="26"/>
        </w:rPr>
      </w:pPr>
    </w:p>
    <w:p w:rsidR="00DF17A9" w:rsidRPr="00DF17A9" w:rsidRDefault="00DF17A9" w:rsidP="001705A0">
      <w:pPr>
        <w:keepNext/>
        <w:tabs>
          <w:tab w:val="num" w:pos="0"/>
        </w:tabs>
        <w:jc w:val="both"/>
        <w:outlineLvl w:val="1"/>
        <w:rPr>
          <w:b/>
          <w:bCs/>
          <w:iCs/>
          <w:sz w:val="26"/>
          <w:szCs w:val="26"/>
          <w:lang w:eastAsia="ar-SA"/>
        </w:rPr>
      </w:pPr>
      <w:r>
        <w:rPr>
          <w:b/>
          <w:bCs/>
          <w:iCs/>
          <w:sz w:val="26"/>
          <w:szCs w:val="26"/>
          <w:lang w:eastAsia="ar-SA"/>
        </w:rPr>
        <w:t>Абзац</w:t>
      </w:r>
      <w:r w:rsidRPr="00DF17A9">
        <w:rPr>
          <w:b/>
          <w:bCs/>
          <w:iCs/>
          <w:sz w:val="26"/>
          <w:szCs w:val="26"/>
          <w:lang w:eastAsia="ar-SA"/>
        </w:rPr>
        <w:t xml:space="preserve"> 1</w:t>
      </w:r>
      <w:r>
        <w:rPr>
          <w:b/>
          <w:bCs/>
          <w:iCs/>
          <w:sz w:val="26"/>
          <w:szCs w:val="26"/>
          <w:lang w:eastAsia="ar-SA"/>
        </w:rPr>
        <w:t xml:space="preserve"> </w:t>
      </w:r>
      <w:r w:rsidR="001705A0">
        <w:rPr>
          <w:b/>
          <w:bCs/>
          <w:iCs/>
          <w:sz w:val="26"/>
          <w:szCs w:val="26"/>
          <w:lang w:eastAsia="ar-SA"/>
        </w:rPr>
        <w:t>Пояснительной записки</w:t>
      </w:r>
    </w:p>
    <w:p w:rsidR="00B526C3" w:rsidRPr="001705A0" w:rsidRDefault="00B526C3" w:rsidP="00B526C3">
      <w:pPr>
        <w:keepNext/>
        <w:tabs>
          <w:tab w:val="num" w:pos="0"/>
        </w:tabs>
        <w:jc w:val="both"/>
        <w:outlineLvl w:val="1"/>
        <w:rPr>
          <w:sz w:val="26"/>
          <w:szCs w:val="26"/>
          <w:lang w:eastAsia="zh-CN"/>
        </w:rPr>
      </w:pPr>
      <w:r>
        <w:rPr>
          <w:bCs/>
          <w:iCs/>
          <w:sz w:val="26"/>
          <w:szCs w:val="26"/>
          <w:lang w:eastAsia="ar-SA"/>
        </w:rPr>
        <w:tab/>
        <w:t>«</w:t>
      </w:r>
      <w:r w:rsidRPr="00857B66">
        <w:rPr>
          <w:bCs/>
          <w:iCs/>
          <w:sz w:val="26"/>
          <w:szCs w:val="26"/>
          <w:lang w:eastAsia="ar-SA"/>
        </w:rPr>
        <w:t xml:space="preserve">Адаптированная основная образовательная программа начального общего образования (вариант 7.2) (далее АООП НОО) разработана </w:t>
      </w:r>
      <w:r w:rsidRPr="00DF17A9">
        <w:rPr>
          <w:bCs/>
          <w:iCs/>
          <w:sz w:val="26"/>
          <w:szCs w:val="26"/>
          <w:lang w:eastAsia="ar-SA"/>
        </w:rPr>
        <w:t xml:space="preserve">в соответствии с </w:t>
      </w:r>
      <w:r>
        <w:rPr>
          <w:bCs/>
          <w:iCs/>
          <w:sz w:val="26"/>
          <w:szCs w:val="26"/>
          <w:lang w:eastAsia="ar-SA"/>
        </w:rPr>
        <w:t>п</w:t>
      </w:r>
      <w:r w:rsidRPr="00052EFA">
        <w:rPr>
          <w:sz w:val="26"/>
          <w:szCs w:val="26"/>
          <w:lang w:eastAsia="zh-CN"/>
        </w:rPr>
        <w:t>риказ</w:t>
      </w:r>
      <w:r>
        <w:rPr>
          <w:sz w:val="26"/>
          <w:szCs w:val="26"/>
          <w:lang w:eastAsia="zh-CN"/>
        </w:rPr>
        <w:t>ом</w:t>
      </w:r>
      <w:r w:rsidRPr="00052EFA">
        <w:rPr>
          <w:sz w:val="26"/>
          <w:szCs w:val="26"/>
          <w:lang w:eastAsia="zh-CN"/>
        </w:rPr>
        <w:t xml:space="preserve"> Министерства образования и науки РФ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(с изменениями и дополнениями</w:t>
      </w:r>
      <w:r>
        <w:rPr>
          <w:sz w:val="26"/>
          <w:szCs w:val="26"/>
          <w:lang w:eastAsia="zh-CN"/>
        </w:rPr>
        <w:t xml:space="preserve"> от 08.11.2022 г.</w:t>
      </w:r>
      <w:r w:rsidRPr="00052EFA">
        <w:rPr>
          <w:sz w:val="26"/>
          <w:szCs w:val="26"/>
          <w:lang w:eastAsia="zh-CN"/>
        </w:rPr>
        <w:t>)</w:t>
      </w:r>
      <w:r>
        <w:rPr>
          <w:sz w:val="26"/>
          <w:szCs w:val="26"/>
          <w:lang w:eastAsia="zh-CN"/>
        </w:rPr>
        <w:t xml:space="preserve">, </w:t>
      </w:r>
      <w:r w:rsidRPr="00857B66">
        <w:rPr>
          <w:sz w:val="26"/>
          <w:szCs w:val="26"/>
          <w:lang w:eastAsia="zh-CN"/>
        </w:rPr>
        <w:t>Федеральной адаптированной образовательной программой начального общего образования для обучающихся с ограниченными возможностями здоровья, утвержденной приказом Министерства просвещения РФ от 24 ноября 2022 г.  № 1023</w:t>
      </w:r>
      <w:r>
        <w:rPr>
          <w:sz w:val="26"/>
          <w:szCs w:val="26"/>
          <w:lang w:eastAsia="zh-CN"/>
        </w:rPr>
        <w:t>,</w:t>
      </w:r>
      <w:r w:rsidRPr="00DF17A9">
        <w:rPr>
          <w:sz w:val="26"/>
          <w:szCs w:val="26"/>
          <w:lang w:eastAsia="zh-CN"/>
        </w:rPr>
        <w:t xml:space="preserve"> </w:t>
      </w:r>
      <w:r w:rsidRPr="00DF17A9">
        <w:rPr>
          <w:bCs/>
          <w:iCs/>
          <w:sz w:val="26"/>
          <w:szCs w:val="26"/>
          <w:lang w:eastAsia="ar-SA"/>
        </w:rPr>
        <w:t>рассмотрена и принята педагогическим советом образовательного учреждения</w:t>
      </w:r>
      <w:r>
        <w:rPr>
          <w:bCs/>
          <w:iCs/>
          <w:sz w:val="26"/>
          <w:szCs w:val="26"/>
          <w:lang w:eastAsia="ar-SA"/>
        </w:rPr>
        <w:t>»</w:t>
      </w:r>
      <w:r w:rsidRPr="00DF17A9">
        <w:rPr>
          <w:bCs/>
          <w:iCs/>
          <w:sz w:val="26"/>
          <w:szCs w:val="26"/>
          <w:lang w:eastAsia="ar-SA"/>
        </w:rPr>
        <w:t>.</w:t>
      </w:r>
    </w:p>
    <w:p w:rsidR="00DF17A9" w:rsidRPr="00DF17A9" w:rsidRDefault="00DF17A9" w:rsidP="00DF17A9">
      <w:pPr>
        <w:keepNext/>
        <w:tabs>
          <w:tab w:val="num" w:pos="0"/>
        </w:tabs>
        <w:ind w:firstLine="709"/>
        <w:jc w:val="both"/>
        <w:outlineLvl w:val="1"/>
        <w:rPr>
          <w:bCs/>
          <w:iCs/>
          <w:sz w:val="26"/>
          <w:szCs w:val="26"/>
          <w:lang w:eastAsia="ar-SA"/>
        </w:rPr>
      </w:pPr>
    </w:p>
    <w:p w:rsidR="00C608EE" w:rsidRDefault="00E73E01" w:rsidP="001705A0">
      <w:pPr>
        <w:pStyle w:val="a3"/>
        <w:spacing w:after="0"/>
        <w:ind w:left="709" w:hanging="720"/>
        <w:rPr>
          <w:rFonts w:ascii="Times New Roman" w:hAnsi="Times New Roman"/>
          <w:b/>
          <w:color w:val="000000" w:themeColor="text1"/>
          <w:sz w:val="26"/>
          <w:szCs w:val="26"/>
        </w:rPr>
      </w:pPr>
      <w:r>
        <w:rPr>
          <w:rFonts w:ascii="Times New Roman" w:hAnsi="Times New Roman"/>
          <w:b/>
          <w:color w:val="000000" w:themeColor="text1"/>
          <w:sz w:val="26"/>
          <w:szCs w:val="26"/>
        </w:rPr>
        <w:t>За</w:t>
      </w:r>
      <w:r w:rsidR="00C608EE">
        <w:rPr>
          <w:rFonts w:ascii="Times New Roman" w:hAnsi="Times New Roman"/>
          <w:b/>
          <w:color w:val="000000" w:themeColor="text1"/>
          <w:sz w:val="26"/>
          <w:szCs w:val="26"/>
        </w:rPr>
        <w:t>менить</w:t>
      </w:r>
      <w:r w:rsidR="00DF17A9">
        <w:rPr>
          <w:rFonts w:ascii="Times New Roman" w:hAnsi="Times New Roman"/>
          <w:b/>
          <w:color w:val="000000" w:themeColor="text1"/>
          <w:sz w:val="26"/>
          <w:szCs w:val="26"/>
        </w:rPr>
        <w:t xml:space="preserve"> на</w:t>
      </w:r>
      <w:r w:rsidR="00C608EE" w:rsidRPr="00A45219">
        <w:rPr>
          <w:rFonts w:ascii="Times New Roman" w:hAnsi="Times New Roman"/>
          <w:b/>
          <w:color w:val="000000" w:themeColor="text1"/>
          <w:sz w:val="26"/>
          <w:szCs w:val="26"/>
        </w:rPr>
        <w:t>:</w:t>
      </w:r>
    </w:p>
    <w:p w:rsidR="00DF17A9" w:rsidRPr="001705A0" w:rsidRDefault="00DF17A9" w:rsidP="00B526C3">
      <w:pPr>
        <w:keepNext/>
        <w:tabs>
          <w:tab w:val="num" w:pos="0"/>
        </w:tabs>
        <w:jc w:val="both"/>
        <w:outlineLvl w:val="1"/>
        <w:rPr>
          <w:sz w:val="26"/>
          <w:szCs w:val="26"/>
          <w:lang w:eastAsia="zh-CN"/>
        </w:rPr>
      </w:pPr>
      <w:r>
        <w:rPr>
          <w:bCs/>
          <w:iCs/>
          <w:sz w:val="26"/>
          <w:szCs w:val="26"/>
          <w:lang w:eastAsia="ar-SA"/>
        </w:rPr>
        <w:tab/>
        <w:t>«</w:t>
      </w:r>
      <w:r w:rsidR="00857B66" w:rsidRPr="00857B66">
        <w:rPr>
          <w:bCs/>
          <w:iCs/>
          <w:sz w:val="26"/>
          <w:szCs w:val="26"/>
          <w:lang w:eastAsia="ar-SA"/>
        </w:rPr>
        <w:t xml:space="preserve">Адаптированная основная образовательная программа начального общего образования (вариант 7.2) (далее АООП НОО) разработана </w:t>
      </w:r>
      <w:r w:rsidRPr="00DF17A9">
        <w:rPr>
          <w:bCs/>
          <w:iCs/>
          <w:sz w:val="26"/>
          <w:szCs w:val="26"/>
          <w:lang w:eastAsia="ar-SA"/>
        </w:rPr>
        <w:t xml:space="preserve">в соответствии с </w:t>
      </w:r>
      <w:r w:rsidR="005C1E1B">
        <w:rPr>
          <w:bCs/>
          <w:iCs/>
          <w:sz w:val="26"/>
          <w:szCs w:val="26"/>
          <w:lang w:eastAsia="ar-SA"/>
        </w:rPr>
        <w:t>п</w:t>
      </w:r>
      <w:r w:rsidR="00052EFA" w:rsidRPr="00052EFA">
        <w:rPr>
          <w:sz w:val="26"/>
          <w:szCs w:val="26"/>
          <w:lang w:eastAsia="zh-CN"/>
        </w:rPr>
        <w:t>риказ</w:t>
      </w:r>
      <w:r w:rsidR="005C1E1B">
        <w:rPr>
          <w:sz w:val="26"/>
          <w:szCs w:val="26"/>
          <w:lang w:eastAsia="zh-CN"/>
        </w:rPr>
        <w:t>ом</w:t>
      </w:r>
      <w:r w:rsidR="00052EFA" w:rsidRPr="00052EFA">
        <w:rPr>
          <w:sz w:val="26"/>
          <w:szCs w:val="26"/>
          <w:lang w:eastAsia="zh-CN"/>
        </w:rPr>
        <w:t xml:space="preserve"> Министерства образования и науки РФ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(с изменениями и дополнениями</w:t>
      </w:r>
      <w:r w:rsidR="005C1E1B">
        <w:rPr>
          <w:sz w:val="26"/>
          <w:szCs w:val="26"/>
          <w:lang w:eastAsia="zh-CN"/>
        </w:rPr>
        <w:t xml:space="preserve"> от 08.11.2022 г.</w:t>
      </w:r>
      <w:r w:rsidR="00052EFA" w:rsidRPr="00052EFA">
        <w:rPr>
          <w:sz w:val="26"/>
          <w:szCs w:val="26"/>
          <w:lang w:eastAsia="zh-CN"/>
        </w:rPr>
        <w:t>)</w:t>
      </w:r>
      <w:r w:rsidR="005C1E1B">
        <w:rPr>
          <w:sz w:val="26"/>
          <w:szCs w:val="26"/>
          <w:lang w:eastAsia="zh-CN"/>
        </w:rPr>
        <w:t xml:space="preserve">, </w:t>
      </w:r>
      <w:r w:rsidR="00857B66" w:rsidRPr="00857B66">
        <w:rPr>
          <w:sz w:val="26"/>
          <w:szCs w:val="26"/>
          <w:lang w:eastAsia="zh-CN"/>
        </w:rPr>
        <w:t>Федеральной адаптированной образовательной программой начального общего образования для обучающихся с ограниченными возможностями здоровья, утвержденной приказом Министерства просвещения РФ от 24 ноября 2022 г.  № 1023</w:t>
      </w:r>
      <w:r>
        <w:rPr>
          <w:sz w:val="26"/>
          <w:szCs w:val="26"/>
          <w:lang w:eastAsia="zh-CN"/>
        </w:rPr>
        <w:t>,</w:t>
      </w:r>
      <w:r w:rsidR="00B526C3">
        <w:rPr>
          <w:sz w:val="26"/>
          <w:szCs w:val="26"/>
          <w:lang w:eastAsia="zh-CN"/>
        </w:rPr>
        <w:t xml:space="preserve"> п</w:t>
      </w:r>
      <w:r w:rsidR="00B526C3" w:rsidRPr="00B526C3">
        <w:rPr>
          <w:sz w:val="26"/>
          <w:szCs w:val="26"/>
          <w:lang w:eastAsia="zh-CN"/>
        </w:rPr>
        <w:t>риказ</w:t>
      </w:r>
      <w:r w:rsidR="00B526C3">
        <w:rPr>
          <w:sz w:val="26"/>
          <w:szCs w:val="26"/>
          <w:lang w:eastAsia="zh-CN"/>
        </w:rPr>
        <w:t xml:space="preserve">ом </w:t>
      </w:r>
      <w:r w:rsidR="00B526C3" w:rsidRPr="00B526C3">
        <w:rPr>
          <w:sz w:val="26"/>
          <w:szCs w:val="26"/>
          <w:lang w:eastAsia="zh-CN"/>
        </w:rPr>
        <w:t>Минпросвещения России от 17.07.2024</w:t>
      </w:r>
      <w:r w:rsidR="00B526C3">
        <w:rPr>
          <w:sz w:val="26"/>
          <w:szCs w:val="26"/>
          <w:lang w:eastAsia="zh-CN"/>
        </w:rPr>
        <w:t xml:space="preserve"> </w:t>
      </w:r>
      <w:r w:rsidR="00B526C3" w:rsidRPr="00B526C3">
        <w:rPr>
          <w:sz w:val="26"/>
          <w:szCs w:val="26"/>
          <w:lang w:eastAsia="zh-CN"/>
        </w:rPr>
        <w:t>N 495</w:t>
      </w:r>
      <w:r w:rsidR="00B526C3">
        <w:rPr>
          <w:sz w:val="26"/>
          <w:szCs w:val="26"/>
          <w:lang w:eastAsia="zh-CN"/>
        </w:rPr>
        <w:t xml:space="preserve"> </w:t>
      </w:r>
      <w:r w:rsidR="00B526C3" w:rsidRPr="00B526C3">
        <w:rPr>
          <w:sz w:val="26"/>
          <w:szCs w:val="26"/>
          <w:lang w:eastAsia="zh-CN"/>
        </w:rPr>
        <w:t>"О внесении изменений в некоторые приказы</w:t>
      </w:r>
      <w:r w:rsidR="00B526C3">
        <w:rPr>
          <w:sz w:val="26"/>
          <w:szCs w:val="26"/>
          <w:lang w:eastAsia="zh-CN"/>
        </w:rPr>
        <w:t xml:space="preserve"> </w:t>
      </w:r>
      <w:r w:rsidR="00B526C3" w:rsidRPr="00B526C3">
        <w:rPr>
          <w:sz w:val="26"/>
          <w:szCs w:val="26"/>
          <w:lang w:eastAsia="zh-CN"/>
        </w:rPr>
        <w:t>Министерства просвещения Российской</w:t>
      </w:r>
      <w:r w:rsidR="00B526C3">
        <w:rPr>
          <w:sz w:val="26"/>
          <w:szCs w:val="26"/>
          <w:lang w:eastAsia="zh-CN"/>
        </w:rPr>
        <w:t xml:space="preserve"> </w:t>
      </w:r>
      <w:r w:rsidR="00B526C3" w:rsidRPr="00B526C3">
        <w:rPr>
          <w:sz w:val="26"/>
          <w:szCs w:val="26"/>
          <w:lang w:eastAsia="zh-CN"/>
        </w:rPr>
        <w:t>Федерации, касающиеся федеральных</w:t>
      </w:r>
      <w:r w:rsidR="00B526C3">
        <w:rPr>
          <w:sz w:val="26"/>
          <w:szCs w:val="26"/>
          <w:lang w:eastAsia="zh-CN"/>
        </w:rPr>
        <w:t xml:space="preserve"> </w:t>
      </w:r>
      <w:r w:rsidR="00B526C3" w:rsidRPr="00B526C3">
        <w:rPr>
          <w:sz w:val="26"/>
          <w:szCs w:val="26"/>
          <w:lang w:eastAsia="zh-CN"/>
        </w:rPr>
        <w:t>адаптиров</w:t>
      </w:r>
      <w:r w:rsidR="00B526C3">
        <w:rPr>
          <w:sz w:val="26"/>
          <w:szCs w:val="26"/>
          <w:lang w:eastAsia="zh-CN"/>
        </w:rPr>
        <w:t xml:space="preserve">анных образовательных программ", </w:t>
      </w:r>
      <w:r w:rsidRPr="00DF17A9">
        <w:rPr>
          <w:bCs/>
          <w:iCs/>
          <w:sz w:val="26"/>
          <w:szCs w:val="26"/>
          <w:lang w:eastAsia="ar-SA"/>
        </w:rPr>
        <w:t>рассмотрена и принята педагогическим советом образовательного учреждения</w:t>
      </w:r>
      <w:r>
        <w:rPr>
          <w:bCs/>
          <w:iCs/>
          <w:sz w:val="26"/>
          <w:szCs w:val="26"/>
          <w:lang w:eastAsia="ar-SA"/>
        </w:rPr>
        <w:t>»</w:t>
      </w:r>
      <w:r w:rsidRPr="00DF17A9">
        <w:rPr>
          <w:bCs/>
          <w:iCs/>
          <w:sz w:val="26"/>
          <w:szCs w:val="26"/>
          <w:lang w:eastAsia="ar-SA"/>
        </w:rPr>
        <w:t>.</w:t>
      </w:r>
    </w:p>
    <w:p w:rsidR="00DF17A9" w:rsidRDefault="00DF17A9" w:rsidP="00E73E01">
      <w:pPr>
        <w:pStyle w:val="a3"/>
        <w:ind w:left="709" w:hanging="720"/>
        <w:rPr>
          <w:rFonts w:ascii="Times New Roman" w:hAnsi="Times New Roman"/>
          <w:b/>
          <w:color w:val="000000" w:themeColor="text1"/>
          <w:sz w:val="26"/>
          <w:szCs w:val="26"/>
        </w:rPr>
      </w:pPr>
    </w:p>
    <w:p w:rsidR="006C4D56" w:rsidRPr="009A0A5B" w:rsidRDefault="009A0A5B" w:rsidP="00B526C3">
      <w:pPr>
        <w:pStyle w:val="a3"/>
        <w:spacing w:after="0"/>
        <w:ind w:left="0"/>
        <w:jc w:val="center"/>
        <w:rPr>
          <w:rFonts w:ascii="Times New Roman" w:hAnsi="Times New Roman"/>
          <w:b/>
          <w:color w:val="000000" w:themeColor="text1"/>
          <w:sz w:val="26"/>
          <w:szCs w:val="26"/>
          <w:shd w:val="clear" w:color="auto" w:fill="FFFFFF"/>
        </w:rPr>
      </w:pPr>
      <w:r>
        <w:rPr>
          <w:rFonts w:ascii="Times New Roman" w:hAnsi="Times New Roman"/>
          <w:b/>
          <w:color w:val="000000" w:themeColor="text1"/>
          <w:sz w:val="26"/>
          <w:szCs w:val="26"/>
          <w:shd w:val="clear" w:color="auto" w:fill="FFFFFF"/>
        </w:rPr>
        <w:t>2. Содержательный раздел</w:t>
      </w:r>
    </w:p>
    <w:p w:rsidR="005617E8" w:rsidRPr="000451E3" w:rsidRDefault="009A0A5B" w:rsidP="00B526C3">
      <w:pPr>
        <w:pStyle w:val="ae"/>
        <w:jc w:val="center"/>
        <w:rPr>
          <w:rFonts w:ascii="Times New Roman" w:hAnsi="Times New Roman"/>
          <w:b/>
          <w:color w:val="FF0000"/>
          <w:sz w:val="26"/>
          <w:szCs w:val="26"/>
        </w:rPr>
      </w:pPr>
      <w:r w:rsidRPr="00CD2F49">
        <w:rPr>
          <w:rFonts w:ascii="Times New Roman" w:hAnsi="Times New Roman"/>
          <w:b/>
          <w:sz w:val="26"/>
          <w:szCs w:val="26"/>
        </w:rPr>
        <w:t>2.4</w:t>
      </w:r>
      <w:r w:rsidR="005617E8" w:rsidRPr="00CD2F49">
        <w:rPr>
          <w:rFonts w:ascii="Times New Roman" w:hAnsi="Times New Roman"/>
          <w:b/>
          <w:sz w:val="26"/>
          <w:szCs w:val="26"/>
        </w:rPr>
        <w:t xml:space="preserve"> Рабочая программа воспитания</w:t>
      </w:r>
    </w:p>
    <w:p w:rsidR="00CD2F49" w:rsidRDefault="00CD2F49" w:rsidP="00CD2F49">
      <w:pPr>
        <w:pStyle w:val="ae"/>
        <w:tabs>
          <w:tab w:val="left" w:pos="7230"/>
          <w:tab w:val="center" w:pos="7568"/>
        </w:tabs>
        <w:rPr>
          <w:rFonts w:ascii="Times New Roman" w:hAnsi="Times New Roman"/>
          <w:b/>
          <w:color w:val="000000" w:themeColor="text1"/>
          <w:sz w:val="26"/>
          <w:szCs w:val="26"/>
        </w:rPr>
      </w:pPr>
      <w:r>
        <w:rPr>
          <w:rFonts w:ascii="Times New Roman" w:hAnsi="Times New Roman"/>
          <w:b/>
          <w:color w:val="000000" w:themeColor="text1"/>
          <w:sz w:val="26"/>
          <w:szCs w:val="26"/>
        </w:rPr>
        <w:t>Абзац 1 Пояснительной записки дополнить:</w:t>
      </w:r>
    </w:p>
    <w:p w:rsidR="00CD2F49" w:rsidRDefault="00CD2F49" w:rsidP="00CD2F49">
      <w:pPr>
        <w:pStyle w:val="ae"/>
        <w:tabs>
          <w:tab w:val="left" w:pos="709"/>
          <w:tab w:val="center" w:pos="7568"/>
        </w:tabs>
        <w:jc w:val="both"/>
        <w:rPr>
          <w:rFonts w:ascii="Times New Roman" w:hAnsi="Times New Roman"/>
          <w:b/>
          <w:color w:val="000000" w:themeColor="text1"/>
          <w:sz w:val="26"/>
          <w:szCs w:val="26"/>
        </w:rPr>
      </w:pPr>
      <w:r>
        <w:rPr>
          <w:rFonts w:ascii="Times New Roman" w:hAnsi="Times New Roman"/>
          <w:color w:val="000000" w:themeColor="text1"/>
          <w:sz w:val="26"/>
          <w:szCs w:val="26"/>
        </w:rPr>
        <w:tab/>
      </w:r>
      <w:proofErr w:type="gramStart"/>
      <w:r w:rsidRPr="006A358B">
        <w:rPr>
          <w:rFonts w:ascii="Times New Roman" w:hAnsi="Times New Roman"/>
          <w:color w:val="000000" w:themeColor="text1"/>
          <w:sz w:val="26"/>
          <w:szCs w:val="26"/>
        </w:rPr>
        <w:t>«</w:t>
      </w:r>
      <w:r>
        <w:rPr>
          <w:rFonts w:ascii="Times New Roman" w:hAnsi="Times New Roman"/>
          <w:color w:val="000000" w:themeColor="text1"/>
          <w:sz w:val="26"/>
          <w:szCs w:val="26"/>
        </w:rPr>
        <w:t xml:space="preserve"> </w:t>
      </w:r>
      <w:r w:rsidRPr="006A358B">
        <w:rPr>
          <w:rFonts w:ascii="Times New Roman" w:hAnsi="Times New Roman"/>
          <w:color w:val="000000" w:themeColor="text1"/>
          <w:sz w:val="26"/>
          <w:szCs w:val="26"/>
        </w:rPr>
        <w:t>-</w:t>
      </w:r>
      <w:proofErr w:type="gramEnd"/>
      <w:r>
        <w:rPr>
          <w:rFonts w:ascii="Times New Roman" w:hAnsi="Times New Roman"/>
          <w:color w:val="000000" w:themeColor="text1"/>
          <w:sz w:val="26"/>
          <w:szCs w:val="26"/>
        </w:rPr>
        <w:t xml:space="preserve"> </w:t>
      </w:r>
      <w:r w:rsidRPr="006A358B">
        <w:rPr>
          <w:rFonts w:ascii="Times New Roman" w:hAnsi="Times New Roman"/>
          <w:color w:val="000000" w:themeColor="text1"/>
          <w:sz w:val="26"/>
          <w:szCs w:val="26"/>
        </w:rPr>
        <w:t>Приказ Минпросвещения России от 09.10.2024 N 704</w:t>
      </w:r>
      <w:r>
        <w:rPr>
          <w:rFonts w:ascii="Times New Roman" w:hAnsi="Times New Roman"/>
          <w:color w:val="000000" w:themeColor="text1"/>
          <w:sz w:val="26"/>
          <w:szCs w:val="26"/>
        </w:rPr>
        <w:t xml:space="preserve"> </w:t>
      </w:r>
      <w:r w:rsidRPr="006A358B">
        <w:rPr>
          <w:rFonts w:ascii="Times New Roman" w:hAnsi="Times New Roman"/>
          <w:color w:val="000000" w:themeColor="text1"/>
          <w:sz w:val="26"/>
          <w:szCs w:val="26"/>
        </w:rPr>
        <w:t>«О внесении изменений в некоторые приказы Министерства пр</w:t>
      </w:r>
      <w:r>
        <w:rPr>
          <w:rFonts w:ascii="Times New Roman" w:hAnsi="Times New Roman"/>
          <w:color w:val="000000" w:themeColor="text1"/>
          <w:sz w:val="26"/>
          <w:szCs w:val="26"/>
        </w:rPr>
        <w:t>освещения Российской Федерации, к</w:t>
      </w:r>
      <w:r w:rsidRPr="006A358B">
        <w:rPr>
          <w:rFonts w:ascii="Times New Roman" w:hAnsi="Times New Roman"/>
          <w:color w:val="000000" w:themeColor="text1"/>
          <w:sz w:val="26"/>
          <w:szCs w:val="26"/>
        </w:rPr>
        <w:t>асающиеся федеральных образовательных программ начального общего образования, основного общего образования и среднего общего образования».</w:t>
      </w:r>
      <w:r>
        <w:rPr>
          <w:rFonts w:ascii="Times New Roman" w:hAnsi="Times New Roman"/>
          <w:b/>
          <w:color w:val="000000" w:themeColor="text1"/>
          <w:sz w:val="26"/>
          <w:szCs w:val="26"/>
        </w:rPr>
        <w:tab/>
      </w:r>
    </w:p>
    <w:p w:rsidR="00CD2F49" w:rsidRDefault="00CD2F49" w:rsidP="00CD2F49">
      <w:pPr>
        <w:pStyle w:val="ae"/>
        <w:tabs>
          <w:tab w:val="left" w:pos="7230"/>
          <w:tab w:val="center" w:pos="7568"/>
        </w:tabs>
        <w:jc w:val="both"/>
        <w:rPr>
          <w:rFonts w:ascii="Times New Roman" w:hAnsi="Times New Roman"/>
          <w:b/>
          <w:color w:val="000000" w:themeColor="text1"/>
          <w:sz w:val="26"/>
          <w:szCs w:val="26"/>
        </w:rPr>
      </w:pPr>
    </w:p>
    <w:p w:rsidR="00CD2F49" w:rsidRDefault="00CD2F49" w:rsidP="00CD2F49">
      <w:pPr>
        <w:rPr>
          <w:b/>
          <w:color w:val="000000" w:themeColor="text1"/>
          <w:sz w:val="26"/>
          <w:szCs w:val="26"/>
        </w:rPr>
      </w:pPr>
      <w:r>
        <w:rPr>
          <w:b/>
          <w:color w:val="000000" w:themeColor="text1"/>
          <w:sz w:val="26"/>
          <w:szCs w:val="26"/>
        </w:rPr>
        <w:t>Абзац 3 Содержательного раздела заменить на:</w:t>
      </w:r>
    </w:p>
    <w:p w:rsidR="00CD2F49" w:rsidRDefault="00CD2F49" w:rsidP="00CD2F49">
      <w:pPr>
        <w:jc w:val="both"/>
        <w:rPr>
          <w:color w:val="000000" w:themeColor="text1"/>
          <w:sz w:val="26"/>
          <w:szCs w:val="26"/>
        </w:rPr>
      </w:pPr>
      <w:r>
        <w:rPr>
          <w:b/>
          <w:color w:val="000000" w:themeColor="text1"/>
          <w:sz w:val="26"/>
          <w:szCs w:val="26"/>
        </w:rPr>
        <w:tab/>
        <w:t>«</w:t>
      </w:r>
      <w:r>
        <w:rPr>
          <w:color w:val="000000" w:themeColor="text1"/>
          <w:sz w:val="26"/>
          <w:szCs w:val="26"/>
        </w:rPr>
        <w:t>В школе функционирую</w:t>
      </w:r>
      <w:r w:rsidRPr="006A358B">
        <w:rPr>
          <w:color w:val="000000" w:themeColor="text1"/>
          <w:sz w:val="26"/>
          <w:szCs w:val="26"/>
        </w:rPr>
        <w:t xml:space="preserve">т </w:t>
      </w:r>
      <w:r>
        <w:rPr>
          <w:color w:val="000000" w:themeColor="text1"/>
          <w:sz w:val="26"/>
          <w:szCs w:val="26"/>
        </w:rPr>
        <w:t>классы-комплекты на уровне начального, основного и среднего общего образования, в том числе классы-комплекты для обучающихся с ОВЗ ЗПР на уровне начального и основного общего образования.</w:t>
      </w:r>
      <w:r w:rsidRPr="006A358B">
        <w:rPr>
          <w:color w:val="000000" w:themeColor="text1"/>
          <w:sz w:val="26"/>
          <w:szCs w:val="26"/>
        </w:rPr>
        <w:t xml:space="preserve"> Контингент обучающихся и их родителей формировался из жильцов, проживающих в данном микрорайоне, а также из отдаленных микрорайонов городского округа, что является отягощающей составляющей контингента. Состав обучающихся школы неоднороден и различается:</w:t>
      </w:r>
    </w:p>
    <w:p w:rsidR="00CD2F49" w:rsidRPr="006A358B" w:rsidRDefault="00CD2F49" w:rsidP="00CD2F49">
      <w:pPr>
        <w:ind w:firstLine="709"/>
        <w:jc w:val="both"/>
        <w:rPr>
          <w:sz w:val="26"/>
          <w:szCs w:val="26"/>
          <w:lang w:eastAsia="en-US"/>
        </w:rPr>
      </w:pPr>
      <w:r w:rsidRPr="006A358B">
        <w:rPr>
          <w:sz w:val="26"/>
          <w:szCs w:val="26"/>
          <w:lang w:eastAsia="en-US"/>
        </w:rPr>
        <w:lastRenderedPageBreak/>
        <w:t>– по учебным возможностям, которые зависят от общего развития ребенка и его уровня подготовки к обучению в школе. Имеются обучающиеся с ОВЗ, которые обучаются инклюзивно в общеобразовательных классах, а также в отдельных классах по программам коррекционно-развивающей направленности;</w:t>
      </w:r>
    </w:p>
    <w:p w:rsidR="00CD2F49" w:rsidRPr="006A358B" w:rsidRDefault="00CD2F49" w:rsidP="00CD2F49">
      <w:pPr>
        <w:ind w:firstLine="709"/>
        <w:jc w:val="both"/>
        <w:rPr>
          <w:sz w:val="26"/>
          <w:szCs w:val="26"/>
          <w:lang w:eastAsia="en-US"/>
        </w:rPr>
      </w:pPr>
      <w:r w:rsidRPr="006A358B">
        <w:rPr>
          <w:sz w:val="26"/>
          <w:szCs w:val="26"/>
          <w:lang w:eastAsia="en-US"/>
        </w:rPr>
        <w:t>– по социальному статусу. Присутствуют обучающиеся с неблагополучием, с девиантным поведением, есть дети, состоящие на различных видах учета;</w:t>
      </w:r>
    </w:p>
    <w:p w:rsidR="00CD2F49" w:rsidRDefault="00CD2F49" w:rsidP="00CD2F49">
      <w:pPr>
        <w:ind w:firstLine="709"/>
        <w:jc w:val="both"/>
        <w:rPr>
          <w:sz w:val="26"/>
          <w:szCs w:val="26"/>
          <w:lang w:eastAsia="en-US"/>
        </w:rPr>
      </w:pPr>
      <w:r w:rsidRPr="006A358B">
        <w:rPr>
          <w:sz w:val="26"/>
          <w:szCs w:val="26"/>
          <w:lang w:eastAsia="en-US"/>
        </w:rPr>
        <w:t>– по национальной принадлежности, которая определяется многонациональностью жителей микрорайона школы</w:t>
      </w:r>
      <w:r>
        <w:rPr>
          <w:sz w:val="26"/>
          <w:szCs w:val="26"/>
          <w:lang w:eastAsia="en-US"/>
        </w:rPr>
        <w:t>»</w:t>
      </w:r>
      <w:r w:rsidRPr="006A358B">
        <w:rPr>
          <w:sz w:val="26"/>
          <w:szCs w:val="26"/>
          <w:lang w:eastAsia="en-US"/>
        </w:rPr>
        <w:t>.</w:t>
      </w:r>
    </w:p>
    <w:p w:rsidR="00CD2F49" w:rsidRDefault="00CD2F49" w:rsidP="00CD2F49">
      <w:pPr>
        <w:ind w:firstLine="709"/>
        <w:jc w:val="both"/>
        <w:rPr>
          <w:sz w:val="26"/>
          <w:szCs w:val="26"/>
          <w:lang w:eastAsia="en-US"/>
        </w:rPr>
      </w:pPr>
    </w:p>
    <w:p w:rsidR="00CD2F49" w:rsidRDefault="00CD2F49" w:rsidP="00CD2F49">
      <w:pPr>
        <w:jc w:val="both"/>
        <w:rPr>
          <w:b/>
          <w:sz w:val="26"/>
          <w:szCs w:val="26"/>
          <w:lang w:eastAsia="en-US"/>
        </w:rPr>
      </w:pPr>
      <w:r w:rsidRPr="00170F23">
        <w:rPr>
          <w:b/>
          <w:sz w:val="26"/>
          <w:szCs w:val="26"/>
          <w:lang w:eastAsia="en-US"/>
        </w:rPr>
        <w:t>Заменить</w:t>
      </w:r>
      <w:r>
        <w:rPr>
          <w:b/>
          <w:sz w:val="26"/>
          <w:szCs w:val="26"/>
          <w:lang w:eastAsia="en-US"/>
        </w:rPr>
        <w:t>:</w:t>
      </w:r>
      <w:r w:rsidRPr="00170F23">
        <w:rPr>
          <w:b/>
          <w:sz w:val="26"/>
          <w:szCs w:val="26"/>
          <w:lang w:eastAsia="en-US"/>
        </w:rPr>
        <w:t xml:space="preserve"> </w:t>
      </w:r>
    </w:p>
    <w:p w:rsidR="00CD2F49" w:rsidRPr="00170F23" w:rsidRDefault="00CD2F49" w:rsidP="00CD2F49">
      <w:pPr>
        <w:jc w:val="both"/>
        <w:rPr>
          <w:b/>
          <w:sz w:val="26"/>
          <w:szCs w:val="26"/>
          <w:lang w:eastAsia="en-US"/>
        </w:rPr>
      </w:pPr>
      <w:r w:rsidRPr="00170F23">
        <w:rPr>
          <w:b/>
          <w:sz w:val="26"/>
          <w:szCs w:val="26"/>
          <w:lang w:eastAsia="en-US"/>
        </w:rPr>
        <w:t>«Значимые для воспитания всероссийские проекты и программы», в которых МБОУ СОШ № 1 принимает участие:</w:t>
      </w:r>
    </w:p>
    <w:p w:rsidR="00CD2F49" w:rsidRPr="00170F23" w:rsidRDefault="00CD2F49" w:rsidP="00CD2F49">
      <w:pPr>
        <w:ind w:firstLine="709"/>
        <w:jc w:val="both"/>
        <w:rPr>
          <w:sz w:val="26"/>
          <w:szCs w:val="26"/>
          <w:lang w:eastAsia="en-US"/>
        </w:rPr>
      </w:pPr>
      <w:r w:rsidRPr="00170F23">
        <w:rPr>
          <w:sz w:val="26"/>
          <w:szCs w:val="26"/>
          <w:lang w:eastAsia="en-US"/>
        </w:rPr>
        <w:t>1.</w:t>
      </w:r>
      <w:r w:rsidRPr="00170F23">
        <w:rPr>
          <w:sz w:val="26"/>
          <w:szCs w:val="26"/>
          <w:lang w:eastAsia="en-US"/>
        </w:rPr>
        <w:tab/>
        <w:t>РДДМ «Движение первых».</w:t>
      </w:r>
    </w:p>
    <w:p w:rsidR="00CD2F49" w:rsidRDefault="00CD2F49" w:rsidP="00CD2F49">
      <w:pPr>
        <w:ind w:firstLine="709"/>
        <w:jc w:val="both"/>
        <w:rPr>
          <w:sz w:val="26"/>
          <w:szCs w:val="26"/>
          <w:lang w:eastAsia="en-US"/>
        </w:rPr>
      </w:pPr>
      <w:r w:rsidRPr="00170F23">
        <w:rPr>
          <w:sz w:val="26"/>
          <w:szCs w:val="26"/>
          <w:lang w:eastAsia="en-US"/>
        </w:rPr>
        <w:t>2.</w:t>
      </w:r>
      <w:r w:rsidRPr="00170F23">
        <w:rPr>
          <w:sz w:val="26"/>
          <w:szCs w:val="26"/>
          <w:lang w:eastAsia="en-US"/>
        </w:rPr>
        <w:tab/>
        <w:t>Отряд «Юнармия».</w:t>
      </w:r>
    </w:p>
    <w:p w:rsidR="00CD2F49" w:rsidRDefault="00CD2F49" w:rsidP="00CD2F49">
      <w:pPr>
        <w:ind w:firstLine="709"/>
        <w:jc w:val="both"/>
        <w:rPr>
          <w:sz w:val="26"/>
          <w:szCs w:val="26"/>
          <w:lang w:eastAsia="en-US"/>
        </w:rPr>
      </w:pPr>
    </w:p>
    <w:p w:rsidR="00CD2F49" w:rsidRDefault="00CD2F49" w:rsidP="00CD2F49">
      <w:pPr>
        <w:jc w:val="both"/>
        <w:rPr>
          <w:b/>
          <w:sz w:val="26"/>
          <w:szCs w:val="26"/>
          <w:lang w:eastAsia="en-US"/>
        </w:rPr>
      </w:pPr>
      <w:r w:rsidRPr="00170F23">
        <w:rPr>
          <w:b/>
          <w:sz w:val="26"/>
          <w:szCs w:val="26"/>
          <w:lang w:eastAsia="en-US"/>
        </w:rPr>
        <w:t>На:</w:t>
      </w:r>
    </w:p>
    <w:p w:rsidR="00CD2F49" w:rsidRDefault="00CD2F49" w:rsidP="00CD2F49">
      <w:pPr>
        <w:jc w:val="both"/>
        <w:rPr>
          <w:b/>
          <w:sz w:val="26"/>
          <w:szCs w:val="26"/>
          <w:lang w:eastAsia="en-US"/>
        </w:rPr>
      </w:pPr>
      <w:r w:rsidRPr="00170F23">
        <w:rPr>
          <w:b/>
          <w:sz w:val="26"/>
          <w:szCs w:val="26"/>
          <w:lang w:eastAsia="en-US"/>
        </w:rPr>
        <w:t>«Значимые для воспитания всероссийские проекты и программы», в которых МБОУ СОШ № 1 принимает участие:</w:t>
      </w:r>
    </w:p>
    <w:p w:rsidR="00CD2F49" w:rsidRPr="00170F23" w:rsidRDefault="00CD2F49" w:rsidP="00CD2F49">
      <w:pPr>
        <w:tabs>
          <w:tab w:val="left" w:pos="142"/>
          <w:tab w:val="left" w:pos="426"/>
        </w:tabs>
        <w:jc w:val="both"/>
        <w:rPr>
          <w:sz w:val="26"/>
          <w:szCs w:val="26"/>
          <w:lang w:eastAsia="en-US"/>
        </w:rPr>
      </w:pPr>
      <w:r w:rsidRPr="00170F23">
        <w:rPr>
          <w:sz w:val="26"/>
          <w:szCs w:val="26"/>
          <w:lang w:eastAsia="en-US"/>
        </w:rPr>
        <w:t>1.</w:t>
      </w:r>
      <w:r w:rsidRPr="00170F23">
        <w:rPr>
          <w:sz w:val="26"/>
          <w:szCs w:val="26"/>
          <w:lang w:eastAsia="en-US"/>
        </w:rPr>
        <w:tab/>
        <w:t>РДДМ «Движение первых».</w:t>
      </w:r>
    </w:p>
    <w:p w:rsidR="00CD2F49" w:rsidRPr="00170F23" w:rsidRDefault="00CD2F49" w:rsidP="00CD2F49">
      <w:pPr>
        <w:tabs>
          <w:tab w:val="left" w:pos="142"/>
          <w:tab w:val="left" w:pos="426"/>
        </w:tabs>
        <w:jc w:val="both"/>
        <w:rPr>
          <w:sz w:val="26"/>
          <w:szCs w:val="26"/>
          <w:lang w:eastAsia="en-US"/>
        </w:rPr>
      </w:pPr>
      <w:r w:rsidRPr="00170F23">
        <w:rPr>
          <w:sz w:val="26"/>
          <w:szCs w:val="26"/>
          <w:lang w:eastAsia="en-US"/>
        </w:rPr>
        <w:t>2.</w:t>
      </w:r>
      <w:r w:rsidRPr="00170F23">
        <w:rPr>
          <w:sz w:val="26"/>
          <w:szCs w:val="26"/>
          <w:lang w:eastAsia="en-US"/>
        </w:rPr>
        <w:tab/>
        <w:t xml:space="preserve">«Юнармия». </w:t>
      </w:r>
    </w:p>
    <w:p w:rsidR="00CD2F49" w:rsidRDefault="00CD2F49" w:rsidP="00CD2F49">
      <w:pPr>
        <w:tabs>
          <w:tab w:val="left" w:pos="142"/>
          <w:tab w:val="left" w:pos="426"/>
        </w:tabs>
        <w:jc w:val="both"/>
        <w:rPr>
          <w:sz w:val="26"/>
          <w:szCs w:val="26"/>
          <w:lang w:eastAsia="en-US"/>
        </w:rPr>
      </w:pPr>
      <w:r w:rsidRPr="00170F23">
        <w:rPr>
          <w:sz w:val="26"/>
          <w:szCs w:val="26"/>
          <w:lang w:eastAsia="en-US"/>
        </w:rPr>
        <w:t>3.</w:t>
      </w:r>
      <w:r w:rsidRPr="00170F23">
        <w:rPr>
          <w:sz w:val="26"/>
          <w:szCs w:val="26"/>
          <w:lang w:eastAsia="en-US"/>
        </w:rPr>
        <w:tab/>
        <w:t>В Российском обществе «Знание» (с 2023-2024 учебного года)</w:t>
      </w:r>
      <w:r>
        <w:rPr>
          <w:sz w:val="26"/>
          <w:szCs w:val="26"/>
          <w:lang w:eastAsia="en-US"/>
        </w:rPr>
        <w:t>»</w:t>
      </w:r>
      <w:r w:rsidRPr="00170F23">
        <w:rPr>
          <w:sz w:val="26"/>
          <w:szCs w:val="26"/>
          <w:lang w:eastAsia="en-US"/>
        </w:rPr>
        <w:t>.</w:t>
      </w:r>
    </w:p>
    <w:p w:rsidR="00CD2F49" w:rsidRDefault="00CD2F49" w:rsidP="00CD2F49">
      <w:pPr>
        <w:tabs>
          <w:tab w:val="left" w:pos="142"/>
          <w:tab w:val="left" w:pos="426"/>
        </w:tabs>
        <w:jc w:val="both"/>
        <w:rPr>
          <w:sz w:val="26"/>
          <w:szCs w:val="26"/>
          <w:lang w:eastAsia="en-US"/>
        </w:rPr>
      </w:pPr>
    </w:p>
    <w:p w:rsidR="00CD2F49" w:rsidRDefault="00CD2F49" w:rsidP="00CD2F49">
      <w:pPr>
        <w:tabs>
          <w:tab w:val="left" w:pos="142"/>
          <w:tab w:val="left" w:pos="426"/>
        </w:tabs>
        <w:jc w:val="center"/>
        <w:rPr>
          <w:b/>
          <w:bCs/>
          <w:color w:val="000000"/>
          <w:sz w:val="26"/>
          <w:szCs w:val="26"/>
        </w:rPr>
      </w:pPr>
      <w:r w:rsidRPr="00170F23">
        <w:rPr>
          <w:b/>
          <w:bCs/>
          <w:color w:val="000000"/>
          <w:sz w:val="26"/>
          <w:szCs w:val="26"/>
        </w:rPr>
        <w:t>Виды, формы и содержание воспитательной деятельности</w:t>
      </w:r>
    </w:p>
    <w:p w:rsidR="00CD2F49" w:rsidRDefault="00CD2F49" w:rsidP="00CD2F49">
      <w:pPr>
        <w:tabs>
          <w:tab w:val="left" w:pos="142"/>
          <w:tab w:val="left" w:pos="426"/>
        </w:tabs>
        <w:rPr>
          <w:sz w:val="26"/>
          <w:szCs w:val="26"/>
          <w:lang w:eastAsia="en-US"/>
        </w:rPr>
      </w:pPr>
    </w:p>
    <w:p w:rsidR="00CD2F49" w:rsidRPr="00170F23" w:rsidRDefault="00CD2F49" w:rsidP="00CD2F49">
      <w:pPr>
        <w:tabs>
          <w:tab w:val="left" w:pos="142"/>
          <w:tab w:val="left" w:pos="426"/>
        </w:tabs>
        <w:rPr>
          <w:b/>
          <w:sz w:val="26"/>
          <w:szCs w:val="26"/>
          <w:lang w:eastAsia="en-US"/>
        </w:rPr>
      </w:pPr>
      <w:r>
        <w:rPr>
          <w:b/>
          <w:sz w:val="26"/>
          <w:szCs w:val="26"/>
          <w:lang w:eastAsia="en-US"/>
        </w:rPr>
        <w:t>Заменить</w:t>
      </w:r>
      <w:r w:rsidRPr="00170F23">
        <w:rPr>
          <w:b/>
          <w:sz w:val="26"/>
          <w:szCs w:val="26"/>
          <w:lang w:eastAsia="en-US"/>
        </w:rPr>
        <w:t>:</w:t>
      </w:r>
    </w:p>
    <w:p w:rsidR="00CD2F49" w:rsidRPr="005D4324" w:rsidRDefault="00CD2F49" w:rsidP="00CD2F49">
      <w:pPr>
        <w:tabs>
          <w:tab w:val="left" w:pos="851"/>
        </w:tabs>
        <w:ind w:firstLine="709"/>
        <w:jc w:val="both"/>
        <w:rPr>
          <w:color w:val="000000"/>
          <w:sz w:val="26"/>
          <w:szCs w:val="26"/>
          <w:lang w:eastAsia="en-US"/>
        </w:rPr>
      </w:pPr>
      <w:r>
        <w:rPr>
          <w:sz w:val="26"/>
          <w:szCs w:val="26"/>
          <w:lang w:eastAsia="en-US"/>
        </w:rPr>
        <w:t>«</w:t>
      </w:r>
      <w:r w:rsidRPr="005D4324">
        <w:rPr>
          <w:color w:val="000000"/>
          <w:sz w:val="26"/>
          <w:szCs w:val="26"/>
          <w:lang w:eastAsia="en-US"/>
        </w:rPr>
        <w:t>Виды, формы и содержание воспитательной деятельности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Воспитательная работа МБОУ СОШ № 1 представлена в рамках основных модулей: «Основные школьные дела», «Классное руководство», «Урочная деятельность», «Внеурочная деятельность», «Внешкольные мероприятия», «Предметно-пространственная среда», «Работа с родителями», «Самоуправление», «Профилактика и безопасность», «Социальное партнерство», «Профориентация», «Детские общественные объединения». А также в рамках дополнительных модулей определены: «Дополнительное образование», «Волонтерство», «Школьные медиа», Модули описаны последовательно по мере уменьшения их значимости в воспитательной системе МБОУ СОШ № 1.</w:t>
      </w:r>
    </w:p>
    <w:p w:rsidR="00CD2F49" w:rsidRPr="005D4324" w:rsidRDefault="00CD2F49" w:rsidP="00CD2F49">
      <w:pPr>
        <w:tabs>
          <w:tab w:val="left" w:pos="851"/>
        </w:tabs>
        <w:ind w:firstLine="709"/>
        <w:jc w:val="both"/>
        <w:rPr>
          <w:color w:val="000000"/>
          <w:sz w:val="26"/>
          <w:szCs w:val="26"/>
          <w:lang w:eastAsia="en-US"/>
        </w:rPr>
      </w:pPr>
      <w:r w:rsidRPr="005D4324">
        <w:rPr>
          <w:b/>
          <w:bCs/>
          <w:i/>
          <w:color w:val="000000"/>
          <w:sz w:val="26"/>
          <w:szCs w:val="26"/>
          <w:lang w:eastAsia="en-US"/>
        </w:rPr>
        <w:t>Модуль «Урочная деятельность»</w:t>
      </w:r>
      <w:r w:rsidRPr="005D4324">
        <w:rPr>
          <w:b/>
          <w:i/>
          <w:color w:val="000000"/>
          <w:sz w:val="26"/>
          <w:szCs w:val="26"/>
          <w:lang w:eastAsia="en-US"/>
        </w:rPr>
        <w:t>.</w:t>
      </w:r>
      <w:r w:rsidRPr="005D4324">
        <w:rPr>
          <w:b/>
          <w:color w:val="000000"/>
          <w:sz w:val="26"/>
          <w:szCs w:val="26"/>
          <w:lang w:eastAsia="en-US"/>
        </w:rPr>
        <w:t xml:space="preserve"> </w:t>
      </w:r>
      <w:r w:rsidRPr="005D4324">
        <w:rPr>
          <w:color w:val="000000"/>
          <w:sz w:val="26"/>
          <w:szCs w:val="26"/>
          <w:lang w:eastAsia="en-US"/>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CD2F49" w:rsidRPr="005D4324" w:rsidRDefault="00CD2F49" w:rsidP="00CD2F49">
      <w:pPr>
        <w:tabs>
          <w:tab w:val="left" w:pos="851"/>
        </w:tabs>
        <w:ind w:right="180" w:firstLine="709"/>
        <w:jc w:val="both"/>
        <w:rPr>
          <w:color w:val="000000"/>
          <w:sz w:val="26"/>
          <w:szCs w:val="26"/>
          <w:lang w:eastAsia="en-US"/>
        </w:rPr>
      </w:pPr>
      <w:r w:rsidRPr="005D4324">
        <w:rPr>
          <w:color w:val="000000"/>
          <w:sz w:val="26"/>
          <w:szCs w:val="26"/>
          <w:lang w:eastAsia="en-US"/>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CD2F49" w:rsidRPr="005D4324" w:rsidRDefault="00CD2F49" w:rsidP="00CD2F49">
      <w:pPr>
        <w:tabs>
          <w:tab w:val="left" w:pos="851"/>
        </w:tabs>
        <w:ind w:right="180" w:firstLine="709"/>
        <w:jc w:val="both"/>
        <w:rPr>
          <w:color w:val="000000"/>
          <w:sz w:val="26"/>
          <w:szCs w:val="26"/>
          <w:lang w:eastAsia="en-US"/>
        </w:rPr>
      </w:pPr>
      <w:r w:rsidRPr="005D4324">
        <w:rPr>
          <w:color w:val="000000"/>
          <w:sz w:val="26"/>
          <w:szCs w:val="26"/>
          <w:lang w:eastAsia="en-US"/>
        </w:rPr>
        <w:lastRenderedPageBreak/>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CD2F49" w:rsidRPr="005D4324" w:rsidRDefault="00CD2F49" w:rsidP="00CD2F49">
      <w:pPr>
        <w:tabs>
          <w:tab w:val="left" w:pos="851"/>
        </w:tabs>
        <w:ind w:right="180" w:firstLine="709"/>
        <w:jc w:val="both"/>
        <w:rPr>
          <w:color w:val="000000"/>
          <w:sz w:val="26"/>
          <w:szCs w:val="26"/>
          <w:lang w:eastAsia="en-US"/>
        </w:rPr>
      </w:pPr>
      <w:r w:rsidRPr="005D4324">
        <w:rPr>
          <w:color w:val="000000"/>
          <w:sz w:val="26"/>
          <w:szCs w:val="26"/>
          <w:lang w:eastAsia="en-US"/>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CD2F49" w:rsidRPr="005D4324" w:rsidRDefault="00CD2F49" w:rsidP="00CD2F49">
      <w:pPr>
        <w:tabs>
          <w:tab w:val="left" w:pos="851"/>
        </w:tabs>
        <w:ind w:right="180" w:firstLine="709"/>
        <w:jc w:val="both"/>
        <w:rPr>
          <w:color w:val="000000"/>
          <w:sz w:val="26"/>
          <w:szCs w:val="26"/>
          <w:lang w:eastAsia="en-US"/>
        </w:rPr>
      </w:pPr>
      <w:r w:rsidRPr="005D4324">
        <w:rPr>
          <w:color w:val="000000"/>
          <w:sz w:val="26"/>
          <w:szCs w:val="26"/>
          <w:lang w:eastAsia="en-US"/>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CD2F49" w:rsidRPr="005D4324" w:rsidRDefault="00CD2F49" w:rsidP="00CD2F49">
      <w:pPr>
        <w:tabs>
          <w:tab w:val="left" w:pos="851"/>
        </w:tabs>
        <w:ind w:right="180" w:firstLine="709"/>
        <w:jc w:val="both"/>
        <w:rPr>
          <w:color w:val="000000"/>
          <w:sz w:val="26"/>
          <w:szCs w:val="26"/>
          <w:lang w:eastAsia="en-US"/>
        </w:rPr>
      </w:pPr>
      <w:r w:rsidRPr="005D4324">
        <w:rPr>
          <w:color w:val="000000"/>
          <w:sz w:val="26"/>
          <w:szCs w:val="26"/>
          <w:lang w:eastAsia="en-US"/>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CD2F49" w:rsidRPr="005D4324" w:rsidRDefault="00CD2F49" w:rsidP="00CD2F49">
      <w:pPr>
        <w:tabs>
          <w:tab w:val="left" w:pos="851"/>
        </w:tabs>
        <w:ind w:right="180" w:firstLine="709"/>
        <w:jc w:val="both"/>
        <w:rPr>
          <w:color w:val="000000"/>
          <w:sz w:val="26"/>
          <w:szCs w:val="26"/>
          <w:lang w:eastAsia="en-US"/>
        </w:rPr>
      </w:pPr>
      <w:r w:rsidRPr="005D4324">
        <w:rPr>
          <w:color w:val="000000"/>
          <w:sz w:val="26"/>
          <w:szCs w:val="26"/>
          <w:lang w:eastAsia="en-US"/>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CD2F49" w:rsidRPr="005D4324" w:rsidRDefault="00CD2F49" w:rsidP="00CD2F49">
      <w:pPr>
        <w:tabs>
          <w:tab w:val="left" w:pos="851"/>
        </w:tabs>
        <w:ind w:right="180" w:firstLine="709"/>
        <w:jc w:val="both"/>
        <w:rPr>
          <w:color w:val="000000"/>
          <w:sz w:val="26"/>
          <w:szCs w:val="26"/>
          <w:lang w:eastAsia="en-US"/>
        </w:rPr>
      </w:pPr>
      <w:r w:rsidRPr="005D4324">
        <w:rPr>
          <w:color w:val="000000"/>
          <w:sz w:val="26"/>
          <w:szCs w:val="26"/>
          <w:lang w:eastAsia="en-US"/>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CD2F49" w:rsidRPr="005D4324" w:rsidRDefault="00CD2F49" w:rsidP="00CD2F49">
      <w:pPr>
        <w:tabs>
          <w:tab w:val="left" w:pos="851"/>
        </w:tabs>
        <w:ind w:right="180" w:firstLine="709"/>
        <w:jc w:val="both"/>
        <w:rPr>
          <w:color w:val="000000"/>
          <w:sz w:val="26"/>
          <w:szCs w:val="26"/>
          <w:lang w:eastAsia="en-US"/>
        </w:rPr>
      </w:pPr>
      <w:r w:rsidRPr="005D4324">
        <w:rPr>
          <w:color w:val="000000"/>
          <w:sz w:val="26"/>
          <w:szCs w:val="26"/>
          <w:lang w:eastAsia="en-US"/>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CD2F49" w:rsidRPr="005D4324" w:rsidRDefault="00CD2F49" w:rsidP="00CD2F49">
      <w:pPr>
        <w:tabs>
          <w:tab w:val="left" w:pos="851"/>
        </w:tabs>
        <w:ind w:right="180" w:firstLine="709"/>
        <w:jc w:val="both"/>
        <w:rPr>
          <w:color w:val="000000"/>
          <w:sz w:val="26"/>
          <w:szCs w:val="26"/>
          <w:lang w:eastAsia="en-US"/>
        </w:rPr>
      </w:pPr>
      <w:r w:rsidRPr="005D4324">
        <w:rPr>
          <w:color w:val="000000"/>
          <w:sz w:val="26"/>
          <w:szCs w:val="26"/>
          <w:lang w:eastAsia="en-US"/>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CD2F49" w:rsidRPr="005D4324" w:rsidRDefault="00CD2F49" w:rsidP="00CD2F49">
      <w:pPr>
        <w:tabs>
          <w:tab w:val="left" w:pos="851"/>
        </w:tabs>
        <w:ind w:firstLine="709"/>
        <w:jc w:val="both"/>
        <w:rPr>
          <w:sz w:val="26"/>
          <w:szCs w:val="26"/>
          <w:lang w:eastAsia="en-US"/>
        </w:rPr>
      </w:pPr>
      <w:r w:rsidRPr="005D4324">
        <w:rPr>
          <w:b/>
          <w:bCs/>
          <w:i/>
          <w:sz w:val="26"/>
          <w:szCs w:val="26"/>
          <w:lang w:eastAsia="en-US"/>
        </w:rPr>
        <w:t>Модуль «Внеурочная деятельность»</w:t>
      </w:r>
      <w:r w:rsidRPr="005D4324">
        <w:rPr>
          <w:b/>
          <w:i/>
          <w:sz w:val="26"/>
          <w:szCs w:val="26"/>
          <w:lang w:eastAsia="en-US"/>
        </w:rPr>
        <w:t>.</w:t>
      </w:r>
      <w:r w:rsidRPr="005D4324">
        <w:rPr>
          <w:sz w:val="26"/>
          <w:szCs w:val="26"/>
          <w:lang w:eastAsia="en-US"/>
        </w:rPr>
        <w:t xml:space="preserve"> Реализация воспитательного потенциала внеурочной деятельности в целях обеспечения </w:t>
      </w:r>
      <w:proofErr w:type="gramStart"/>
      <w:r w:rsidRPr="005D4324">
        <w:rPr>
          <w:sz w:val="26"/>
          <w:szCs w:val="26"/>
          <w:lang w:eastAsia="en-US"/>
        </w:rPr>
        <w:t>индивидуальных потребностей</w:t>
      </w:r>
      <w:proofErr w:type="gramEnd"/>
      <w:r w:rsidRPr="005D4324">
        <w:rPr>
          <w:sz w:val="26"/>
          <w:szCs w:val="26"/>
          <w:lang w:eastAsia="en-US"/>
        </w:rPr>
        <w:t xml:space="preserve"> обучающихся осуществляется в рамках выбранных ими курсов, занятий: </w:t>
      </w:r>
    </w:p>
    <w:p w:rsidR="00CD2F49" w:rsidRPr="005D4324" w:rsidRDefault="00CD2F49" w:rsidP="00CD2F49">
      <w:pPr>
        <w:tabs>
          <w:tab w:val="left" w:pos="851"/>
        </w:tabs>
        <w:ind w:firstLine="709"/>
        <w:jc w:val="both"/>
        <w:rPr>
          <w:sz w:val="26"/>
          <w:szCs w:val="26"/>
          <w:lang w:eastAsia="en-US"/>
        </w:rPr>
      </w:pPr>
      <w:r w:rsidRPr="005D4324">
        <w:rPr>
          <w:sz w:val="26"/>
          <w:szCs w:val="26"/>
          <w:lang w:eastAsia="en-US"/>
        </w:rPr>
        <w:t xml:space="preserve">-курсы, занятия патриотической, гражданско-патриотической, военно-патриотической, краеведческой, историко-культурной направленности: «Разговоры о важном», </w:t>
      </w:r>
      <w:r w:rsidRPr="005D4324">
        <w:rPr>
          <w:sz w:val="26"/>
          <w:szCs w:val="26"/>
        </w:rPr>
        <w:t>клуб «Юнармия».</w:t>
      </w:r>
    </w:p>
    <w:p w:rsidR="00CD2F49" w:rsidRPr="005D4324" w:rsidRDefault="00CD2F49" w:rsidP="00CD2F49">
      <w:pPr>
        <w:tabs>
          <w:tab w:val="left" w:pos="851"/>
        </w:tabs>
        <w:ind w:firstLine="709"/>
        <w:jc w:val="both"/>
        <w:rPr>
          <w:sz w:val="26"/>
          <w:szCs w:val="26"/>
          <w:lang w:eastAsia="en-US"/>
        </w:rPr>
      </w:pPr>
      <w:r w:rsidRPr="005D4324">
        <w:rPr>
          <w:sz w:val="26"/>
          <w:szCs w:val="26"/>
          <w:lang w:eastAsia="en-US"/>
        </w:rPr>
        <w:t xml:space="preserve">-курсы,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 «Краеведение»; </w:t>
      </w:r>
      <w:r w:rsidRPr="005D4324">
        <w:rPr>
          <w:sz w:val="26"/>
          <w:szCs w:val="26"/>
        </w:rPr>
        <w:t>«Актуальные вопросы истории»</w:t>
      </w:r>
      <w:r w:rsidRPr="005D4324">
        <w:rPr>
          <w:sz w:val="26"/>
          <w:szCs w:val="26"/>
          <w:lang w:eastAsia="en-US"/>
        </w:rPr>
        <w:t>;</w:t>
      </w:r>
    </w:p>
    <w:p w:rsidR="00CD2F49" w:rsidRPr="005D4324" w:rsidRDefault="00CD2F49" w:rsidP="00CD2F49">
      <w:pPr>
        <w:tabs>
          <w:tab w:val="left" w:pos="851"/>
        </w:tabs>
        <w:ind w:firstLine="709"/>
        <w:jc w:val="both"/>
        <w:rPr>
          <w:sz w:val="26"/>
          <w:szCs w:val="26"/>
          <w:lang w:eastAsia="en-US"/>
        </w:rPr>
      </w:pPr>
      <w:r w:rsidRPr="005D4324">
        <w:rPr>
          <w:sz w:val="26"/>
          <w:szCs w:val="26"/>
          <w:lang w:eastAsia="en-US"/>
        </w:rPr>
        <w:t xml:space="preserve">- курсы, занятия познавательной, научной, исследовательской, естественнонаучной, просветительской направленности: «Калейдоскоп наук», «Основы функциональной грамотности», </w:t>
      </w:r>
      <w:r w:rsidRPr="005D4324">
        <w:rPr>
          <w:sz w:val="26"/>
          <w:szCs w:val="26"/>
        </w:rPr>
        <w:t>«География человеческой деятельности: экономика. культура, политика», «Моделирование и разработка информационных систем», «Решение физических задач повышенной сложности», «Вероятность и статистика», клуб «Что? Где? Когда?», «Я познаю мир», «Математическая грамотность», «Читательская грамотность»</w:t>
      </w:r>
    </w:p>
    <w:p w:rsidR="00CD2F49" w:rsidRPr="005D4324" w:rsidRDefault="00CD2F49" w:rsidP="00CD2F49">
      <w:pPr>
        <w:shd w:val="clear" w:color="auto" w:fill="FFFFFF"/>
        <w:ind w:firstLine="709"/>
        <w:jc w:val="both"/>
        <w:rPr>
          <w:sz w:val="26"/>
          <w:szCs w:val="26"/>
          <w:lang w:eastAsia="en-US"/>
        </w:rPr>
      </w:pPr>
      <w:r w:rsidRPr="005D4324">
        <w:rPr>
          <w:sz w:val="26"/>
          <w:szCs w:val="26"/>
        </w:rPr>
        <w:lastRenderedPageBreak/>
        <w:t>-</w:t>
      </w:r>
      <w:r w:rsidRPr="005D4324">
        <w:rPr>
          <w:sz w:val="26"/>
          <w:szCs w:val="26"/>
          <w:lang w:eastAsia="en-US"/>
        </w:rPr>
        <w:t xml:space="preserve">курсы, занятия в области искусств, художественного творчества разных видов и </w:t>
      </w:r>
      <w:proofErr w:type="gramStart"/>
      <w:r w:rsidRPr="005D4324">
        <w:rPr>
          <w:sz w:val="26"/>
          <w:szCs w:val="26"/>
          <w:lang w:eastAsia="en-US"/>
        </w:rPr>
        <w:t>жанров:  «</w:t>
      </w:r>
      <w:proofErr w:type="gramEnd"/>
      <w:r w:rsidRPr="005D4324">
        <w:rPr>
          <w:sz w:val="26"/>
          <w:szCs w:val="26"/>
          <w:lang w:eastAsia="en-US"/>
        </w:rPr>
        <w:t>Фантазия», «Шумовой оркестр», «Художественная лепка»;</w:t>
      </w:r>
    </w:p>
    <w:p w:rsidR="00CD2F49" w:rsidRPr="005D4324" w:rsidRDefault="00CD2F49" w:rsidP="00CD2F49">
      <w:pPr>
        <w:shd w:val="clear" w:color="auto" w:fill="FFFFFF"/>
        <w:ind w:firstLine="709"/>
        <w:jc w:val="both"/>
        <w:rPr>
          <w:sz w:val="26"/>
          <w:szCs w:val="26"/>
        </w:rPr>
      </w:pPr>
      <w:r w:rsidRPr="005D4324">
        <w:rPr>
          <w:sz w:val="26"/>
          <w:szCs w:val="26"/>
          <w:lang w:eastAsia="en-US"/>
        </w:rPr>
        <w:t>-курсы, занятия социальной направленности</w:t>
      </w:r>
      <w:r w:rsidRPr="005D4324">
        <w:rPr>
          <w:sz w:val="26"/>
          <w:szCs w:val="26"/>
        </w:rPr>
        <w:t xml:space="preserve"> «Обществознание: теория и практика», ЮИД «Жезлики», «Юный волонтер», «Учебное сотрудничество», </w:t>
      </w:r>
    </w:p>
    <w:p w:rsidR="00CD2F49" w:rsidRPr="005D4324" w:rsidRDefault="00CD2F49" w:rsidP="00CD2F49">
      <w:pPr>
        <w:shd w:val="clear" w:color="auto" w:fill="FFFFFF"/>
        <w:ind w:firstLine="709"/>
        <w:jc w:val="both"/>
        <w:rPr>
          <w:sz w:val="26"/>
          <w:szCs w:val="26"/>
        </w:rPr>
      </w:pPr>
      <w:r w:rsidRPr="005D4324">
        <w:rPr>
          <w:sz w:val="26"/>
          <w:szCs w:val="26"/>
        </w:rPr>
        <w:t>-</w:t>
      </w:r>
      <w:r w:rsidRPr="005D4324">
        <w:rPr>
          <w:sz w:val="26"/>
          <w:szCs w:val="26"/>
          <w:lang w:eastAsia="en-US"/>
        </w:rPr>
        <w:t>курсы, занятия оздоровительной и спортивной направленности: «Спортивные игры», «Теннис», «Волейбол», «Начальная военная подготовка»;</w:t>
      </w:r>
    </w:p>
    <w:p w:rsidR="00CD2F49" w:rsidRPr="005D4324" w:rsidRDefault="00CD2F49" w:rsidP="00CD2F49">
      <w:pPr>
        <w:shd w:val="clear" w:color="auto" w:fill="FFFFFF"/>
        <w:ind w:firstLine="709"/>
        <w:jc w:val="both"/>
        <w:rPr>
          <w:sz w:val="26"/>
          <w:szCs w:val="26"/>
        </w:rPr>
      </w:pPr>
      <w:r w:rsidRPr="005D4324">
        <w:rPr>
          <w:sz w:val="26"/>
          <w:szCs w:val="26"/>
        </w:rPr>
        <w:t>-</w:t>
      </w:r>
      <w:r w:rsidRPr="005D4324">
        <w:rPr>
          <w:sz w:val="26"/>
          <w:szCs w:val="26"/>
          <w:lang w:eastAsia="en-US"/>
        </w:rPr>
        <w:t>курсы профориентационной направленности «Тропинка в профессию», «Моя будущая профессия».</w:t>
      </w:r>
    </w:p>
    <w:p w:rsidR="00CD2F49" w:rsidRPr="005D4324" w:rsidRDefault="00CD2F49" w:rsidP="00CD2F49">
      <w:pPr>
        <w:tabs>
          <w:tab w:val="left" w:pos="851"/>
        </w:tabs>
        <w:ind w:firstLine="709"/>
        <w:jc w:val="both"/>
        <w:rPr>
          <w:color w:val="000000"/>
          <w:sz w:val="26"/>
          <w:szCs w:val="26"/>
          <w:lang w:eastAsia="en-US"/>
        </w:rPr>
      </w:pPr>
      <w:r w:rsidRPr="005D4324">
        <w:rPr>
          <w:b/>
          <w:bCs/>
          <w:i/>
          <w:color w:val="000000"/>
          <w:sz w:val="26"/>
          <w:szCs w:val="26"/>
          <w:lang w:eastAsia="en-US"/>
        </w:rPr>
        <w:t>Модуль «Классное руководство»</w:t>
      </w:r>
      <w:r w:rsidRPr="005D4324">
        <w:rPr>
          <w:b/>
          <w:i/>
          <w:color w:val="000000"/>
          <w:sz w:val="26"/>
          <w:szCs w:val="26"/>
          <w:lang w:eastAsia="en-US"/>
        </w:rPr>
        <w:t>.</w:t>
      </w:r>
      <w:r w:rsidRPr="005D4324">
        <w:rPr>
          <w:color w:val="000000"/>
          <w:sz w:val="26"/>
          <w:szCs w:val="26"/>
          <w:lang w:eastAsia="en-US"/>
        </w:rPr>
        <w:t xml:space="preserve"> Реализация воспитательного потенциала классного руководства как особого вида педагогической деятельности, направленной</w:t>
      </w:r>
      <w:r w:rsidRPr="005D4324">
        <w:rPr>
          <w:color w:val="000000"/>
          <w:sz w:val="26"/>
          <w:szCs w:val="26"/>
          <w:lang w:val="en-US" w:eastAsia="en-US"/>
        </w:rPr>
        <w:t> </w:t>
      </w:r>
      <w:r w:rsidRPr="005D4324">
        <w:rPr>
          <w:color w:val="000000"/>
          <w:sz w:val="26"/>
          <w:szCs w:val="26"/>
          <w:lang w:eastAsia="en-US"/>
        </w:rPr>
        <w:t>в первую очередь</w:t>
      </w:r>
      <w:r w:rsidRPr="005D4324">
        <w:rPr>
          <w:color w:val="000000"/>
          <w:sz w:val="26"/>
          <w:szCs w:val="26"/>
          <w:lang w:val="en-US" w:eastAsia="en-US"/>
        </w:rPr>
        <w:t> </w:t>
      </w:r>
      <w:r w:rsidRPr="005D4324">
        <w:rPr>
          <w:color w:val="000000"/>
          <w:sz w:val="26"/>
          <w:szCs w:val="26"/>
          <w:lang w:eastAsia="en-US"/>
        </w:rPr>
        <w:t>на решение задач воспитания и социализации обучающихся, предусматривает:</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-планирование и проведение классных часов целевой воспитательной тематической направленности;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выработку совместно с обучающимися правил поведения класса, участие в выработке таких правил поведения в образовательной организации;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доверительное общение и поддержку обучающихся в решении проблем (налаживание взаимоотношений с одноклассниками или педагогами, успеваемость и др.),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 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w:t>
      </w:r>
      <w:r w:rsidRPr="005D4324">
        <w:rPr>
          <w:color w:val="000000"/>
          <w:sz w:val="26"/>
          <w:szCs w:val="26"/>
          <w:lang w:eastAsia="en-US"/>
        </w:rPr>
        <w:lastRenderedPageBreak/>
        <w:t>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 привлечение родителей (законных представителей), членов </w:t>
      </w:r>
      <w:proofErr w:type="gramStart"/>
      <w:r w:rsidRPr="005D4324">
        <w:rPr>
          <w:color w:val="000000"/>
          <w:sz w:val="26"/>
          <w:szCs w:val="26"/>
          <w:lang w:eastAsia="en-US"/>
        </w:rPr>
        <w:t>семей</w:t>
      </w:r>
      <w:proofErr w:type="gramEnd"/>
      <w:r w:rsidRPr="005D4324">
        <w:rPr>
          <w:color w:val="000000"/>
          <w:sz w:val="26"/>
          <w:szCs w:val="26"/>
          <w:lang w:eastAsia="en-US"/>
        </w:rPr>
        <w:t xml:space="preserve"> обучающихся к организации и проведению воспитательных дел, мероприятий в классе и общеобразовательной организации;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проведение в классе праздников, конкурсов, соревнований и других мероприятий.</w:t>
      </w:r>
    </w:p>
    <w:p w:rsidR="00CD2F49" w:rsidRPr="005D4324" w:rsidRDefault="00CD2F49" w:rsidP="00CD2F49">
      <w:pPr>
        <w:tabs>
          <w:tab w:val="left" w:pos="851"/>
        </w:tabs>
        <w:ind w:firstLine="709"/>
        <w:jc w:val="both"/>
        <w:rPr>
          <w:i/>
          <w:color w:val="000000"/>
          <w:sz w:val="26"/>
          <w:szCs w:val="26"/>
          <w:lang w:eastAsia="en-US"/>
        </w:rPr>
      </w:pPr>
      <w:r w:rsidRPr="005D4324">
        <w:rPr>
          <w:b/>
          <w:bCs/>
          <w:i/>
          <w:color w:val="000000"/>
          <w:sz w:val="26"/>
          <w:szCs w:val="26"/>
          <w:lang w:eastAsia="en-US"/>
        </w:rPr>
        <w:t>Модуль «Основные школьные дела»</w:t>
      </w:r>
      <w:r w:rsidRPr="005D4324">
        <w:rPr>
          <w:b/>
          <w:i/>
          <w:color w:val="000000"/>
          <w:sz w:val="26"/>
          <w:szCs w:val="26"/>
          <w:lang w:eastAsia="en-US"/>
        </w:rPr>
        <w:t>.</w:t>
      </w:r>
      <w:r w:rsidRPr="005D4324">
        <w:rPr>
          <w:i/>
          <w:color w:val="000000"/>
          <w:sz w:val="26"/>
          <w:szCs w:val="26"/>
          <w:lang w:eastAsia="en-US"/>
        </w:rPr>
        <w:t xml:space="preserve"> </w:t>
      </w:r>
      <w:r w:rsidRPr="005D4324">
        <w:rPr>
          <w:color w:val="000000"/>
          <w:w w:val="0"/>
          <w:sz w:val="26"/>
          <w:szCs w:val="26"/>
          <w:lang w:eastAsia="en-US"/>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r w:rsidRPr="005D4324">
        <w:rPr>
          <w:sz w:val="26"/>
          <w:szCs w:val="26"/>
          <w:lang w:eastAsia="en-US"/>
        </w:rPr>
        <w:t xml:space="preserve">В воспитательной системе нашей школы выделяются тематические периоды традиционных дел. Главные дела являются понятными, личностно значимыми, главное, в празднике - своеобразная форма духовного самовыражения и обогащения ребенка.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Реализация воспитательного потенциала основных школьных дел предусматривает:</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-общешкольные праздники, ежегодные творческие (театрализованные, музыкальные, литературные и др.) мероприятия, связанные с общероссийскими, региональными праздниками, памятными датами, в которых участвуют все классы;</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во всероссийских акциях, посвященных значимым событиям в России, мире;</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w:t>
      </w:r>
      <w:r w:rsidRPr="005D4324">
        <w:rPr>
          <w:color w:val="000000"/>
          <w:sz w:val="26"/>
          <w:szCs w:val="26"/>
          <w:lang w:eastAsia="en-US"/>
        </w:rPr>
        <w:lastRenderedPageBreak/>
        <w:t>оборудование, за приглашение и встречу гостей и др.), помощь обучающимся в освоении навыков подготовки, проведения, анализа общешкольных дел;</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Основные школьные дела реализуются на трех уровнях, это:</w:t>
      </w:r>
    </w:p>
    <w:p w:rsidR="00CD2F49" w:rsidRPr="005D4324" w:rsidRDefault="00CD2F49" w:rsidP="00CD2F49">
      <w:pPr>
        <w:ind w:firstLine="709"/>
        <w:jc w:val="both"/>
        <w:rPr>
          <w:color w:val="000000"/>
          <w:sz w:val="26"/>
          <w:szCs w:val="26"/>
        </w:rPr>
      </w:pPr>
      <w:r w:rsidRPr="005D4324">
        <w:rPr>
          <w:bCs/>
          <w:iCs/>
          <w:color w:val="000000"/>
          <w:sz w:val="26"/>
          <w:szCs w:val="26"/>
        </w:rPr>
        <w:t>На внешкольном уровне:</w:t>
      </w:r>
    </w:p>
    <w:p w:rsidR="00CD2F49" w:rsidRPr="005D4324" w:rsidRDefault="00CD2F49" w:rsidP="00CD2F49">
      <w:pPr>
        <w:ind w:firstLine="709"/>
        <w:jc w:val="both"/>
        <w:rPr>
          <w:color w:val="000000"/>
          <w:sz w:val="26"/>
          <w:szCs w:val="26"/>
        </w:rPr>
      </w:pPr>
      <w:r w:rsidRPr="005D4324">
        <w:rPr>
          <w:color w:val="000000"/>
          <w:sz w:val="26"/>
          <w:szCs w:val="26"/>
        </w:rPr>
        <w:t xml:space="preserve">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акции РДШ. </w:t>
      </w:r>
    </w:p>
    <w:p w:rsidR="00CD2F49" w:rsidRPr="005D4324" w:rsidRDefault="00CD2F49" w:rsidP="00CD2F49">
      <w:pPr>
        <w:ind w:firstLine="709"/>
        <w:jc w:val="both"/>
        <w:rPr>
          <w:color w:val="000000"/>
          <w:sz w:val="26"/>
          <w:szCs w:val="26"/>
        </w:rPr>
      </w:pPr>
      <w:r w:rsidRPr="005D4324">
        <w:rPr>
          <w:bCs/>
          <w:color w:val="000000"/>
          <w:sz w:val="26"/>
          <w:szCs w:val="26"/>
        </w:rPr>
        <w:t>общешкольные праздники</w:t>
      </w:r>
      <w:r w:rsidRPr="005D4324">
        <w:rPr>
          <w:color w:val="000000"/>
          <w:sz w:val="26"/>
          <w:szCs w:val="26"/>
        </w:rPr>
        <w:t>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CD2F49" w:rsidRPr="005D4324" w:rsidRDefault="00CD2F49" w:rsidP="00CD2F49">
      <w:pPr>
        <w:ind w:firstLine="709"/>
        <w:jc w:val="both"/>
        <w:rPr>
          <w:color w:val="000000"/>
          <w:sz w:val="26"/>
          <w:szCs w:val="26"/>
        </w:rPr>
      </w:pPr>
      <w:r w:rsidRPr="005D4324">
        <w:rPr>
          <w:color w:val="000000"/>
          <w:sz w:val="26"/>
          <w:szCs w:val="26"/>
        </w:rPr>
        <w:t>-</w:t>
      </w:r>
      <w:r w:rsidRPr="005D4324">
        <w:rPr>
          <w:bCs/>
          <w:color w:val="000000"/>
          <w:sz w:val="26"/>
          <w:szCs w:val="26"/>
        </w:rPr>
        <w:t> День Знаний</w:t>
      </w:r>
      <w:r w:rsidRPr="005D4324">
        <w:rPr>
          <w:color w:val="000000"/>
          <w:sz w:val="26"/>
          <w:szCs w:val="26"/>
        </w:rPr>
        <w:t>,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rsidR="00CD2F49" w:rsidRPr="005D4324" w:rsidRDefault="00CD2F49" w:rsidP="00CD2F49">
      <w:pPr>
        <w:ind w:firstLine="709"/>
        <w:jc w:val="both"/>
        <w:rPr>
          <w:color w:val="000000"/>
          <w:sz w:val="26"/>
          <w:szCs w:val="26"/>
        </w:rPr>
      </w:pPr>
      <w:r w:rsidRPr="005D4324">
        <w:rPr>
          <w:color w:val="000000"/>
          <w:sz w:val="26"/>
          <w:szCs w:val="26"/>
        </w:rPr>
        <w:t>-</w:t>
      </w:r>
      <w:r w:rsidRPr="005D4324">
        <w:rPr>
          <w:bCs/>
          <w:color w:val="000000"/>
          <w:sz w:val="26"/>
          <w:szCs w:val="26"/>
        </w:rPr>
        <w:t xml:space="preserve">Последний звонок. </w:t>
      </w:r>
      <w:r w:rsidRPr="005D4324">
        <w:rPr>
          <w:color w:val="000000"/>
          <w:sz w:val="26"/>
          <w:szCs w:val="26"/>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нашей школе всегда неповторимы, в полной мере демонстрируют все таланты наших выпускников, так как целиком и полностью весь сюжет праздника придумывается самими ребятами и ими же реализуется. </w:t>
      </w:r>
    </w:p>
    <w:p w:rsidR="00CD2F49" w:rsidRPr="005D4324" w:rsidRDefault="00CD2F49" w:rsidP="00CD2F49">
      <w:pPr>
        <w:ind w:firstLine="709"/>
        <w:jc w:val="both"/>
        <w:rPr>
          <w:color w:val="000000"/>
          <w:sz w:val="26"/>
          <w:szCs w:val="26"/>
        </w:rPr>
      </w:pPr>
      <w:r w:rsidRPr="005D4324">
        <w:rPr>
          <w:color w:val="000000"/>
          <w:sz w:val="26"/>
          <w:szCs w:val="26"/>
        </w:rPr>
        <w:t>-День учителя. Ежегодно обучающиеся демонстрируют 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учащихся.</w:t>
      </w:r>
    </w:p>
    <w:p w:rsidR="00CD2F49" w:rsidRPr="005D4324" w:rsidRDefault="00CD2F49" w:rsidP="00CD2F49">
      <w:pPr>
        <w:ind w:firstLine="709"/>
        <w:jc w:val="both"/>
        <w:rPr>
          <w:color w:val="000000"/>
          <w:sz w:val="26"/>
          <w:szCs w:val="26"/>
        </w:rPr>
      </w:pPr>
      <w:r w:rsidRPr="005D4324">
        <w:rPr>
          <w:color w:val="000000"/>
          <w:sz w:val="26"/>
          <w:szCs w:val="26"/>
        </w:rPr>
        <w:t>-Праздник «8 Марта». 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CD2F49" w:rsidRPr="005D4324" w:rsidRDefault="00CD2F49" w:rsidP="00CD2F49">
      <w:pPr>
        <w:ind w:firstLine="709"/>
        <w:jc w:val="both"/>
        <w:rPr>
          <w:color w:val="000000"/>
          <w:sz w:val="26"/>
          <w:szCs w:val="26"/>
        </w:rPr>
      </w:pPr>
      <w:r w:rsidRPr="005D4324">
        <w:rPr>
          <w:color w:val="000000"/>
          <w:sz w:val="26"/>
          <w:szCs w:val="26"/>
        </w:rPr>
        <w:t>-</w:t>
      </w:r>
      <w:r w:rsidRPr="005D4324">
        <w:rPr>
          <w:bCs/>
          <w:color w:val="000000"/>
          <w:sz w:val="26"/>
          <w:szCs w:val="26"/>
        </w:rPr>
        <w:t>Празднование Дня Победы</w:t>
      </w:r>
      <w:r w:rsidRPr="005D4324">
        <w:rPr>
          <w:color w:val="000000"/>
          <w:sz w:val="26"/>
          <w:szCs w:val="26"/>
        </w:rPr>
        <w:t xml:space="preserve"> в школе организуется в разных формах: участие в митинге, в торжественном параде, смотр военной песни и строя «Статен и строен – уважения достоин». Совместно с родителями школьники являются участниками всероссийского шествия «Полк бессмертных».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CD2F49" w:rsidRPr="005D4324" w:rsidRDefault="00CD2F49" w:rsidP="00CD2F49">
      <w:pPr>
        <w:ind w:firstLine="709"/>
        <w:jc w:val="both"/>
        <w:rPr>
          <w:color w:val="000000"/>
          <w:sz w:val="26"/>
          <w:szCs w:val="26"/>
        </w:rPr>
      </w:pPr>
      <w:r w:rsidRPr="005D4324">
        <w:rPr>
          <w:bCs/>
          <w:color w:val="000000"/>
          <w:sz w:val="26"/>
          <w:szCs w:val="26"/>
        </w:rPr>
        <w:t>-Торжественные ритуалы</w:t>
      </w:r>
      <w:r w:rsidRPr="005D4324">
        <w:rPr>
          <w:color w:val="000000"/>
          <w:sz w:val="26"/>
          <w:szCs w:val="26"/>
        </w:rPr>
        <w:t> -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«Посвящение в пятиклассники», вступление в ряды первичного отделения РДШ, церемония вручения аттестатов, открытие спортивного сезона.</w:t>
      </w:r>
    </w:p>
    <w:p w:rsidR="00CD2F49" w:rsidRPr="005D4324" w:rsidRDefault="00CD2F49" w:rsidP="00CD2F49">
      <w:pPr>
        <w:ind w:firstLine="709"/>
        <w:jc w:val="both"/>
        <w:rPr>
          <w:color w:val="000000"/>
          <w:sz w:val="26"/>
          <w:szCs w:val="26"/>
        </w:rPr>
      </w:pPr>
      <w:r w:rsidRPr="005D4324">
        <w:rPr>
          <w:color w:val="000000"/>
          <w:sz w:val="26"/>
          <w:szCs w:val="26"/>
        </w:rPr>
        <w:lastRenderedPageBreak/>
        <w:t>-Ц</w:t>
      </w:r>
      <w:r w:rsidRPr="005D4324">
        <w:rPr>
          <w:bCs/>
          <w:color w:val="000000"/>
          <w:sz w:val="26"/>
          <w:szCs w:val="26"/>
        </w:rPr>
        <w:t>еремонии награждения (по итогам года)</w:t>
      </w:r>
      <w:r w:rsidRPr="005D4324">
        <w:rPr>
          <w:color w:val="000000"/>
          <w:sz w:val="26"/>
          <w:szCs w:val="26"/>
        </w:rPr>
        <w:t> 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Фестиваль «Ярмарка талантов».</w:t>
      </w:r>
    </w:p>
    <w:p w:rsidR="00CD2F49" w:rsidRPr="005D4324" w:rsidRDefault="00CD2F49" w:rsidP="00CD2F49">
      <w:pPr>
        <w:ind w:firstLine="709"/>
        <w:jc w:val="both"/>
        <w:rPr>
          <w:color w:val="000000"/>
          <w:sz w:val="26"/>
          <w:szCs w:val="26"/>
        </w:rPr>
      </w:pPr>
      <w:r w:rsidRPr="005D4324">
        <w:rPr>
          <w:bCs/>
          <w:iCs/>
          <w:color w:val="000000"/>
          <w:sz w:val="26"/>
          <w:szCs w:val="26"/>
        </w:rPr>
        <w:t>На уровне классов:</w:t>
      </w:r>
    </w:p>
    <w:p w:rsidR="00CD2F49" w:rsidRPr="005D4324" w:rsidRDefault="00CD2F49" w:rsidP="00CD2F49">
      <w:pPr>
        <w:ind w:firstLine="709"/>
        <w:jc w:val="both"/>
        <w:rPr>
          <w:color w:val="000000"/>
          <w:sz w:val="26"/>
          <w:szCs w:val="26"/>
        </w:rPr>
      </w:pPr>
      <w:r w:rsidRPr="005D4324">
        <w:rPr>
          <w:color w:val="000000"/>
          <w:sz w:val="26"/>
          <w:szCs w:val="26"/>
        </w:rPr>
        <w:t>-</w:t>
      </w:r>
      <w:r w:rsidRPr="005D4324">
        <w:rPr>
          <w:bCs/>
          <w:color w:val="000000"/>
          <w:sz w:val="26"/>
          <w:szCs w:val="26"/>
        </w:rPr>
        <w:t>выбор и делегирование</w:t>
      </w:r>
      <w:r w:rsidRPr="005D4324">
        <w:rPr>
          <w:color w:val="000000"/>
          <w:sz w:val="26"/>
          <w:szCs w:val="26"/>
        </w:rPr>
        <w:t> представителей классов в общешкольный Совет обучающихся, ответственных за подготовку общешкольных ключевых дел;</w:t>
      </w:r>
    </w:p>
    <w:p w:rsidR="00CD2F49" w:rsidRPr="005D4324" w:rsidRDefault="00CD2F49" w:rsidP="00CD2F49">
      <w:pPr>
        <w:ind w:firstLine="709"/>
        <w:jc w:val="both"/>
        <w:rPr>
          <w:color w:val="000000"/>
          <w:sz w:val="26"/>
          <w:szCs w:val="26"/>
        </w:rPr>
      </w:pPr>
      <w:r w:rsidRPr="005D4324">
        <w:rPr>
          <w:color w:val="000000"/>
          <w:sz w:val="26"/>
          <w:szCs w:val="26"/>
        </w:rPr>
        <w:t>-</w:t>
      </w:r>
      <w:r w:rsidRPr="005D4324">
        <w:rPr>
          <w:bCs/>
          <w:color w:val="000000"/>
          <w:sz w:val="26"/>
          <w:szCs w:val="26"/>
        </w:rPr>
        <w:t>участие</w:t>
      </w:r>
      <w:r w:rsidRPr="005D4324">
        <w:rPr>
          <w:color w:val="000000"/>
          <w:sz w:val="26"/>
          <w:szCs w:val="26"/>
        </w:rPr>
        <w:t> школьных классов в реализации общешкольных ключевых дел;</w:t>
      </w:r>
    </w:p>
    <w:p w:rsidR="00CD2F49" w:rsidRPr="005D4324" w:rsidRDefault="00CD2F49" w:rsidP="00CD2F49">
      <w:pPr>
        <w:ind w:firstLine="709"/>
        <w:jc w:val="both"/>
        <w:rPr>
          <w:color w:val="000000"/>
          <w:sz w:val="26"/>
          <w:szCs w:val="26"/>
        </w:rPr>
      </w:pPr>
      <w:r w:rsidRPr="005D4324">
        <w:rPr>
          <w:color w:val="000000"/>
          <w:sz w:val="26"/>
          <w:szCs w:val="26"/>
        </w:rPr>
        <w:t>-</w:t>
      </w:r>
      <w:r w:rsidRPr="005D4324">
        <w:rPr>
          <w:bCs/>
          <w:color w:val="000000"/>
          <w:sz w:val="26"/>
          <w:szCs w:val="26"/>
        </w:rPr>
        <w:t>проведение</w:t>
      </w:r>
      <w:r w:rsidRPr="005D4324">
        <w:rPr>
          <w:color w:val="000000"/>
          <w:sz w:val="26"/>
          <w:szCs w:val="26"/>
        </w:rPr>
        <w:t>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CD2F49" w:rsidRPr="005D4324" w:rsidRDefault="00CD2F49" w:rsidP="00CD2F49">
      <w:pPr>
        <w:ind w:firstLine="709"/>
        <w:jc w:val="both"/>
        <w:rPr>
          <w:color w:val="000000"/>
          <w:sz w:val="26"/>
          <w:szCs w:val="26"/>
        </w:rPr>
      </w:pPr>
      <w:r w:rsidRPr="005D4324">
        <w:rPr>
          <w:bCs/>
          <w:iCs/>
          <w:color w:val="000000"/>
          <w:sz w:val="26"/>
          <w:szCs w:val="26"/>
        </w:rPr>
        <w:t>На индивидуальном уровне:</w:t>
      </w:r>
    </w:p>
    <w:p w:rsidR="00CD2F49" w:rsidRPr="005D4324" w:rsidRDefault="00CD2F49" w:rsidP="00CD2F49">
      <w:pPr>
        <w:ind w:firstLine="709"/>
        <w:jc w:val="both"/>
        <w:rPr>
          <w:color w:val="000000"/>
          <w:sz w:val="26"/>
          <w:szCs w:val="26"/>
        </w:rPr>
      </w:pPr>
      <w:r w:rsidRPr="005D4324">
        <w:rPr>
          <w:color w:val="000000"/>
          <w:sz w:val="26"/>
          <w:szCs w:val="26"/>
        </w:rPr>
        <w:t>-</w:t>
      </w:r>
      <w:r w:rsidRPr="005D4324">
        <w:rPr>
          <w:bCs/>
          <w:color w:val="000000"/>
          <w:sz w:val="26"/>
          <w:szCs w:val="26"/>
        </w:rPr>
        <w:t>вовлечение по возможности</w:t>
      </w:r>
      <w:r w:rsidRPr="005D4324">
        <w:rPr>
          <w:iCs/>
          <w:color w:val="000000"/>
          <w:sz w:val="26"/>
          <w:szCs w:val="26"/>
        </w:rPr>
        <w:t> </w:t>
      </w:r>
      <w:r w:rsidRPr="005D4324">
        <w:rPr>
          <w:color w:val="000000"/>
          <w:sz w:val="26"/>
          <w:szCs w:val="26"/>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CD2F49" w:rsidRPr="005D4324" w:rsidRDefault="00CD2F49" w:rsidP="00CD2F49">
      <w:pPr>
        <w:ind w:firstLine="709"/>
        <w:jc w:val="both"/>
        <w:rPr>
          <w:color w:val="000000"/>
          <w:sz w:val="26"/>
          <w:szCs w:val="26"/>
        </w:rPr>
      </w:pPr>
      <w:r w:rsidRPr="005D4324">
        <w:rPr>
          <w:color w:val="000000"/>
          <w:sz w:val="26"/>
          <w:szCs w:val="26"/>
        </w:rPr>
        <w:t>-</w:t>
      </w:r>
      <w:r w:rsidRPr="005D4324">
        <w:rPr>
          <w:bCs/>
          <w:color w:val="000000"/>
          <w:sz w:val="26"/>
          <w:szCs w:val="26"/>
        </w:rPr>
        <w:t>индивидуальная помощь ребенку</w:t>
      </w:r>
      <w:r w:rsidRPr="005D4324">
        <w:rPr>
          <w:color w:val="000000"/>
          <w:sz w:val="26"/>
          <w:szCs w:val="26"/>
        </w:rPr>
        <w:t> (при необходимости) в освоении навыков подготовки, проведения и анализа ключевых дел;</w:t>
      </w:r>
    </w:p>
    <w:p w:rsidR="00CD2F49" w:rsidRPr="005D4324" w:rsidRDefault="00CD2F49" w:rsidP="00CD2F49">
      <w:pPr>
        <w:ind w:firstLine="709"/>
        <w:jc w:val="both"/>
        <w:rPr>
          <w:color w:val="000000"/>
          <w:sz w:val="26"/>
          <w:szCs w:val="26"/>
        </w:rPr>
      </w:pPr>
      <w:r w:rsidRPr="005D4324">
        <w:rPr>
          <w:color w:val="000000"/>
          <w:sz w:val="26"/>
          <w:szCs w:val="26"/>
        </w:rPr>
        <w:t>-</w:t>
      </w:r>
      <w:r w:rsidRPr="005D4324">
        <w:rPr>
          <w:bCs/>
          <w:color w:val="000000"/>
          <w:sz w:val="26"/>
          <w:szCs w:val="26"/>
        </w:rPr>
        <w:t>наблюдение за поведением ребенка</w:t>
      </w:r>
      <w:r w:rsidRPr="005D4324">
        <w:rPr>
          <w:color w:val="000000"/>
          <w:sz w:val="26"/>
          <w:szCs w:val="26"/>
        </w:rPr>
        <w:t>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CD2F49" w:rsidRPr="005D4324" w:rsidRDefault="00CD2F49" w:rsidP="00CD2F49">
      <w:pPr>
        <w:ind w:firstLine="709"/>
        <w:jc w:val="both"/>
        <w:rPr>
          <w:color w:val="000000"/>
          <w:sz w:val="26"/>
          <w:szCs w:val="26"/>
        </w:rPr>
      </w:pPr>
      <w:r w:rsidRPr="005D4324">
        <w:rPr>
          <w:color w:val="000000"/>
          <w:sz w:val="26"/>
          <w:szCs w:val="26"/>
        </w:rPr>
        <w:t>-при необходимости </w:t>
      </w:r>
      <w:r w:rsidRPr="005D4324">
        <w:rPr>
          <w:bCs/>
          <w:color w:val="000000"/>
          <w:sz w:val="26"/>
          <w:szCs w:val="26"/>
        </w:rPr>
        <w:t>коррекция поведения ребенка</w:t>
      </w:r>
      <w:r w:rsidRPr="005D4324">
        <w:rPr>
          <w:color w:val="000000"/>
          <w:sz w:val="26"/>
          <w:szCs w:val="26"/>
        </w:rPr>
        <w:t>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CD2F49" w:rsidRPr="005D4324" w:rsidRDefault="00CD2F49" w:rsidP="00CD2F49">
      <w:pPr>
        <w:tabs>
          <w:tab w:val="left" w:pos="851"/>
        </w:tabs>
        <w:ind w:firstLine="709"/>
        <w:jc w:val="both"/>
        <w:rPr>
          <w:color w:val="000000"/>
          <w:sz w:val="26"/>
          <w:szCs w:val="26"/>
          <w:lang w:eastAsia="en-US"/>
        </w:rPr>
      </w:pPr>
      <w:r w:rsidRPr="005D4324">
        <w:rPr>
          <w:b/>
          <w:bCs/>
          <w:i/>
          <w:color w:val="000000"/>
          <w:sz w:val="26"/>
          <w:szCs w:val="26"/>
          <w:lang w:eastAsia="en-US"/>
        </w:rPr>
        <w:t>Модуль «Внешкольные мероприятия»</w:t>
      </w:r>
      <w:r w:rsidRPr="005D4324">
        <w:rPr>
          <w:b/>
          <w:i/>
          <w:color w:val="000000"/>
          <w:sz w:val="26"/>
          <w:szCs w:val="26"/>
          <w:lang w:eastAsia="en-US"/>
        </w:rPr>
        <w:t>.</w:t>
      </w:r>
      <w:r w:rsidRPr="005D4324">
        <w:rPr>
          <w:color w:val="000000"/>
          <w:sz w:val="26"/>
          <w:szCs w:val="26"/>
          <w:lang w:eastAsia="en-US"/>
        </w:rPr>
        <w:t xml:space="preserve"> Реализация воспитательного потенциала внешкольных мероприятий предусматривает:</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-общие внешкольные мероприятия, в том числе организуемые совместно с социальными партнерами образовательной организации;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-литературные, исторические, экологические и другие походы, экскурсии, экспедиции, слеты и др.,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w:t>
      </w:r>
      <w:proofErr w:type="gramStart"/>
      <w:r w:rsidRPr="005D4324">
        <w:rPr>
          <w:color w:val="000000"/>
          <w:sz w:val="26"/>
          <w:szCs w:val="26"/>
          <w:lang w:eastAsia="en-US"/>
        </w:rPr>
        <w:t>биографий</w:t>
      </w:r>
      <w:proofErr w:type="gramEnd"/>
      <w:r w:rsidRPr="005D4324">
        <w:rPr>
          <w:color w:val="000000"/>
          <w:sz w:val="26"/>
          <w:szCs w:val="26"/>
          <w:lang w:eastAsia="en-US"/>
        </w:rPr>
        <w:t xml:space="preserve"> проживавших в этой местности российских поэтов и писателей, деятелей науки, природных и историко-культурных ландшафтов, флоры и фауны и др.;</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CD2F49" w:rsidRPr="005D4324" w:rsidRDefault="00CD2F49" w:rsidP="00CD2F49">
      <w:pPr>
        <w:tabs>
          <w:tab w:val="left" w:pos="851"/>
        </w:tabs>
        <w:ind w:firstLine="709"/>
        <w:jc w:val="both"/>
        <w:rPr>
          <w:color w:val="000000"/>
          <w:sz w:val="26"/>
          <w:szCs w:val="26"/>
          <w:lang w:eastAsia="en-US"/>
        </w:rPr>
      </w:pPr>
      <w:r w:rsidRPr="005D4324">
        <w:rPr>
          <w:b/>
          <w:bCs/>
          <w:i/>
          <w:color w:val="000000"/>
          <w:sz w:val="26"/>
          <w:szCs w:val="26"/>
          <w:lang w:eastAsia="en-US"/>
        </w:rPr>
        <w:lastRenderedPageBreak/>
        <w:t>Модуль «Организация предметно-пространственной среды»</w:t>
      </w:r>
      <w:r w:rsidRPr="005D4324">
        <w:rPr>
          <w:b/>
          <w:i/>
          <w:color w:val="000000"/>
          <w:sz w:val="26"/>
          <w:szCs w:val="26"/>
          <w:lang w:eastAsia="en-US"/>
        </w:rPr>
        <w:t>.</w:t>
      </w:r>
      <w:r w:rsidRPr="005D4324">
        <w:rPr>
          <w:color w:val="000000"/>
          <w:sz w:val="26"/>
          <w:szCs w:val="26"/>
          <w:lang w:eastAsia="en-US"/>
        </w:rPr>
        <w:t xml:space="preserve"> 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-организацию и проведение церемоний поднятия (спуска) государственного флага Российской Федерации;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-разработку, оформление, поддержание, использование в воспитательном процессе «мест гражданского почитания» (в том числе</w:t>
      </w:r>
      <w:r w:rsidRPr="005D4324">
        <w:rPr>
          <w:color w:val="000000"/>
          <w:sz w:val="26"/>
          <w:szCs w:val="26"/>
          <w:lang w:val="en-US" w:eastAsia="en-US"/>
        </w:rPr>
        <w:t> </w:t>
      </w:r>
      <w:r w:rsidRPr="005D4324">
        <w:rPr>
          <w:color w:val="000000"/>
          <w:sz w:val="26"/>
          <w:szCs w:val="26"/>
          <w:lang w:eastAsia="en-US"/>
        </w:rPr>
        <w:t>если образовательная организация носит имя выдающегося исторического деятеля, ученого, героя, защитника Отечества и др.)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-разработку и популяризацию символики образовательной организации (эмблема, флаг, логотип, элементы костюма обучающихся и др.), используемой как повседневно, так и в торжественные моменты;</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-подготовку и размещение регулярно сменяемых экспозиций </w:t>
      </w:r>
      <w:proofErr w:type="gramStart"/>
      <w:r w:rsidRPr="005D4324">
        <w:rPr>
          <w:color w:val="000000"/>
          <w:sz w:val="26"/>
          <w:szCs w:val="26"/>
          <w:lang w:eastAsia="en-US"/>
        </w:rPr>
        <w:t>творческих работ</w:t>
      </w:r>
      <w:proofErr w:type="gramEnd"/>
      <w:r w:rsidRPr="005D4324">
        <w:rPr>
          <w:color w:val="000000"/>
          <w:sz w:val="26"/>
          <w:szCs w:val="26"/>
          <w:lang w:eastAsia="en-US"/>
        </w:rPr>
        <w:t xml:space="preserve"> обучающихся в разных предметных областях, демонстрирующих их способности, знакомящих с работами друг друга;</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lastRenderedPageBreak/>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-разработку, оформление, поддержание и использование игровых пространств, спортивных и игровых площадок, зон активного и тихого отдыха;</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Предметно-пространственная среда строится как максимально доступная для обучающихся с особыми образовательными потребностями.</w:t>
      </w:r>
    </w:p>
    <w:p w:rsidR="00CD2F49" w:rsidRPr="005D4324" w:rsidRDefault="00CD2F49" w:rsidP="00CD2F49">
      <w:pPr>
        <w:tabs>
          <w:tab w:val="left" w:pos="851"/>
        </w:tabs>
        <w:ind w:firstLine="709"/>
        <w:jc w:val="both"/>
        <w:rPr>
          <w:color w:val="000000"/>
          <w:sz w:val="26"/>
          <w:szCs w:val="26"/>
          <w:lang w:eastAsia="en-US"/>
        </w:rPr>
      </w:pPr>
      <w:r w:rsidRPr="005D4324">
        <w:rPr>
          <w:b/>
          <w:bCs/>
          <w:i/>
          <w:color w:val="000000"/>
          <w:sz w:val="26"/>
          <w:szCs w:val="26"/>
          <w:lang w:eastAsia="en-US"/>
        </w:rPr>
        <w:t>Модуль «Самоуправление»</w:t>
      </w:r>
      <w:r w:rsidRPr="005D4324">
        <w:rPr>
          <w:b/>
          <w:i/>
          <w:color w:val="000000"/>
          <w:sz w:val="26"/>
          <w:szCs w:val="26"/>
          <w:lang w:eastAsia="en-US"/>
        </w:rPr>
        <w:t>.</w:t>
      </w:r>
      <w:r w:rsidRPr="005D4324">
        <w:rPr>
          <w:color w:val="000000"/>
          <w:sz w:val="26"/>
          <w:szCs w:val="26"/>
          <w:lang w:eastAsia="en-US"/>
        </w:rPr>
        <w:t xml:space="preserve"> Реализация воспитательного потенциала ученического самоуправления в образовательной организации предусматривает:</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-организацию и деятельность органов ученического самоуправления (совет обучающихся или других), избранных обучающимися;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-представление органами ученического самоуправления </w:t>
      </w:r>
      <w:proofErr w:type="gramStart"/>
      <w:r w:rsidRPr="005D4324">
        <w:rPr>
          <w:color w:val="000000"/>
          <w:sz w:val="26"/>
          <w:szCs w:val="26"/>
          <w:lang w:eastAsia="en-US"/>
        </w:rPr>
        <w:t>интересов</w:t>
      </w:r>
      <w:proofErr w:type="gramEnd"/>
      <w:r w:rsidRPr="005D4324">
        <w:rPr>
          <w:color w:val="000000"/>
          <w:sz w:val="26"/>
          <w:szCs w:val="26"/>
          <w:lang w:eastAsia="en-US"/>
        </w:rPr>
        <w:t xml:space="preserve"> обучающихся в процессе управления образовательной организацией;</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-защиту органами ученического самоуправления законных интересов и </w:t>
      </w:r>
      <w:proofErr w:type="gramStart"/>
      <w:r w:rsidRPr="005D4324">
        <w:rPr>
          <w:color w:val="000000"/>
          <w:sz w:val="26"/>
          <w:szCs w:val="26"/>
          <w:lang w:eastAsia="en-US"/>
        </w:rPr>
        <w:t>прав</w:t>
      </w:r>
      <w:proofErr w:type="gramEnd"/>
      <w:r w:rsidRPr="005D4324">
        <w:rPr>
          <w:color w:val="000000"/>
          <w:sz w:val="26"/>
          <w:szCs w:val="26"/>
          <w:lang w:eastAsia="en-US"/>
        </w:rPr>
        <w:t xml:space="preserve"> обучающихся;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CD2F49" w:rsidRPr="005D4324" w:rsidRDefault="00CD2F49" w:rsidP="00CD2F49">
      <w:pPr>
        <w:adjustRightInd w:val="0"/>
        <w:ind w:right="-1" w:firstLine="709"/>
        <w:jc w:val="both"/>
        <w:rPr>
          <w:color w:val="000000"/>
          <w:sz w:val="26"/>
          <w:szCs w:val="26"/>
          <w:lang w:eastAsia="en-US"/>
        </w:rPr>
      </w:pPr>
      <w:r w:rsidRPr="005D4324">
        <w:rPr>
          <w:color w:val="000000"/>
          <w:sz w:val="26"/>
          <w:szCs w:val="26"/>
          <w:lang w:eastAsia="en-US"/>
        </w:rPr>
        <w:t>Детское самоуправление в школе осуществляется через:</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На уровне школы через:</w:t>
      </w:r>
    </w:p>
    <w:p w:rsidR="00CD2F49" w:rsidRPr="005D4324" w:rsidRDefault="00CD2F49" w:rsidP="00CD2F49">
      <w:pPr>
        <w:tabs>
          <w:tab w:val="left" w:pos="993"/>
          <w:tab w:val="left" w:pos="1310"/>
        </w:tabs>
        <w:ind w:firstLine="709"/>
        <w:jc w:val="both"/>
        <w:rPr>
          <w:rFonts w:eastAsia="№Е"/>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деятельность выборного Совета школьников;</w:t>
      </w:r>
    </w:p>
    <w:p w:rsidR="00CD2F49" w:rsidRPr="005D4324" w:rsidRDefault="00CD2F49" w:rsidP="00CD2F49">
      <w:pPr>
        <w:tabs>
          <w:tab w:val="left" w:pos="993"/>
          <w:tab w:val="left" w:pos="1310"/>
        </w:tabs>
        <w:ind w:firstLine="709"/>
        <w:jc w:val="both"/>
        <w:rPr>
          <w:rFonts w:eastAsia="№Е"/>
          <w:iCs/>
          <w:color w:val="000000"/>
          <w:kern w:val="2"/>
          <w:sz w:val="26"/>
          <w:szCs w:val="26"/>
          <w:lang w:val="x-none" w:eastAsia="x-none"/>
        </w:rPr>
      </w:pPr>
      <w:r w:rsidRPr="005D4324">
        <w:rPr>
          <w:rFonts w:eastAsia="№Е"/>
          <w:iCs/>
          <w:color w:val="000000"/>
          <w:kern w:val="2"/>
          <w:sz w:val="26"/>
          <w:szCs w:val="26"/>
          <w:lang w:eastAsia="x-none"/>
        </w:rPr>
        <w:t>-</w:t>
      </w:r>
      <w:r w:rsidRPr="005D4324">
        <w:rPr>
          <w:rFonts w:eastAsia="№Е"/>
          <w:iCs/>
          <w:color w:val="000000"/>
          <w:kern w:val="2"/>
          <w:sz w:val="26"/>
          <w:szCs w:val="26"/>
          <w:lang w:val="x-none" w:eastAsia="x-none"/>
        </w:rPr>
        <w:t>деятельность Совета старост, объединяющего старост классов для информирования учащихся и получения обратной связи от классных коллективов;</w:t>
      </w:r>
    </w:p>
    <w:p w:rsidR="00CD2F49" w:rsidRPr="005D4324" w:rsidRDefault="00CD2F49" w:rsidP="00CD2F49">
      <w:pPr>
        <w:adjustRightInd w:val="0"/>
        <w:ind w:right="-1" w:firstLine="709"/>
        <w:jc w:val="both"/>
        <w:rPr>
          <w:rFonts w:eastAsia="№Е"/>
          <w:color w:val="000000"/>
          <w:kern w:val="2"/>
          <w:sz w:val="26"/>
          <w:szCs w:val="26"/>
          <w:lang w:eastAsia="x-none"/>
        </w:rPr>
      </w:pPr>
      <w:r w:rsidRPr="005D4324">
        <w:rPr>
          <w:rFonts w:eastAsia="№Е"/>
          <w:iCs/>
          <w:color w:val="000000"/>
          <w:kern w:val="2"/>
          <w:sz w:val="26"/>
          <w:szCs w:val="26"/>
          <w:lang w:eastAsia="x-none"/>
        </w:rPr>
        <w:t>-</w:t>
      </w:r>
      <w:r w:rsidRPr="005D4324">
        <w:rPr>
          <w:rFonts w:eastAsia="№Е"/>
          <w:iCs/>
          <w:color w:val="000000"/>
          <w:kern w:val="2"/>
          <w:sz w:val="26"/>
          <w:szCs w:val="26"/>
          <w:lang w:val="x-none" w:eastAsia="x-none"/>
        </w:rPr>
        <w:t xml:space="preserve"> деятельность временных творческих советов дела, отвечающих за проведение мероприятий, праздников, вечеров, акций, в том числе традиционных</w:t>
      </w:r>
      <w:r w:rsidRPr="005D4324">
        <w:rPr>
          <w:rFonts w:eastAsia="№Е"/>
          <w:color w:val="000000"/>
          <w:kern w:val="2"/>
          <w:sz w:val="26"/>
          <w:szCs w:val="26"/>
          <w:lang w:val="x-none" w:eastAsia="x-none"/>
        </w:rPr>
        <w:t>: ко Дню знаний, к Дню Учителя, посвящение в «первоклассники», «пятиклассники», к Дню матери, «Папа, мама, я – спортивная семья», «Безопасный маршрут в школу», Дня самоуправления в рамках профориентационной работы</w:t>
      </w:r>
      <w:r w:rsidRPr="005D4324">
        <w:rPr>
          <w:rFonts w:eastAsia="№Е"/>
          <w:color w:val="000000"/>
          <w:kern w:val="2"/>
          <w:sz w:val="26"/>
          <w:szCs w:val="26"/>
          <w:lang w:eastAsia="x-none"/>
        </w:rPr>
        <w:t>;</w:t>
      </w:r>
    </w:p>
    <w:p w:rsidR="00CD2F49" w:rsidRPr="005D4324" w:rsidRDefault="00CD2F49" w:rsidP="00CD2F49">
      <w:pPr>
        <w:adjustRightInd w:val="0"/>
        <w:ind w:right="-1" w:firstLine="709"/>
        <w:jc w:val="both"/>
        <w:rPr>
          <w:rFonts w:eastAsia="Calibri"/>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 xml:space="preserve"> работу школьного медиацентра, </w:t>
      </w:r>
      <w:r w:rsidRPr="005D4324">
        <w:rPr>
          <w:rFonts w:eastAsia="Calibri"/>
          <w:color w:val="000000"/>
          <w:kern w:val="2"/>
          <w:sz w:val="26"/>
          <w:szCs w:val="26"/>
          <w:lang w:val="x-none" w:eastAsia="x-none"/>
        </w:rPr>
        <w:t>в который входят:</w:t>
      </w:r>
    </w:p>
    <w:p w:rsidR="00CD2F49" w:rsidRPr="005D4324" w:rsidRDefault="00CD2F49" w:rsidP="00CD2F49">
      <w:pPr>
        <w:adjustRightInd w:val="0"/>
        <w:ind w:right="-1" w:firstLine="709"/>
        <w:jc w:val="both"/>
        <w:rPr>
          <w:rFonts w:ascii="№Е" w:eastAsia="№Е"/>
          <w:color w:val="000000"/>
          <w:kern w:val="2"/>
          <w:sz w:val="26"/>
          <w:szCs w:val="26"/>
          <w:lang w:val="x-none" w:eastAsia="x-none"/>
        </w:rPr>
      </w:pPr>
      <w:r w:rsidRPr="005D4324">
        <w:rPr>
          <w:rFonts w:eastAsia="Calibri"/>
          <w:color w:val="000000"/>
          <w:kern w:val="2"/>
          <w:sz w:val="26"/>
          <w:szCs w:val="26"/>
          <w:lang w:eastAsia="x-none"/>
        </w:rPr>
        <w:t>-</w:t>
      </w:r>
      <w:r w:rsidRPr="005D4324">
        <w:rPr>
          <w:rFonts w:ascii="№Е" w:eastAsia="№Е"/>
          <w:color w:val="000000"/>
          <w:kern w:val="2"/>
          <w:sz w:val="26"/>
          <w:szCs w:val="26"/>
          <w:lang w:val="x-none" w:eastAsia="x-none"/>
        </w:rPr>
        <w:t>школьная</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интернет</w:t>
      </w:r>
      <w:r w:rsidRPr="005D4324">
        <w:rPr>
          <w:rFonts w:ascii="№Е" w:eastAsia="№Е"/>
          <w:color w:val="000000"/>
          <w:kern w:val="2"/>
          <w:sz w:val="26"/>
          <w:szCs w:val="26"/>
          <w:lang w:val="x-none" w:eastAsia="x-none"/>
        </w:rPr>
        <w:t>-</w:t>
      </w:r>
      <w:r w:rsidRPr="005D4324">
        <w:rPr>
          <w:rFonts w:ascii="№Е" w:eastAsia="№Е"/>
          <w:color w:val="000000"/>
          <w:kern w:val="2"/>
          <w:sz w:val="26"/>
          <w:szCs w:val="26"/>
          <w:lang w:val="x-none" w:eastAsia="x-none"/>
        </w:rPr>
        <w:t>группа</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МБОУ</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«СОШ</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w:t>
      </w:r>
      <w:r w:rsidRPr="005D4324">
        <w:rPr>
          <w:rFonts w:ascii="№Е" w:eastAsia="№Е"/>
          <w:color w:val="000000"/>
          <w:kern w:val="2"/>
          <w:sz w:val="26"/>
          <w:szCs w:val="26"/>
          <w:lang w:val="x-none" w:eastAsia="x-none"/>
        </w:rPr>
        <w:t>1</w:t>
      </w:r>
      <w:r w:rsidRPr="005D4324">
        <w:rPr>
          <w:rFonts w:ascii="№Е" w:eastAsia="№Е"/>
          <w:color w:val="000000"/>
          <w:kern w:val="2"/>
          <w:sz w:val="26"/>
          <w:szCs w:val="26"/>
          <w:lang w:val="x-none" w:eastAsia="x-none"/>
        </w:rPr>
        <w:t>»</w:t>
      </w:r>
      <w:r w:rsidRPr="005D4324">
        <w:rPr>
          <w:rFonts w:ascii="№Е" w:eastAsia="№Е"/>
          <w:color w:val="000000"/>
          <w:kern w:val="2"/>
          <w:sz w:val="26"/>
          <w:szCs w:val="26"/>
          <w:lang w:val="x-none" w:eastAsia="x-none"/>
        </w:rPr>
        <w:t xml:space="preserve"> - </w:t>
      </w:r>
      <w:r w:rsidRPr="005D4324">
        <w:rPr>
          <w:rFonts w:ascii="№Е" w:eastAsia="№Е"/>
          <w:color w:val="000000"/>
          <w:kern w:val="2"/>
          <w:sz w:val="26"/>
          <w:szCs w:val="26"/>
          <w:lang w:val="x-none" w:eastAsia="x-none"/>
        </w:rPr>
        <w:t>разновозрастное</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сообщество</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школьников</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педагогов</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поддерживающее</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интернет</w:t>
      </w:r>
      <w:r w:rsidRPr="005D4324">
        <w:rPr>
          <w:rFonts w:ascii="№Е" w:eastAsia="№Е"/>
          <w:color w:val="000000"/>
          <w:kern w:val="2"/>
          <w:sz w:val="26"/>
          <w:szCs w:val="26"/>
          <w:lang w:val="x-none" w:eastAsia="x-none"/>
        </w:rPr>
        <w:t>-</w:t>
      </w:r>
      <w:r w:rsidRPr="005D4324">
        <w:rPr>
          <w:rFonts w:ascii="№Е" w:eastAsia="№Е"/>
          <w:color w:val="000000"/>
          <w:kern w:val="2"/>
          <w:sz w:val="26"/>
          <w:szCs w:val="26"/>
          <w:lang w:val="x-none" w:eastAsia="x-none"/>
        </w:rPr>
        <w:t>сайт</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школы</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соответствующую</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группу</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в</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социальных</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сетях</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с</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целью</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освещения</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деятельности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образовательной</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организации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в</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информационном</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пространстве</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привлечения</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внимания</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общественности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к</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школе</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информационного</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продвижения</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ценностей</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lastRenderedPageBreak/>
        <w:t>школы</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организации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виртуальной</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диалоговой</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площадки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на</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которой</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детьми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учителями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родителями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могли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бы</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открыто</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обсуждаться</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значимые</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для</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школы</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вопросы</w:t>
      </w:r>
      <w:r w:rsidRPr="005D4324">
        <w:rPr>
          <w:rFonts w:ascii="№Е" w:eastAsia="№Е"/>
          <w:color w:val="000000"/>
          <w:kern w:val="2"/>
          <w:sz w:val="26"/>
          <w:szCs w:val="26"/>
          <w:lang w:val="x-none" w:eastAsia="x-none"/>
        </w:rPr>
        <w:t>;</w:t>
      </w:r>
    </w:p>
    <w:p w:rsidR="00CD2F49" w:rsidRPr="005D4324" w:rsidRDefault="00CD2F49" w:rsidP="00CD2F49">
      <w:pPr>
        <w:adjustRightInd w:val="0"/>
        <w:ind w:right="-1" w:firstLine="709"/>
        <w:jc w:val="both"/>
        <w:rPr>
          <w:rFonts w:eastAsia="Calibri"/>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highlight w:val="white"/>
          <w:lang w:eastAsia="x-none"/>
        </w:rPr>
        <w:t>редакция школьной газет</w:t>
      </w:r>
      <w:r w:rsidRPr="005D4324">
        <w:rPr>
          <w:rFonts w:eastAsia="№Е"/>
          <w:color w:val="000000"/>
          <w:kern w:val="2"/>
          <w:sz w:val="26"/>
          <w:szCs w:val="26"/>
          <w:lang w:eastAsia="x-none"/>
        </w:rPr>
        <w:t xml:space="preserve">ы </w:t>
      </w:r>
      <w:r w:rsidRPr="005D4324">
        <w:rPr>
          <w:rFonts w:eastAsia="№Е"/>
          <w:color w:val="000000"/>
          <w:kern w:val="2"/>
          <w:sz w:val="26"/>
          <w:szCs w:val="26"/>
          <w:highlight w:val="white"/>
          <w:lang w:eastAsia="x-none"/>
        </w:rPr>
        <w:t xml:space="preserve">старшеклассников, которая является инициатором и организатором ряда мероприятий. </w:t>
      </w:r>
      <w:r w:rsidRPr="005D4324">
        <w:rPr>
          <w:rFonts w:eastAsia="№Е"/>
          <w:color w:val="000000"/>
          <w:kern w:val="2"/>
          <w:sz w:val="26"/>
          <w:szCs w:val="26"/>
          <w:highlight w:val="white"/>
          <w:lang w:val="x-none" w:eastAsia="x-none"/>
        </w:rPr>
        <w:t>На печатных и виртуальных страницах газеты размещается информация о готовящихся и проведенных в школе мероприятиях, спортивных и творческих достижениях и успехах обучающихся и педагогов школы</w:t>
      </w:r>
      <w:r w:rsidRPr="005D4324">
        <w:rPr>
          <w:rFonts w:eastAsia="№Е"/>
          <w:color w:val="000000"/>
          <w:kern w:val="2"/>
          <w:sz w:val="26"/>
          <w:szCs w:val="26"/>
          <w:lang w:val="x-none" w:eastAsia="x-none"/>
        </w:rPr>
        <w:t xml:space="preserve">. Данные мероприятия позволят получить опыт организатора, реализовать свой творческий потенциал, проявить себя в одной из возможных ролей (организатора, корреспондента, члена редколлегии, редактора, ответственного за оформление и т.д.). </w:t>
      </w:r>
    </w:p>
    <w:p w:rsidR="00CD2F49" w:rsidRPr="005D4324" w:rsidRDefault="00CD2F49" w:rsidP="00CD2F49">
      <w:pPr>
        <w:tabs>
          <w:tab w:val="left" w:pos="851"/>
        </w:tabs>
        <w:adjustRightInd w:val="0"/>
        <w:ind w:right="-1" w:firstLine="709"/>
        <w:jc w:val="both"/>
        <w:rPr>
          <w:rFonts w:eastAsia="№Е"/>
          <w:bCs/>
          <w:color w:val="000000"/>
          <w:kern w:val="2"/>
          <w:sz w:val="26"/>
          <w:szCs w:val="26"/>
          <w:lang w:val="x-none" w:eastAsia="x-none"/>
        </w:rPr>
      </w:pPr>
      <w:r w:rsidRPr="005D4324">
        <w:rPr>
          <w:rFonts w:eastAsia="№Е"/>
          <w:color w:val="000000"/>
          <w:kern w:val="2"/>
          <w:sz w:val="26"/>
          <w:szCs w:val="26"/>
          <w:lang w:val="x-none" w:eastAsia="x-none"/>
        </w:rPr>
        <w:t>На уровне классов</w:t>
      </w:r>
      <w:r w:rsidRPr="005D4324">
        <w:rPr>
          <w:rFonts w:eastAsia="№Е"/>
          <w:bCs/>
          <w:color w:val="000000"/>
          <w:kern w:val="2"/>
          <w:sz w:val="26"/>
          <w:szCs w:val="26"/>
          <w:lang w:val="x-none" w:eastAsia="x-none"/>
        </w:rPr>
        <w:t>:</w:t>
      </w:r>
    </w:p>
    <w:p w:rsidR="00CD2F49" w:rsidRPr="005D4324" w:rsidRDefault="00CD2F49" w:rsidP="00CD2F49">
      <w:pPr>
        <w:tabs>
          <w:tab w:val="left" w:pos="851"/>
        </w:tabs>
        <w:adjustRightInd w:val="0"/>
        <w:ind w:right="-1" w:firstLine="709"/>
        <w:jc w:val="both"/>
        <w:rPr>
          <w:rFonts w:eastAsia="№Е"/>
          <w:color w:val="000000"/>
          <w:kern w:val="2"/>
          <w:sz w:val="26"/>
          <w:szCs w:val="26"/>
          <w:lang w:eastAsia="x-none"/>
        </w:rPr>
      </w:pPr>
      <w:r w:rsidRPr="005D4324">
        <w:rPr>
          <w:rFonts w:eastAsia="№Е"/>
          <w:bCs/>
          <w:color w:val="000000"/>
          <w:kern w:val="2"/>
          <w:sz w:val="26"/>
          <w:szCs w:val="26"/>
          <w:lang w:eastAsia="x-none"/>
        </w:rPr>
        <w:t>-</w:t>
      </w:r>
      <w:r w:rsidRPr="005D4324">
        <w:rPr>
          <w:rFonts w:eastAsia="№Е"/>
          <w:iCs/>
          <w:color w:val="000000"/>
          <w:kern w:val="2"/>
          <w:sz w:val="26"/>
          <w:szCs w:val="26"/>
          <w:lang w:eastAsia="x-none"/>
        </w:rPr>
        <w:t xml:space="preserve">через </w:t>
      </w:r>
      <w:r w:rsidRPr="005D4324">
        <w:rPr>
          <w:rFonts w:eastAsia="№Е"/>
          <w:color w:val="000000"/>
          <w:kern w:val="2"/>
          <w:sz w:val="26"/>
          <w:szCs w:val="26"/>
          <w:lang w:eastAsia="x-none"/>
        </w:rPr>
        <w:t>деятельность выборных по инициативе и предложениям 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rsidR="00CD2F49" w:rsidRPr="005D4324" w:rsidRDefault="00CD2F49" w:rsidP="00CD2F49">
      <w:pPr>
        <w:tabs>
          <w:tab w:val="left" w:pos="851"/>
        </w:tabs>
        <w:adjustRightInd w:val="0"/>
        <w:ind w:right="-1" w:firstLine="709"/>
        <w:jc w:val="both"/>
        <w:rPr>
          <w:rFonts w:eastAsia="№Е"/>
          <w:bCs/>
          <w:color w:val="000000"/>
          <w:kern w:val="2"/>
          <w:sz w:val="26"/>
          <w:szCs w:val="26"/>
          <w:lang w:val="x-none" w:eastAsia="x-none"/>
        </w:rPr>
      </w:pPr>
      <w:r w:rsidRPr="005D4324">
        <w:rPr>
          <w:rFonts w:eastAsia="№Е"/>
          <w:color w:val="000000"/>
          <w:kern w:val="2"/>
          <w:sz w:val="26"/>
          <w:szCs w:val="26"/>
          <w:lang w:eastAsia="x-none"/>
        </w:rPr>
        <w:t>-</w:t>
      </w:r>
      <w:r w:rsidRPr="005D4324">
        <w:rPr>
          <w:rFonts w:eastAsia="№Е"/>
          <w:iCs/>
          <w:color w:val="000000"/>
          <w:kern w:val="2"/>
          <w:sz w:val="26"/>
          <w:szCs w:val="26"/>
          <w:lang w:val="x-none" w:eastAsia="x-none"/>
        </w:rPr>
        <w:t xml:space="preserve">через </w:t>
      </w:r>
      <w:r w:rsidRPr="005D4324">
        <w:rPr>
          <w:rFonts w:eastAsia="Calibri"/>
          <w:color w:val="000000"/>
          <w:kern w:val="2"/>
          <w:sz w:val="26"/>
          <w:szCs w:val="26"/>
          <w:lang w:val="x-none" w:eastAsia="x-none"/>
        </w:rPr>
        <w:t>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CD2F49" w:rsidRPr="005D4324" w:rsidRDefault="00CD2F49" w:rsidP="00CD2F49">
      <w:pPr>
        <w:ind w:firstLine="709"/>
        <w:jc w:val="both"/>
        <w:rPr>
          <w:rFonts w:eastAsia="№Е"/>
          <w:bCs/>
          <w:i/>
          <w:iCs/>
          <w:color w:val="000000"/>
          <w:sz w:val="26"/>
          <w:szCs w:val="26"/>
          <w:u w:val="single"/>
          <w:lang w:eastAsia="en-US"/>
        </w:rPr>
      </w:pPr>
      <w:r w:rsidRPr="005D4324">
        <w:rPr>
          <w:bCs/>
          <w:iCs/>
          <w:color w:val="000000"/>
          <w:sz w:val="26"/>
          <w:szCs w:val="26"/>
          <w:lang w:eastAsia="en-US"/>
        </w:rPr>
        <w:t xml:space="preserve">На индивидуальном уровне - </w:t>
      </w:r>
      <w:r w:rsidRPr="005D4324">
        <w:rPr>
          <w:iCs/>
          <w:color w:val="000000"/>
          <w:sz w:val="26"/>
          <w:szCs w:val="26"/>
          <w:lang w:eastAsia="en-US"/>
        </w:rPr>
        <w:t xml:space="preserve">через </w:t>
      </w:r>
      <w:r w:rsidRPr="005D4324">
        <w:rPr>
          <w:color w:val="000000"/>
          <w:sz w:val="26"/>
          <w:szCs w:val="26"/>
          <w:lang w:eastAsia="en-US"/>
        </w:rPr>
        <w:t>вовлечение школьников в планирование, организацию, проведение и анализ различного рода деятельности.</w:t>
      </w:r>
    </w:p>
    <w:p w:rsidR="00CD2F49" w:rsidRPr="005D4324" w:rsidRDefault="00CD2F49" w:rsidP="00CD2F49">
      <w:pPr>
        <w:tabs>
          <w:tab w:val="left" w:pos="851"/>
        </w:tabs>
        <w:ind w:firstLine="709"/>
        <w:jc w:val="both"/>
        <w:rPr>
          <w:i/>
          <w:color w:val="000000"/>
          <w:sz w:val="26"/>
          <w:szCs w:val="26"/>
          <w:lang w:eastAsia="en-US"/>
        </w:rPr>
      </w:pPr>
      <w:r w:rsidRPr="005D4324">
        <w:rPr>
          <w:b/>
          <w:bCs/>
          <w:i/>
          <w:color w:val="000000"/>
          <w:sz w:val="26"/>
          <w:szCs w:val="26"/>
          <w:lang w:eastAsia="en-US"/>
        </w:rPr>
        <w:t>Модуль «Взаимодействие с родителями (законными представителями)»</w:t>
      </w:r>
      <w:r w:rsidRPr="005D4324">
        <w:rPr>
          <w:b/>
          <w:i/>
          <w:color w:val="000000"/>
          <w:sz w:val="26"/>
          <w:szCs w:val="26"/>
          <w:lang w:eastAsia="en-US"/>
        </w:rPr>
        <w:t xml:space="preserve">. </w:t>
      </w:r>
      <w:r w:rsidRPr="005D4324">
        <w:rPr>
          <w:color w:val="000000"/>
          <w:sz w:val="26"/>
          <w:szCs w:val="26"/>
          <w:lang w:eastAsia="en-US"/>
        </w:rPr>
        <w:t>Реализация воспитательного потенциала взаимодействия с родителями (законными представителями) обучающихся предусматривает:</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-родительские дни, в которые родители (законные представители) могут посещать уроки и внеурочные занятия;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lastRenderedPageBreak/>
        <w:t>-привлечение родителей (законных представителей) к подготовке и проведению классных и общешкольных мероприятий;</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-целевое взаимодействие с законными представителями детей-сирот, оставшихся без попечения родителей, приемных детей.</w:t>
      </w:r>
    </w:p>
    <w:p w:rsidR="00CD2F49" w:rsidRPr="005D4324" w:rsidRDefault="00CD2F49" w:rsidP="00CD2F49">
      <w:pPr>
        <w:tabs>
          <w:tab w:val="left" w:pos="851"/>
        </w:tabs>
        <w:ind w:firstLine="567"/>
        <w:jc w:val="both"/>
        <w:rPr>
          <w:color w:val="000000"/>
          <w:sz w:val="26"/>
          <w:szCs w:val="26"/>
          <w:lang w:eastAsia="en-US"/>
        </w:rPr>
      </w:pPr>
      <w:r w:rsidRPr="005D4324">
        <w:rPr>
          <w:color w:val="000000"/>
          <w:sz w:val="26"/>
          <w:szCs w:val="26"/>
          <w:lang w:eastAsia="en-US"/>
        </w:rPr>
        <w:t>В школе функционирует система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CD2F49" w:rsidRPr="005D4324" w:rsidRDefault="00CD2F49" w:rsidP="00CD2F49">
      <w:pPr>
        <w:tabs>
          <w:tab w:val="left" w:pos="851"/>
        </w:tabs>
        <w:ind w:firstLine="567"/>
        <w:jc w:val="both"/>
        <w:rPr>
          <w:color w:val="000000"/>
          <w:sz w:val="26"/>
          <w:szCs w:val="26"/>
          <w:lang w:eastAsia="en-US"/>
        </w:rPr>
      </w:pPr>
      <w:r w:rsidRPr="005D4324">
        <w:rPr>
          <w:color w:val="000000"/>
          <w:sz w:val="26"/>
          <w:szCs w:val="26"/>
          <w:lang w:eastAsia="en-US"/>
        </w:rPr>
        <w:t>-</w:t>
      </w:r>
      <w:r w:rsidRPr="005D4324">
        <w:rPr>
          <w:color w:val="000000"/>
          <w:sz w:val="26"/>
          <w:szCs w:val="26"/>
          <w:lang w:eastAsia="en-US"/>
        </w:rPr>
        <w:tab/>
        <w:t xml:space="preserve">выявление семей группы риска при обследовании материально-бытовых условий </w:t>
      </w:r>
      <w:proofErr w:type="gramStart"/>
      <w:r w:rsidRPr="005D4324">
        <w:rPr>
          <w:color w:val="000000"/>
          <w:sz w:val="26"/>
          <w:szCs w:val="26"/>
          <w:lang w:eastAsia="en-US"/>
        </w:rPr>
        <w:t>проживания  обучающихся</w:t>
      </w:r>
      <w:proofErr w:type="gramEnd"/>
      <w:r w:rsidRPr="005D4324">
        <w:rPr>
          <w:color w:val="000000"/>
          <w:sz w:val="26"/>
          <w:szCs w:val="26"/>
          <w:lang w:eastAsia="en-US"/>
        </w:rPr>
        <w:t xml:space="preserve"> школы;</w:t>
      </w:r>
    </w:p>
    <w:p w:rsidR="00CD2F49" w:rsidRPr="005D4324" w:rsidRDefault="00CD2F49" w:rsidP="00CD2F49">
      <w:pPr>
        <w:tabs>
          <w:tab w:val="left" w:pos="851"/>
        </w:tabs>
        <w:ind w:firstLine="567"/>
        <w:jc w:val="both"/>
        <w:rPr>
          <w:color w:val="000000"/>
          <w:sz w:val="26"/>
          <w:szCs w:val="26"/>
          <w:lang w:eastAsia="en-US"/>
        </w:rPr>
      </w:pPr>
      <w:r w:rsidRPr="005D4324">
        <w:rPr>
          <w:color w:val="000000"/>
          <w:sz w:val="26"/>
          <w:szCs w:val="26"/>
          <w:lang w:eastAsia="en-US"/>
        </w:rPr>
        <w:t>-формирование банка данных семей;</w:t>
      </w:r>
    </w:p>
    <w:p w:rsidR="00CD2F49" w:rsidRPr="005D4324" w:rsidRDefault="00CD2F49" w:rsidP="00CD2F49">
      <w:pPr>
        <w:tabs>
          <w:tab w:val="left" w:pos="851"/>
        </w:tabs>
        <w:ind w:firstLine="567"/>
        <w:jc w:val="both"/>
        <w:rPr>
          <w:color w:val="000000"/>
          <w:sz w:val="26"/>
          <w:szCs w:val="26"/>
          <w:lang w:eastAsia="en-US"/>
        </w:rPr>
      </w:pPr>
      <w:r w:rsidRPr="005D4324">
        <w:rPr>
          <w:color w:val="000000"/>
          <w:sz w:val="26"/>
          <w:szCs w:val="26"/>
          <w:lang w:eastAsia="en-US"/>
        </w:rPr>
        <w:t xml:space="preserve">-индивидуальные беседы; </w:t>
      </w:r>
    </w:p>
    <w:p w:rsidR="00CD2F49" w:rsidRPr="005D4324" w:rsidRDefault="00CD2F49" w:rsidP="00CD2F49">
      <w:pPr>
        <w:tabs>
          <w:tab w:val="left" w:pos="851"/>
        </w:tabs>
        <w:ind w:firstLine="567"/>
        <w:jc w:val="both"/>
        <w:rPr>
          <w:color w:val="000000"/>
          <w:sz w:val="26"/>
          <w:szCs w:val="26"/>
          <w:lang w:eastAsia="en-US"/>
        </w:rPr>
      </w:pPr>
      <w:r w:rsidRPr="005D4324">
        <w:rPr>
          <w:color w:val="000000"/>
          <w:sz w:val="26"/>
          <w:szCs w:val="26"/>
          <w:lang w:eastAsia="en-US"/>
        </w:rPr>
        <w:t xml:space="preserve">-заседания Совета профилактики; </w:t>
      </w:r>
    </w:p>
    <w:p w:rsidR="00CD2F49" w:rsidRPr="005D4324" w:rsidRDefault="00CD2F49" w:rsidP="00CD2F49">
      <w:pPr>
        <w:tabs>
          <w:tab w:val="left" w:pos="851"/>
        </w:tabs>
        <w:ind w:firstLine="567"/>
        <w:jc w:val="both"/>
        <w:rPr>
          <w:color w:val="000000"/>
          <w:sz w:val="26"/>
          <w:szCs w:val="26"/>
          <w:lang w:eastAsia="en-US"/>
        </w:rPr>
      </w:pPr>
      <w:r w:rsidRPr="005D4324">
        <w:rPr>
          <w:color w:val="000000"/>
          <w:sz w:val="26"/>
          <w:szCs w:val="26"/>
          <w:lang w:eastAsia="en-US"/>
        </w:rPr>
        <w:t>-совещания при директоре;</w:t>
      </w:r>
    </w:p>
    <w:p w:rsidR="00CD2F49" w:rsidRPr="005D4324" w:rsidRDefault="00CD2F49" w:rsidP="00CD2F49">
      <w:pPr>
        <w:tabs>
          <w:tab w:val="left" w:pos="851"/>
        </w:tabs>
        <w:ind w:firstLine="567"/>
        <w:jc w:val="both"/>
        <w:rPr>
          <w:color w:val="000000"/>
          <w:sz w:val="26"/>
          <w:szCs w:val="26"/>
          <w:lang w:eastAsia="en-US"/>
        </w:rPr>
      </w:pPr>
      <w:r w:rsidRPr="005D4324">
        <w:rPr>
          <w:color w:val="000000"/>
          <w:sz w:val="26"/>
          <w:szCs w:val="26"/>
          <w:lang w:eastAsia="en-US"/>
        </w:rPr>
        <w:t>-совместные мероприятия с КДН и ПДН;</w:t>
      </w:r>
    </w:p>
    <w:p w:rsidR="00CD2F49" w:rsidRPr="005D4324" w:rsidRDefault="00CD2F49" w:rsidP="00CD2F49">
      <w:pPr>
        <w:tabs>
          <w:tab w:val="left" w:pos="851"/>
        </w:tabs>
        <w:ind w:firstLine="567"/>
        <w:jc w:val="both"/>
        <w:rPr>
          <w:color w:val="000000"/>
          <w:sz w:val="26"/>
          <w:szCs w:val="26"/>
          <w:lang w:eastAsia="en-US"/>
        </w:rPr>
      </w:pPr>
      <w:r w:rsidRPr="005D4324">
        <w:rPr>
          <w:color w:val="000000"/>
          <w:sz w:val="26"/>
          <w:szCs w:val="26"/>
          <w:lang w:eastAsia="en-US"/>
        </w:rPr>
        <w:tab/>
        <w:t xml:space="preserve"> 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w:t>
      </w:r>
      <w:r w:rsidRPr="005D4324">
        <w:rPr>
          <w:color w:val="000000"/>
          <w:sz w:val="26"/>
          <w:szCs w:val="26"/>
          <w:lang w:eastAsia="en-US"/>
        </w:rPr>
        <w:tab/>
        <w:t>- День семьи, День матери, мероприятия по профилактике вредных привычек, родительские лектории и т.д.</w:t>
      </w:r>
    </w:p>
    <w:p w:rsidR="00CD2F49" w:rsidRPr="005D4324" w:rsidRDefault="00CD2F49" w:rsidP="00CD2F49">
      <w:pPr>
        <w:tabs>
          <w:tab w:val="left" w:pos="709"/>
        </w:tabs>
        <w:ind w:firstLine="709"/>
        <w:jc w:val="both"/>
        <w:rPr>
          <w:color w:val="000000"/>
          <w:sz w:val="26"/>
          <w:szCs w:val="26"/>
          <w:lang w:eastAsia="en-US"/>
        </w:rPr>
      </w:pPr>
      <w:r w:rsidRPr="005D4324">
        <w:rPr>
          <w:color w:val="000000"/>
          <w:sz w:val="26"/>
          <w:szCs w:val="26"/>
          <w:lang w:eastAsia="en-US"/>
        </w:rPr>
        <w:tab/>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CD2F49" w:rsidRPr="005D4324" w:rsidRDefault="00CD2F49" w:rsidP="00CD2F49">
      <w:pPr>
        <w:tabs>
          <w:tab w:val="left" w:pos="709"/>
        </w:tabs>
        <w:ind w:firstLine="709"/>
        <w:jc w:val="both"/>
        <w:rPr>
          <w:rFonts w:eastAsia="№Е"/>
          <w:color w:val="000000"/>
          <w:sz w:val="26"/>
          <w:szCs w:val="26"/>
          <w:lang w:eastAsia="en-US"/>
        </w:rPr>
      </w:pPr>
      <w:r w:rsidRPr="005D4324">
        <w:rPr>
          <w:color w:val="000000"/>
          <w:sz w:val="26"/>
          <w:szCs w:val="26"/>
          <w:lang w:eastAsia="en-US"/>
        </w:rPr>
        <w:t>Работа с родителями или законными представителями школьников осуществляется в рамках следующих видов и форм деятельности:</w:t>
      </w:r>
      <w:r w:rsidRPr="005D4324">
        <w:rPr>
          <w:rFonts w:eastAsia="№Е"/>
          <w:color w:val="000000"/>
          <w:sz w:val="26"/>
          <w:szCs w:val="26"/>
          <w:lang w:eastAsia="en-US"/>
        </w:rPr>
        <w:t xml:space="preserve"> </w:t>
      </w:r>
    </w:p>
    <w:p w:rsidR="00CD2F49" w:rsidRPr="005D4324" w:rsidRDefault="00CD2F49" w:rsidP="00CD2F49">
      <w:pPr>
        <w:tabs>
          <w:tab w:val="left" w:pos="709"/>
        </w:tabs>
        <w:ind w:firstLine="709"/>
        <w:jc w:val="both"/>
        <w:rPr>
          <w:rFonts w:eastAsia="№Е"/>
          <w:color w:val="000000"/>
          <w:sz w:val="26"/>
          <w:szCs w:val="26"/>
        </w:rPr>
      </w:pPr>
      <w:r w:rsidRPr="005D4324">
        <w:rPr>
          <w:rFonts w:eastAsia="№Е"/>
          <w:color w:val="000000"/>
          <w:sz w:val="26"/>
          <w:szCs w:val="26"/>
        </w:rPr>
        <w:t xml:space="preserve">На групповом уровне: </w:t>
      </w:r>
    </w:p>
    <w:p w:rsidR="00CD2F49" w:rsidRPr="005D4324" w:rsidRDefault="00CD2F49" w:rsidP="00CD2F49">
      <w:pPr>
        <w:tabs>
          <w:tab w:val="left" w:pos="709"/>
          <w:tab w:val="left" w:pos="1310"/>
        </w:tabs>
        <w:ind w:right="175" w:firstLine="709"/>
        <w:jc w:val="both"/>
        <w:rPr>
          <w:rFonts w:eastAsia="№Е"/>
          <w:color w:val="000000"/>
          <w:kern w:val="2"/>
          <w:sz w:val="26"/>
          <w:szCs w:val="26"/>
          <w:lang w:eastAsia="x-none"/>
        </w:rPr>
      </w:pPr>
      <w:r w:rsidRPr="005D4324">
        <w:rPr>
          <w:rFonts w:eastAsia="№Е"/>
          <w:color w:val="000000"/>
          <w:kern w:val="2"/>
          <w:sz w:val="26"/>
          <w:szCs w:val="26"/>
          <w:lang w:eastAsia="x-none"/>
        </w:rPr>
        <w:t>-о</w:t>
      </w:r>
      <w:r w:rsidRPr="005D4324">
        <w:rPr>
          <w:rFonts w:eastAsia="№Е"/>
          <w:color w:val="000000"/>
          <w:kern w:val="2"/>
          <w:sz w:val="26"/>
          <w:szCs w:val="26"/>
          <w:lang w:val="x-none" w:eastAsia="x-none"/>
        </w:rPr>
        <w:t>бщешкольный</w:t>
      </w:r>
      <w:r w:rsidRPr="005D4324">
        <w:rPr>
          <w:rFonts w:eastAsia="№Е"/>
          <w:color w:val="000000"/>
          <w:kern w:val="2"/>
          <w:sz w:val="26"/>
          <w:szCs w:val="26"/>
          <w:lang w:eastAsia="x-none"/>
        </w:rPr>
        <w:t xml:space="preserve"> </w:t>
      </w:r>
      <w:r w:rsidRPr="005D4324">
        <w:rPr>
          <w:rFonts w:eastAsia="№Е"/>
          <w:color w:val="000000"/>
          <w:kern w:val="2"/>
          <w:sz w:val="26"/>
          <w:szCs w:val="26"/>
          <w:lang w:val="x-none" w:eastAsia="x-none"/>
        </w:rPr>
        <w:t>родительски</w:t>
      </w:r>
      <w:r w:rsidRPr="005D4324">
        <w:rPr>
          <w:rFonts w:eastAsia="№Е"/>
          <w:color w:val="000000"/>
          <w:kern w:val="2"/>
          <w:sz w:val="26"/>
          <w:szCs w:val="26"/>
          <w:lang w:eastAsia="x-none"/>
        </w:rPr>
        <w:t>й</w:t>
      </w:r>
      <w:r w:rsidRPr="005D4324">
        <w:rPr>
          <w:rFonts w:eastAsia="№Е"/>
          <w:color w:val="000000"/>
          <w:kern w:val="2"/>
          <w:sz w:val="26"/>
          <w:szCs w:val="26"/>
          <w:lang w:val="x-none" w:eastAsia="x-none"/>
        </w:rPr>
        <w:t xml:space="preserve"> комитет, участвующи</w:t>
      </w:r>
      <w:r w:rsidRPr="005D4324">
        <w:rPr>
          <w:rFonts w:eastAsia="№Е"/>
          <w:color w:val="000000"/>
          <w:kern w:val="2"/>
          <w:sz w:val="26"/>
          <w:szCs w:val="26"/>
          <w:lang w:eastAsia="x-none"/>
        </w:rPr>
        <w:t>й</w:t>
      </w:r>
      <w:r w:rsidRPr="005D4324">
        <w:rPr>
          <w:rFonts w:eastAsia="№Е"/>
          <w:color w:val="000000"/>
          <w:kern w:val="2"/>
          <w:sz w:val="26"/>
          <w:szCs w:val="26"/>
          <w:lang w:val="x-none" w:eastAsia="x-none"/>
        </w:rPr>
        <w:t xml:space="preserve"> </w:t>
      </w:r>
      <w:r w:rsidRPr="005D4324">
        <w:rPr>
          <w:rFonts w:eastAsia="№Е"/>
          <w:color w:val="000000"/>
          <w:kern w:val="2"/>
          <w:sz w:val="26"/>
          <w:szCs w:val="26"/>
          <w:lang w:eastAsia="x-none"/>
        </w:rPr>
        <w:t xml:space="preserve">в </w:t>
      </w:r>
      <w:r w:rsidRPr="005D4324">
        <w:rPr>
          <w:rFonts w:eastAsia="№Е"/>
          <w:color w:val="000000"/>
          <w:kern w:val="2"/>
          <w:sz w:val="26"/>
          <w:szCs w:val="26"/>
          <w:lang w:val="x-none" w:eastAsia="x-none"/>
        </w:rPr>
        <w:t>решении вопросов воспитания и социализации их детей;</w:t>
      </w:r>
    </w:p>
    <w:p w:rsidR="00CD2F49" w:rsidRPr="005D4324" w:rsidRDefault="00CD2F49" w:rsidP="00CD2F49">
      <w:pPr>
        <w:tabs>
          <w:tab w:val="left" w:pos="709"/>
          <w:tab w:val="left" w:pos="1310"/>
        </w:tabs>
        <w:ind w:right="175" w:firstLine="709"/>
        <w:jc w:val="both"/>
        <w:rPr>
          <w:rFonts w:eastAsia="№Е"/>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общешкольные родительские собрания, происходящие в режиме обсуждения наиболее острых проблем обучения и воспитания школьников;</w:t>
      </w:r>
    </w:p>
    <w:p w:rsidR="00CD2F49" w:rsidRPr="005D4324" w:rsidRDefault="00CD2F49" w:rsidP="00CD2F49">
      <w:pPr>
        <w:tabs>
          <w:tab w:val="left" w:pos="709"/>
          <w:tab w:val="left" w:pos="1310"/>
        </w:tabs>
        <w:ind w:right="175" w:firstLine="709"/>
        <w:jc w:val="both"/>
        <w:rPr>
          <w:rFonts w:eastAsia="№Е"/>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педагогическое просвещение родителей по вопросам воспитания детей</w:t>
      </w:r>
      <w:r w:rsidRPr="005D4324">
        <w:rPr>
          <w:rFonts w:eastAsia="№Е"/>
          <w:color w:val="000000"/>
          <w:kern w:val="2"/>
          <w:sz w:val="26"/>
          <w:szCs w:val="26"/>
          <w:lang w:eastAsia="x-none"/>
        </w:rPr>
        <w:t>, в ходе которого</w:t>
      </w:r>
      <w:r w:rsidRPr="005D4324">
        <w:rPr>
          <w:rFonts w:eastAsia="№Е"/>
          <w:color w:val="000000"/>
          <w:kern w:val="2"/>
          <w:sz w:val="26"/>
          <w:szCs w:val="26"/>
          <w:lang w:val="x-none" w:eastAsia="x-none"/>
        </w:rPr>
        <w:t xml:space="preserve"> родители получа</w:t>
      </w:r>
      <w:r w:rsidRPr="005D4324">
        <w:rPr>
          <w:rFonts w:eastAsia="№Е"/>
          <w:color w:val="000000"/>
          <w:kern w:val="2"/>
          <w:sz w:val="26"/>
          <w:szCs w:val="26"/>
          <w:lang w:eastAsia="x-none"/>
        </w:rPr>
        <w:t>ют</w:t>
      </w:r>
      <w:r w:rsidRPr="005D4324">
        <w:rPr>
          <w:rFonts w:eastAsia="№Е"/>
          <w:color w:val="000000"/>
          <w:kern w:val="2"/>
          <w:sz w:val="26"/>
          <w:szCs w:val="26"/>
          <w:lang w:val="x-none" w:eastAsia="x-none"/>
        </w:rPr>
        <w:t xml:space="preserve"> рекомендации </w:t>
      </w:r>
      <w:r w:rsidRPr="005D4324">
        <w:rPr>
          <w:rFonts w:eastAsia="№Е"/>
          <w:color w:val="000000"/>
          <w:kern w:val="2"/>
          <w:sz w:val="26"/>
          <w:szCs w:val="26"/>
          <w:lang w:eastAsia="x-none"/>
        </w:rPr>
        <w:t>классных руководителей</w:t>
      </w:r>
      <w:r w:rsidRPr="005D4324">
        <w:rPr>
          <w:rFonts w:eastAsia="№Е"/>
          <w:color w:val="000000"/>
          <w:kern w:val="2"/>
          <w:sz w:val="26"/>
          <w:szCs w:val="26"/>
          <w:lang w:val="x-none" w:eastAsia="x-none"/>
        </w:rPr>
        <w:t xml:space="preserve"> и обменива</w:t>
      </w:r>
      <w:r w:rsidRPr="005D4324">
        <w:rPr>
          <w:rFonts w:eastAsia="№Е"/>
          <w:color w:val="000000"/>
          <w:kern w:val="2"/>
          <w:sz w:val="26"/>
          <w:szCs w:val="26"/>
          <w:lang w:eastAsia="x-none"/>
        </w:rPr>
        <w:t>ют</w:t>
      </w:r>
      <w:r w:rsidRPr="005D4324">
        <w:rPr>
          <w:rFonts w:eastAsia="№Е"/>
          <w:color w:val="000000"/>
          <w:kern w:val="2"/>
          <w:sz w:val="26"/>
          <w:szCs w:val="26"/>
          <w:lang w:val="x-none" w:eastAsia="x-none"/>
        </w:rPr>
        <w:t>ся собственным творческим опытом и находками в деле воспитания детей</w:t>
      </w:r>
      <w:r w:rsidRPr="005D4324">
        <w:rPr>
          <w:rFonts w:eastAsia="№Е"/>
          <w:color w:val="000000"/>
          <w:kern w:val="2"/>
          <w:sz w:val="26"/>
          <w:szCs w:val="26"/>
          <w:lang w:eastAsia="x-none"/>
        </w:rPr>
        <w:t>, а также по вопросам здоровьясбережения детей и подростков;</w:t>
      </w:r>
    </w:p>
    <w:p w:rsidR="00CD2F49" w:rsidRPr="005D4324" w:rsidRDefault="00CD2F49" w:rsidP="00CD2F49">
      <w:pPr>
        <w:tabs>
          <w:tab w:val="left" w:pos="709"/>
          <w:tab w:val="left" w:pos="1310"/>
        </w:tabs>
        <w:ind w:right="175" w:firstLine="709"/>
        <w:jc w:val="both"/>
        <w:rPr>
          <w:rFonts w:eastAsia="№Е"/>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взаимодействие с родителями посредством школьного сайта: размещается информация, предусматривающая ознакомление родителей, школьные новости</w:t>
      </w:r>
      <w:r w:rsidRPr="005D4324">
        <w:rPr>
          <w:rFonts w:eastAsia="№Е"/>
          <w:color w:val="000000"/>
          <w:kern w:val="2"/>
          <w:sz w:val="26"/>
          <w:szCs w:val="26"/>
          <w:lang w:eastAsia="x-none"/>
        </w:rPr>
        <w:t>.</w:t>
      </w:r>
      <w:r w:rsidRPr="005D4324">
        <w:rPr>
          <w:rFonts w:eastAsia="№Е"/>
          <w:color w:val="000000"/>
          <w:kern w:val="2"/>
          <w:sz w:val="26"/>
          <w:szCs w:val="26"/>
          <w:lang w:val="x-none" w:eastAsia="x-none"/>
        </w:rPr>
        <w:t xml:space="preserve"> </w:t>
      </w:r>
    </w:p>
    <w:p w:rsidR="00CD2F49" w:rsidRPr="005D4324" w:rsidRDefault="00CD2F49" w:rsidP="00CD2F49">
      <w:pPr>
        <w:shd w:val="clear" w:color="auto" w:fill="FFFFFF"/>
        <w:tabs>
          <w:tab w:val="left" w:pos="709"/>
          <w:tab w:val="left" w:pos="993"/>
          <w:tab w:val="left" w:pos="1310"/>
        </w:tabs>
        <w:ind w:right="-1" w:firstLine="709"/>
        <w:jc w:val="both"/>
        <w:rPr>
          <w:rFonts w:eastAsia="№Е"/>
          <w:color w:val="000000"/>
          <w:kern w:val="2"/>
          <w:sz w:val="26"/>
          <w:szCs w:val="26"/>
          <w:lang w:val="x-none" w:eastAsia="x-none"/>
        </w:rPr>
      </w:pPr>
      <w:r w:rsidRPr="005D4324">
        <w:rPr>
          <w:rFonts w:eastAsia="№Е"/>
          <w:color w:val="000000"/>
          <w:kern w:val="2"/>
          <w:sz w:val="26"/>
          <w:szCs w:val="26"/>
          <w:lang w:val="x-none" w:eastAsia="x-none"/>
        </w:rPr>
        <w:t xml:space="preserve"> На индивидуальном уровне:</w:t>
      </w:r>
    </w:p>
    <w:p w:rsidR="00CD2F49" w:rsidRPr="005D4324" w:rsidRDefault="00CD2F49" w:rsidP="00CD2F49">
      <w:pPr>
        <w:tabs>
          <w:tab w:val="left" w:pos="709"/>
          <w:tab w:val="left" w:pos="1310"/>
        </w:tabs>
        <w:ind w:right="175" w:firstLine="709"/>
        <w:jc w:val="both"/>
        <w:rPr>
          <w:rFonts w:eastAsia="№Е"/>
          <w:color w:val="000000"/>
          <w:kern w:val="2"/>
          <w:sz w:val="26"/>
          <w:szCs w:val="26"/>
          <w:lang w:val="x-none" w:eastAsia="x-none"/>
        </w:rPr>
      </w:pPr>
      <w:r w:rsidRPr="005D4324">
        <w:rPr>
          <w:rFonts w:eastAsia="№Е"/>
          <w:color w:val="000000"/>
          <w:kern w:val="2"/>
          <w:sz w:val="26"/>
          <w:szCs w:val="26"/>
          <w:lang w:eastAsia="x-none"/>
        </w:rPr>
        <w:t>-обращение к</w:t>
      </w:r>
      <w:r w:rsidRPr="005D4324">
        <w:rPr>
          <w:rFonts w:eastAsia="№Е"/>
          <w:color w:val="000000"/>
          <w:kern w:val="2"/>
          <w:sz w:val="26"/>
          <w:szCs w:val="26"/>
          <w:lang w:val="x-none" w:eastAsia="x-none"/>
        </w:rPr>
        <w:t xml:space="preserve"> специалист</w:t>
      </w:r>
      <w:r w:rsidRPr="005D4324">
        <w:rPr>
          <w:rFonts w:eastAsia="№Е"/>
          <w:color w:val="000000"/>
          <w:kern w:val="2"/>
          <w:sz w:val="26"/>
          <w:szCs w:val="26"/>
          <w:lang w:eastAsia="x-none"/>
        </w:rPr>
        <w:t>ам</w:t>
      </w:r>
      <w:r w:rsidRPr="005D4324">
        <w:rPr>
          <w:rFonts w:eastAsia="№Е"/>
          <w:color w:val="000000"/>
          <w:kern w:val="2"/>
          <w:sz w:val="26"/>
          <w:szCs w:val="26"/>
          <w:lang w:val="x-none" w:eastAsia="x-none"/>
        </w:rPr>
        <w:t xml:space="preserve"> по запросу родителей для решения острых конфликтных ситуаций;</w:t>
      </w:r>
    </w:p>
    <w:p w:rsidR="00CD2F49" w:rsidRPr="005D4324" w:rsidRDefault="00CD2F49" w:rsidP="00CD2F49">
      <w:pPr>
        <w:tabs>
          <w:tab w:val="left" w:pos="709"/>
          <w:tab w:val="left" w:pos="1310"/>
        </w:tabs>
        <w:ind w:right="175" w:firstLine="709"/>
        <w:jc w:val="both"/>
        <w:rPr>
          <w:rFonts w:eastAsia="№Е"/>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CD2F49" w:rsidRPr="005D4324" w:rsidRDefault="00CD2F49" w:rsidP="00CD2F49">
      <w:pPr>
        <w:tabs>
          <w:tab w:val="left" w:pos="709"/>
          <w:tab w:val="left" w:pos="1310"/>
        </w:tabs>
        <w:ind w:right="175" w:firstLine="709"/>
        <w:jc w:val="both"/>
        <w:rPr>
          <w:rFonts w:eastAsia="№Е"/>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помощь со стороны родителей в подготовке и проведении общешкольных и</w:t>
      </w:r>
      <w:r w:rsidRPr="005D4324">
        <w:rPr>
          <w:rFonts w:eastAsia="№Е"/>
          <w:color w:val="000000"/>
          <w:kern w:val="2"/>
          <w:sz w:val="26"/>
          <w:szCs w:val="26"/>
          <w:lang w:eastAsia="x-none"/>
        </w:rPr>
        <w:t xml:space="preserve"> </w:t>
      </w:r>
      <w:r w:rsidRPr="005D4324">
        <w:rPr>
          <w:rFonts w:eastAsia="№Е"/>
          <w:color w:val="000000"/>
          <w:kern w:val="2"/>
          <w:sz w:val="26"/>
          <w:szCs w:val="26"/>
          <w:lang w:val="x-none" w:eastAsia="x-none"/>
        </w:rPr>
        <w:t>внутриклассных мероприятий воспитательной направленности;</w:t>
      </w:r>
    </w:p>
    <w:p w:rsidR="00CD2F49" w:rsidRPr="005D4324" w:rsidRDefault="00CD2F49" w:rsidP="00CD2F49">
      <w:pPr>
        <w:tabs>
          <w:tab w:val="left" w:pos="709"/>
          <w:tab w:val="left" w:pos="1310"/>
        </w:tabs>
        <w:ind w:right="175" w:firstLine="709"/>
        <w:jc w:val="both"/>
        <w:rPr>
          <w:rFonts w:eastAsia="№Е"/>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индивидуальное консультирование c целью координации воспитательных усилий педагогов и родителей.</w:t>
      </w:r>
    </w:p>
    <w:p w:rsidR="00CD2F49" w:rsidRPr="005D4324" w:rsidRDefault="00CD2F49" w:rsidP="00CD2F49">
      <w:pPr>
        <w:tabs>
          <w:tab w:val="left" w:pos="851"/>
        </w:tabs>
        <w:ind w:firstLine="709"/>
        <w:jc w:val="both"/>
        <w:rPr>
          <w:i/>
          <w:color w:val="000000"/>
          <w:sz w:val="26"/>
          <w:szCs w:val="26"/>
          <w:lang w:eastAsia="en-US"/>
        </w:rPr>
      </w:pPr>
      <w:r w:rsidRPr="005D4324">
        <w:rPr>
          <w:b/>
          <w:bCs/>
          <w:i/>
          <w:color w:val="000000"/>
          <w:sz w:val="26"/>
          <w:szCs w:val="26"/>
          <w:lang w:eastAsia="en-US"/>
        </w:rPr>
        <w:lastRenderedPageBreak/>
        <w:t>Модуль «Профилактика и безопасность»</w:t>
      </w:r>
      <w:r w:rsidRPr="005D4324">
        <w:rPr>
          <w:b/>
          <w:i/>
          <w:color w:val="000000"/>
          <w:sz w:val="26"/>
          <w:szCs w:val="26"/>
          <w:lang w:eastAsia="en-US"/>
        </w:rPr>
        <w:t>.</w:t>
      </w:r>
      <w:r w:rsidRPr="005D4324">
        <w:rPr>
          <w:i/>
          <w:color w:val="000000"/>
          <w:sz w:val="26"/>
          <w:szCs w:val="26"/>
          <w:lang w:eastAsia="en-US"/>
        </w:rPr>
        <w:t xml:space="preserve"> </w:t>
      </w:r>
      <w:r w:rsidRPr="005D4324">
        <w:rPr>
          <w:color w:val="000000"/>
          <w:sz w:val="26"/>
          <w:szCs w:val="26"/>
          <w:lang w:eastAsia="en-US"/>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roofErr w:type="gramStart"/>
      <w:r w:rsidRPr="005D4324">
        <w:rPr>
          <w:color w:val="000000"/>
          <w:sz w:val="26"/>
          <w:szCs w:val="26"/>
          <w:lang w:eastAsia="en-US"/>
        </w:rPr>
        <w:t>);\</w:t>
      </w:r>
      <w:proofErr w:type="gramEnd"/>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-предупреждение, профилактику и целенаправленную деятельность в случаях появления, расширения, влияния в образовательной организации </w:t>
      </w:r>
      <w:proofErr w:type="gramStart"/>
      <w:r w:rsidRPr="005D4324">
        <w:rPr>
          <w:color w:val="000000"/>
          <w:sz w:val="26"/>
          <w:szCs w:val="26"/>
          <w:lang w:eastAsia="en-US"/>
        </w:rPr>
        <w:t>маргинальных групп</w:t>
      </w:r>
      <w:proofErr w:type="gramEnd"/>
      <w:r w:rsidRPr="005D4324">
        <w:rPr>
          <w:color w:val="000000"/>
          <w:sz w:val="26"/>
          <w:szCs w:val="26"/>
          <w:lang w:eastAsia="en-US"/>
        </w:rPr>
        <w:t xml:space="preserve"> обучающихся (оставивших обучение, криминальной направленности, с агрессивным поведением и др.);</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 адаптированные дети-мигранты, обучающиеся с ОВЗ и др.).</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 xml:space="preserve">На внешнем уровне: </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-встречи с представителями социально-правовой поддержки и профилактики Красновишерского городского округа, проведение профилактических бесед, тренингов;</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-беседы с инспектором ОПДН по вопросам профилактики;</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lastRenderedPageBreak/>
        <w:t xml:space="preserve">-привлечение возможностей других учреждений организаций – центра дополнительного образования, лечебных учреждений. </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 xml:space="preserve">-участие в муниципальных соревнованиях: по правилам дорожного движения, волейболу, «Кожаный мяч» и др. </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 xml:space="preserve">На школьном уровне: </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-разработка и проведение месячника профилактической работы, месячника безопасности в школе, «Уроки мужества»;</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-участие в военно-спортивных играх»;</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-работа с призывной комиссией. Сбор обучающихся (юноши 9 кл.) для прохождения приписной комиссии и медицинского освидетельствования;</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-тематические мероприятия, приуроченные к празднику «Всемирный день гражданской обороны»;</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-тематические мероприятия, приуроченные к памятной дате «День памяти о россиянах, исполняющих служебный долг за пределами Отечества»;</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-профилактические мероприятия по безопасности дорожного движения, пожарной безопасности (комплекс мероприятий);</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 xml:space="preserve">-проведение профилактических мероприятий, посвященные Всемирному дню борьбы со СПИДом. </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 xml:space="preserve">На индивидуальном уровне: </w:t>
      </w:r>
    </w:p>
    <w:p w:rsidR="00CD2F49" w:rsidRPr="005D4324" w:rsidRDefault="00CD2F49" w:rsidP="00CD2F49">
      <w:pPr>
        <w:ind w:firstLine="709"/>
        <w:rPr>
          <w:color w:val="000000"/>
          <w:sz w:val="26"/>
          <w:szCs w:val="26"/>
          <w:lang w:eastAsia="en-US"/>
        </w:rPr>
      </w:pPr>
      <w:r w:rsidRPr="005D4324">
        <w:rPr>
          <w:color w:val="000000"/>
          <w:sz w:val="26"/>
          <w:szCs w:val="26"/>
          <w:lang w:eastAsia="en-US"/>
        </w:rPr>
        <w:t>-индивидуальная работа с подростками, профилактические акции, привлечение подростков к шефской помощи младшим школьникам.</w:t>
      </w:r>
    </w:p>
    <w:p w:rsidR="00CD2F49" w:rsidRPr="005D4324" w:rsidRDefault="00CD2F49" w:rsidP="00CD2F49">
      <w:pPr>
        <w:ind w:firstLine="709"/>
        <w:jc w:val="both"/>
        <w:rPr>
          <w:color w:val="000000"/>
          <w:sz w:val="26"/>
          <w:szCs w:val="26"/>
          <w:lang w:eastAsia="en-US"/>
        </w:rPr>
      </w:pPr>
      <w:r w:rsidRPr="005D4324">
        <w:rPr>
          <w:b/>
          <w:bCs/>
          <w:i/>
          <w:color w:val="000000"/>
          <w:sz w:val="26"/>
          <w:szCs w:val="26"/>
          <w:lang w:eastAsia="en-US"/>
        </w:rPr>
        <w:t>Модуль «Социальное партнерство»</w:t>
      </w:r>
      <w:r w:rsidRPr="005D4324">
        <w:rPr>
          <w:b/>
          <w:color w:val="000000"/>
          <w:sz w:val="26"/>
          <w:szCs w:val="26"/>
          <w:lang w:eastAsia="en-US"/>
        </w:rPr>
        <w:t>.</w:t>
      </w:r>
      <w:r w:rsidRPr="005D4324">
        <w:rPr>
          <w:color w:val="000000"/>
          <w:sz w:val="26"/>
          <w:szCs w:val="26"/>
          <w:lang w:eastAsia="en-US"/>
        </w:rPr>
        <w:t xml:space="preserve"> Реализация воспитательного потенциала социального партнерства предусматривает:</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-проведение на базе организаций-партнеров отдельных уроков, занятий, внешкольных мероприятий, акций воспитательной направленности;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-проведение открытых дискуссионных площадок (детских, педагогических, родительских) с представителями организаций-партнеров для обсуждения актуальных проблем, касающихся жизни образовательной организации, муниципального образования, региона, страны;</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CD2F49" w:rsidRPr="005D4324" w:rsidRDefault="00CD2F49" w:rsidP="00CD2F49">
      <w:pPr>
        <w:tabs>
          <w:tab w:val="left" w:pos="851"/>
        </w:tabs>
        <w:ind w:firstLine="709"/>
        <w:jc w:val="both"/>
        <w:rPr>
          <w:i/>
          <w:color w:val="000000"/>
          <w:sz w:val="26"/>
          <w:szCs w:val="26"/>
          <w:lang w:eastAsia="en-US"/>
        </w:rPr>
      </w:pPr>
      <w:r w:rsidRPr="005D4324">
        <w:rPr>
          <w:b/>
          <w:bCs/>
          <w:i/>
          <w:color w:val="000000"/>
          <w:sz w:val="26"/>
          <w:szCs w:val="26"/>
          <w:lang w:eastAsia="en-US"/>
        </w:rPr>
        <w:t>Модуль «Профориентация»</w:t>
      </w:r>
      <w:r w:rsidRPr="005D4324">
        <w:rPr>
          <w:b/>
          <w:i/>
          <w:color w:val="000000"/>
          <w:sz w:val="26"/>
          <w:szCs w:val="26"/>
          <w:lang w:eastAsia="en-US"/>
        </w:rPr>
        <w:t xml:space="preserve">. </w:t>
      </w:r>
      <w:r w:rsidRPr="005D4324">
        <w:rPr>
          <w:color w:val="000000"/>
          <w:sz w:val="26"/>
          <w:szCs w:val="26"/>
          <w:lang w:eastAsia="en-US"/>
        </w:rPr>
        <w:t>Реализация воспитательного потенциала профориентационной работы образовательной организации предусматривает:</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lastRenderedPageBreak/>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-экскурсии на предприятия, в организации, дающие начальные представления о существующих профессиях и условиях работы;</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в работе всероссийских профориентационных проектов;</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CD2F49" w:rsidRPr="005D4324" w:rsidRDefault="00CD2F49" w:rsidP="00CD2F49">
      <w:pPr>
        <w:tabs>
          <w:tab w:val="left" w:pos="851"/>
        </w:tabs>
        <w:ind w:right="-1" w:firstLine="709"/>
        <w:jc w:val="both"/>
        <w:rPr>
          <w:color w:val="000000"/>
          <w:sz w:val="26"/>
          <w:szCs w:val="26"/>
          <w:lang w:eastAsia="en-US"/>
        </w:rPr>
      </w:pPr>
      <w:r w:rsidRPr="005D4324">
        <w:rPr>
          <w:color w:val="000000"/>
          <w:sz w:val="26"/>
          <w:szCs w:val="26"/>
          <w:lang w:eastAsia="en-US"/>
        </w:rPr>
        <w:t>В целях обеспечения</w:t>
      </w:r>
      <w:r w:rsidRPr="005D4324">
        <w:rPr>
          <w:color w:val="000000"/>
          <w:spacing w:val="-6"/>
          <w:sz w:val="26"/>
          <w:szCs w:val="26"/>
          <w:lang w:eastAsia="en-US"/>
        </w:rPr>
        <w:t xml:space="preserve"> </w:t>
      </w:r>
      <w:r w:rsidRPr="005D4324">
        <w:rPr>
          <w:color w:val="000000"/>
          <w:sz w:val="26"/>
          <w:szCs w:val="26"/>
          <w:lang w:eastAsia="en-US"/>
        </w:rPr>
        <w:t>выполнения методических рекомендаций по организации профориентационной работы с обучающимися в 6-11 классах с сентября 2023 года вводится профориентационный минимум, главной целью которого является выстраивания системы</w:t>
      </w:r>
      <w:r w:rsidRPr="005D4324">
        <w:rPr>
          <w:color w:val="000000"/>
          <w:spacing w:val="15"/>
          <w:sz w:val="26"/>
          <w:szCs w:val="26"/>
          <w:lang w:eastAsia="en-US"/>
        </w:rPr>
        <w:t xml:space="preserve"> </w:t>
      </w:r>
      <w:r w:rsidRPr="005D4324">
        <w:rPr>
          <w:color w:val="000000"/>
          <w:sz w:val="26"/>
          <w:szCs w:val="26"/>
          <w:lang w:eastAsia="en-US"/>
        </w:rPr>
        <w:t>профессиональной</w:t>
      </w:r>
      <w:r w:rsidRPr="005D4324">
        <w:rPr>
          <w:color w:val="000000"/>
          <w:spacing w:val="17"/>
          <w:sz w:val="26"/>
          <w:szCs w:val="26"/>
          <w:lang w:eastAsia="en-US"/>
        </w:rPr>
        <w:t xml:space="preserve"> </w:t>
      </w:r>
      <w:r w:rsidRPr="005D4324">
        <w:rPr>
          <w:color w:val="000000"/>
          <w:sz w:val="26"/>
          <w:szCs w:val="26"/>
          <w:lang w:eastAsia="en-US"/>
        </w:rPr>
        <w:t>ориентации</w:t>
      </w:r>
      <w:r w:rsidRPr="005D4324">
        <w:rPr>
          <w:color w:val="000000"/>
          <w:spacing w:val="15"/>
          <w:sz w:val="26"/>
          <w:szCs w:val="26"/>
          <w:lang w:eastAsia="en-US"/>
        </w:rPr>
        <w:t xml:space="preserve"> </w:t>
      </w:r>
      <w:r w:rsidRPr="005D4324">
        <w:rPr>
          <w:color w:val="000000"/>
          <w:sz w:val="26"/>
          <w:szCs w:val="26"/>
          <w:lang w:eastAsia="en-US"/>
        </w:rPr>
        <w:t>обучающихся,</w:t>
      </w:r>
      <w:r w:rsidRPr="005D4324">
        <w:rPr>
          <w:color w:val="000000"/>
          <w:spacing w:val="15"/>
          <w:sz w:val="26"/>
          <w:szCs w:val="26"/>
          <w:lang w:eastAsia="en-US"/>
        </w:rPr>
        <w:t xml:space="preserve"> </w:t>
      </w:r>
      <w:r w:rsidRPr="005D4324">
        <w:rPr>
          <w:color w:val="000000"/>
          <w:sz w:val="26"/>
          <w:szCs w:val="26"/>
          <w:lang w:eastAsia="en-US"/>
        </w:rPr>
        <w:t>которая</w:t>
      </w:r>
      <w:r w:rsidRPr="005D4324">
        <w:rPr>
          <w:color w:val="000000"/>
          <w:spacing w:val="-57"/>
          <w:sz w:val="26"/>
          <w:szCs w:val="26"/>
          <w:lang w:eastAsia="en-US"/>
        </w:rPr>
        <w:t xml:space="preserve"> </w:t>
      </w:r>
      <w:r w:rsidRPr="005D4324">
        <w:rPr>
          <w:color w:val="000000"/>
          <w:sz w:val="26"/>
          <w:szCs w:val="26"/>
          <w:lang w:eastAsia="en-US"/>
        </w:rPr>
        <w:t>реализуется</w:t>
      </w:r>
      <w:r w:rsidRPr="005D4324">
        <w:rPr>
          <w:color w:val="000000"/>
          <w:spacing w:val="-1"/>
          <w:sz w:val="26"/>
          <w:szCs w:val="26"/>
          <w:lang w:eastAsia="en-US"/>
        </w:rPr>
        <w:t xml:space="preserve"> </w:t>
      </w:r>
      <w:r w:rsidRPr="005D4324">
        <w:rPr>
          <w:color w:val="000000"/>
          <w:sz w:val="26"/>
          <w:szCs w:val="26"/>
          <w:lang w:eastAsia="en-US"/>
        </w:rPr>
        <w:t>в</w:t>
      </w:r>
      <w:r w:rsidRPr="005D4324">
        <w:rPr>
          <w:color w:val="000000"/>
          <w:spacing w:val="-2"/>
          <w:sz w:val="26"/>
          <w:szCs w:val="26"/>
          <w:lang w:eastAsia="en-US"/>
        </w:rPr>
        <w:t xml:space="preserve"> </w:t>
      </w:r>
      <w:r w:rsidRPr="005D4324">
        <w:rPr>
          <w:color w:val="000000"/>
          <w:sz w:val="26"/>
          <w:szCs w:val="26"/>
          <w:lang w:eastAsia="en-US"/>
        </w:rPr>
        <w:t>образовательной, воспитательной и</w:t>
      </w:r>
      <w:r w:rsidRPr="005D4324">
        <w:rPr>
          <w:color w:val="000000"/>
          <w:spacing w:val="1"/>
          <w:sz w:val="26"/>
          <w:szCs w:val="26"/>
          <w:lang w:eastAsia="en-US"/>
        </w:rPr>
        <w:t xml:space="preserve"> </w:t>
      </w:r>
      <w:r w:rsidRPr="005D4324">
        <w:rPr>
          <w:color w:val="000000"/>
          <w:sz w:val="26"/>
          <w:szCs w:val="26"/>
          <w:lang w:eastAsia="en-US"/>
        </w:rPr>
        <w:t>иных</w:t>
      </w:r>
      <w:r w:rsidRPr="005D4324">
        <w:rPr>
          <w:color w:val="000000"/>
          <w:spacing w:val="1"/>
          <w:sz w:val="26"/>
          <w:szCs w:val="26"/>
          <w:lang w:eastAsia="en-US"/>
        </w:rPr>
        <w:t xml:space="preserve"> </w:t>
      </w:r>
      <w:r w:rsidRPr="005D4324">
        <w:rPr>
          <w:color w:val="000000"/>
          <w:sz w:val="26"/>
          <w:szCs w:val="26"/>
          <w:lang w:eastAsia="en-US"/>
        </w:rPr>
        <w:t>видах</w:t>
      </w:r>
      <w:r w:rsidRPr="005D4324">
        <w:rPr>
          <w:color w:val="000000"/>
          <w:spacing w:val="2"/>
          <w:sz w:val="26"/>
          <w:szCs w:val="26"/>
          <w:lang w:eastAsia="en-US"/>
        </w:rPr>
        <w:t xml:space="preserve"> </w:t>
      </w:r>
      <w:r w:rsidRPr="005D4324">
        <w:rPr>
          <w:color w:val="000000"/>
          <w:sz w:val="26"/>
          <w:szCs w:val="26"/>
          <w:lang w:eastAsia="en-US"/>
        </w:rPr>
        <w:t>деятельности.</w:t>
      </w:r>
    </w:p>
    <w:p w:rsidR="00CD2F49" w:rsidRPr="005D4324" w:rsidRDefault="00CD2F49" w:rsidP="00CD2F49">
      <w:pPr>
        <w:tabs>
          <w:tab w:val="left" w:pos="851"/>
        </w:tabs>
        <w:ind w:right="-1" w:firstLine="709"/>
        <w:jc w:val="both"/>
        <w:rPr>
          <w:color w:val="000000"/>
          <w:sz w:val="26"/>
          <w:szCs w:val="26"/>
          <w:lang w:eastAsia="en-US"/>
        </w:rPr>
      </w:pPr>
      <w:r w:rsidRPr="005D4324">
        <w:rPr>
          <w:color w:val="000000"/>
          <w:sz w:val="26"/>
          <w:szCs w:val="26"/>
          <w:lang w:eastAsia="en-US"/>
        </w:rPr>
        <w:t>Профориентационный минимум в МБОУ СОШ №1 реализуется на базовом уровне в объеме 34 часа</w:t>
      </w:r>
      <w:r w:rsidRPr="005D4324">
        <w:rPr>
          <w:color w:val="000000"/>
          <w:spacing w:val="-2"/>
          <w:sz w:val="26"/>
          <w:szCs w:val="26"/>
          <w:lang w:eastAsia="en-US"/>
        </w:rPr>
        <w:t xml:space="preserve"> </w:t>
      </w:r>
      <w:r w:rsidRPr="005D4324">
        <w:rPr>
          <w:color w:val="000000"/>
          <w:sz w:val="26"/>
          <w:szCs w:val="26"/>
          <w:lang w:eastAsia="en-US"/>
        </w:rPr>
        <w:t>и реализуется в следующих форматах:</w:t>
      </w:r>
    </w:p>
    <w:p w:rsidR="00CD2F49" w:rsidRPr="005D4324" w:rsidRDefault="00CD2F49" w:rsidP="00CD2F49">
      <w:pPr>
        <w:widowControl w:val="0"/>
        <w:tabs>
          <w:tab w:val="left" w:pos="142"/>
        </w:tabs>
        <w:autoSpaceDE w:val="0"/>
        <w:autoSpaceDN w:val="0"/>
        <w:ind w:right="-1" w:firstLine="709"/>
        <w:jc w:val="both"/>
        <w:rPr>
          <w:rFonts w:eastAsia="№Е"/>
          <w:color w:val="000000"/>
          <w:kern w:val="2"/>
          <w:sz w:val="26"/>
          <w:szCs w:val="26"/>
          <w:lang w:eastAsia="x-none"/>
        </w:rPr>
      </w:pPr>
      <w:r w:rsidRPr="005D4324">
        <w:rPr>
          <w:rFonts w:eastAsia="№Е"/>
          <w:color w:val="000000"/>
          <w:kern w:val="2"/>
          <w:sz w:val="26"/>
          <w:szCs w:val="26"/>
          <w:shd w:val="clear" w:color="auto" w:fill="FFFFFF"/>
          <w:lang w:eastAsia="x-none"/>
        </w:rPr>
        <w:t xml:space="preserve">Урочная деятельность. </w:t>
      </w:r>
      <w:r w:rsidRPr="005D4324">
        <w:rPr>
          <w:rFonts w:eastAsia="№Е"/>
          <w:color w:val="000000"/>
          <w:kern w:val="2"/>
          <w:sz w:val="26"/>
          <w:szCs w:val="26"/>
          <w:lang w:eastAsia="x-none"/>
        </w:rPr>
        <w:t>Она</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включает:</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профориентационое</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содержание</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уроков</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 xml:space="preserve">по  </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 xml:space="preserve">предметам  </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 xml:space="preserve">общеобразовательного  </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цикла (физика, химия, биология, математика и т.д.),</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где</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рассматривается</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значимость</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учебного</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предмета</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в</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профессиональной</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деятельности.</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Не предполагает проведение дополнительных уроков, проводится в рамках учебного плана.</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Урочная   деятельность</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предполагает   проведение</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профориентационно   значимых   уроков</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в рамках учебного предмета «Технология» (в части изучения отраслей экономики и создания</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материальных</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проектов.</w:t>
      </w:r>
    </w:p>
    <w:p w:rsidR="00CD2F49" w:rsidRPr="005D4324" w:rsidRDefault="00CD2F49" w:rsidP="00CD2F49">
      <w:pPr>
        <w:widowControl w:val="0"/>
        <w:tabs>
          <w:tab w:val="left" w:pos="142"/>
        </w:tabs>
        <w:autoSpaceDE w:val="0"/>
        <w:autoSpaceDN w:val="0"/>
        <w:ind w:right="-1" w:firstLine="709"/>
        <w:jc w:val="both"/>
        <w:rPr>
          <w:rFonts w:eastAsia="№Е"/>
          <w:color w:val="000000"/>
          <w:kern w:val="2"/>
          <w:sz w:val="26"/>
          <w:szCs w:val="26"/>
          <w:lang w:eastAsia="x-none"/>
        </w:rPr>
      </w:pPr>
      <w:r w:rsidRPr="005D4324">
        <w:rPr>
          <w:rFonts w:eastAsia="№Е"/>
          <w:color w:val="000000"/>
          <w:kern w:val="2"/>
          <w:sz w:val="26"/>
          <w:szCs w:val="26"/>
          <w:shd w:val="clear" w:color="auto" w:fill="FFFFFF"/>
          <w:lang w:eastAsia="x-none"/>
        </w:rPr>
        <w:t xml:space="preserve">Внеурочная деятельность. </w:t>
      </w:r>
      <w:r w:rsidRPr="005D4324">
        <w:rPr>
          <w:rFonts w:eastAsia="№Е"/>
          <w:color w:val="000000"/>
          <w:kern w:val="2"/>
          <w:sz w:val="26"/>
          <w:szCs w:val="26"/>
          <w:lang w:eastAsia="x-none"/>
        </w:rPr>
        <w:t>Она</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включает:</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профориентационную</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онлайн-диагностику</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(диагностику</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склонностей,</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диагностику</w:t>
      </w:r>
      <w:r w:rsidRPr="005D4324">
        <w:rPr>
          <w:rFonts w:eastAsia="№Е"/>
          <w:color w:val="000000"/>
          <w:spacing w:val="1"/>
          <w:kern w:val="2"/>
          <w:sz w:val="26"/>
          <w:szCs w:val="26"/>
          <w:lang w:eastAsia="x-none"/>
        </w:rPr>
        <w:t xml:space="preserve"> готовности к профессиональному самоопределению</w:t>
      </w:r>
      <w:r w:rsidRPr="005D4324">
        <w:rPr>
          <w:rFonts w:eastAsia="№Е"/>
          <w:color w:val="000000"/>
          <w:kern w:val="2"/>
          <w:sz w:val="26"/>
          <w:szCs w:val="26"/>
          <w:lang w:eastAsia="x-none"/>
        </w:rPr>
        <w:t>);</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профориентационные</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уроки; внеурочную деятельность «Билет в будущее», «Профориентация»;</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проектную</w:t>
      </w:r>
      <w:r w:rsidRPr="005D4324">
        <w:rPr>
          <w:rFonts w:eastAsia="№Е"/>
          <w:color w:val="000000"/>
          <w:spacing w:val="114"/>
          <w:kern w:val="2"/>
          <w:sz w:val="26"/>
          <w:szCs w:val="26"/>
          <w:lang w:eastAsia="x-none"/>
        </w:rPr>
        <w:t xml:space="preserve"> </w:t>
      </w:r>
      <w:r w:rsidRPr="005D4324">
        <w:rPr>
          <w:rFonts w:eastAsia="№Е"/>
          <w:color w:val="000000"/>
          <w:kern w:val="2"/>
          <w:sz w:val="26"/>
          <w:szCs w:val="26"/>
          <w:lang w:eastAsia="x-none"/>
        </w:rPr>
        <w:t xml:space="preserve">деятельность;  </w:t>
      </w:r>
      <w:r w:rsidRPr="005D4324">
        <w:rPr>
          <w:rFonts w:eastAsia="№Е"/>
          <w:color w:val="000000"/>
          <w:spacing w:val="52"/>
          <w:kern w:val="2"/>
          <w:sz w:val="26"/>
          <w:szCs w:val="26"/>
          <w:lang w:eastAsia="x-none"/>
        </w:rPr>
        <w:t xml:space="preserve"> </w:t>
      </w:r>
      <w:r w:rsidRPr="005D4324">
        <w:rPr>
          <w:rFonts w:eastAsia="№Е"/>
          <w:color w:val="000000"/>
          <w:kern w:val="2"/>
          <w:sz w:val="26"/>
          <w:szCs w:val="26"/>
          <w:lang w:eastAsia="x-none"/>
        </w:rPr>
        <w:t xml:space="preserve">профориентационные  </w:t>
      </w:r>
      <w:r w:rsidRPr="005D4324">
        <w:rPr>
          <w:rFonts w:eastAsia="№Е"/>
          <w:color w:val="000000"/>
          <w:spacing w:val="52"/>
          <w:kern w:val="2"/>
          <w:sz w:val="26"/>
          <w:szCs w:val="26"/>
          <w:lang w:eastAsia="x-none"/>
        </w:rPr>
        <w:t xml:space="preserve"> </w:t>
      </w:r>
      <w:r w:rsidRPr="005D4324">
        <w:rPr>
          <w:rFonts w:eastAsia="№Е"/>
          <w:color w:val="000000"/>
          <w:kern w:val="2"/>
          <w:sz w:val="26"/>
          <w:szCs w:val="26"/>
          <w:lang w:eastAsia="x-none"/>
        </w:rPr>
        <w:t xml:space="preserve">программы;  </w:t>
      </w:r>
      <w:r w:rsidRPr="005D4324">
        <w:rPr>
          <w:rFonts w:eastAsia="№Е"/>
          <w:color w:val="000000"/>
          <w:spacing w:val="52"/>
          <w:kern w:val="2"/>
          <w:sz w:val="26"/>
          <w:szCs w:val="26"/>
          <w:lang w:eastAsia="x-none"/>
        </w:rPr>
        <w:t xml:space="preserve"> </w:t>
      </w:r>
      <w:r w:rsidRPr="005D4324">
        <w:rPr>
          <w:rFonts w:eastAsia="№Е"/>
          <w:color w:val="000000"/>
          <w:kern w:val="2"/>
          <w:sz w:val="26"/>
          <w:szCs w:val="26"/>
          <w:lang w:eastAsia="x-none"/>
        </w:rPr>
        <w:t xml:space="preserve">классные  </w:t>
      </w:r>
      <w:r w:rsidRPr="005D4324">
        <w:rPr>
          <w:rFonts w:eastAsia="№Е"/>
          <w:color w:val="000000"/>
          <w:spacing w:val="54"/>
          <w:kern w:val="2"/>
          <w:sz w:val="26"/>
          <w:szCs w:val="26"/>
          <w:lang w:eastAsia="x-none"/>
        </w:rPr>
        <w:t xml:space="preserve"> </w:t>
      </w:r>
      <w:r w:rsidRPr="005D4324">
        <w:rPr>
          <w:rFonts w:eastAsia="№Е"/>
          <w:color w:val="000000"/>
          <w:kern w:val="2"/>
          <w:sz w:val="26"/>
          <w:szCs w:val="26"/>
          <w:lang w:eastAsia="x-none"/>
        </w:rPr>
        <w:t xml:space="preserve">часы  </w:t>
      </w:r>
      <w:r w:rsidRPr="005D4324">
        <w:rPr>
          <w:rFonts w:eastAsia="№Е"/>
          <w:color w:val="000000"/>
          <w:spacing w:val="52"/>
          <w:kern w:val="2"/>
          <w:sz w:val="26"/>
          <w:szCs w:val="26"/>
          <w:lang w:eastAsia="x-none"/>
        </w:rPr>
        <w:t xml:space="preserve"> </w:t>
      </w:r>
      <w:r w:rsidRPr="005D4324">
        <w:rPr>
          <w:rFonts w:eastAsia="№Е"/>
          <w:color w:val="000000"/>
          <w:kern w:val="2"/>
          <w:sz w:val="26"/>
          <w:szCs w:val="26"/>
          <w:lang w:eastAsia="x-none"/>
        </w:rPr>
        <w:t xml:space="preserve">(в  </w:t>
      </w:r>
      <w:r w:rsidRPr="005D4324">
        <w:rPr>
          <w:rFonts w:eastAsia="№Е"/>
          <w:color w:val="000000"/>
          <w:spacing w:val="51"/>
          <w:kern w:val="2"/>
          <w:sz w:val="26"/>
          <w:szCs w:val="26"/>
          <w:lang w:eastAsia="x-none"/>
        </w:rPr>
        <w:t xml:space="preserve"> </w:t>
      </w:r>
      <w:r w:rsidRPr="005D4324">
        <w:rPr>
          <w:rFonts w:eastAsia="№Е"/>
          <w:color w:val="000000"/>
          <w:kern w:val="2"/>
          <w:sz w:val="26"/>
          <w:szCs w:val="26"/>
          <w:lang w:eastAsia="x-none"/>
        </w:rPr>
        <w:t>т.ч.</w:t>
      </w:r>
      <w:r w:rsidRPr="005D4324">
        <w:rPr>
          <w:rFonts w:eastAsia="№Е"/>
          <w:color w:val="000000"/>
          <w:spacing w:val="-58"/>
          <w:kern w:val="2"/>
          <w:sz w:val="26"/>
          <w:szCs w:val="26"/>
          <w:lang w:eastAsia="x-none"/>
        </w:rPr>
        <w:t xml:space="preserve"> </w:t>
      </w:r>
      <w:r w:rsidRPr="005D4324">
        <w:rPr>
          <w:rFonts w:eastAsia="№Е"/>
          <w:color w:val="000000"/>
          <w:kern w:val="2"/>
          <w:sz w:val="26"/>
          <w:szCs w:val="26"/>
          <w:lang w:eastAsia="x-none"/>
        </w:rPr>
        <w:t>с демонстрацией выпусков открытых онлайн-уроков «Шоу профессий»); беседы, дискуссии,</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мастер-</w:t>
      </w:r>
      <w:r w:rsidRPr="005D4324">
        <w:rPr>
          <w:rFonts w:eastAsia="№Е"/>
          <w:color w:val="000000"/>
          <w:kern w:val="2"/>
          <w:sz w:val="26"/>
          <w:szCs w:val="26"/>
          <w:lang w:eastAsia="x-none"/>
        </w:rPr>
        <w:lastRenderedPageBreak/>
        <w:t>классы,</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коммуникативные</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и</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деловые</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игры;</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консультации</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педагога</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и</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психолога;</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моделирующие</w:t>
      </w:r>
      <w:r w:rsidRPr="005D4324">
        <w:rPr>
          <w:rFonts w:eastAsia="№Е"/>
          <w:color w:val="000000"/>
          <w:spacing w:val="-2"/>
          <w:kern w:val="2"/>
          <w:sz w:val="26"/>
          <w:szCs w:val="26"/>
          <w:lang w:eastAsia="x-none"/>
        </w:rPr>
        <w:t xml:space="preserve"> </w:t>
      </w:r>
      <w:r w:rsidRPr="005D4324">
        <w:rPr>
          <w:rFonts w:eastAsia="№Е"/>
          <w:color w:val="000000"/>
          <w:kern w:val="2"/>
          <w:sz w:val="26"/>
          <w:szCs w:val="26"/>
          <w:lang w:eastAsia="x-none"/>
        </w:rPr>
        <w:t>профессиональные</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пробы</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в</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онлайн-формате</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и</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др.</w:t>
      </w:r>
    </w:p>
    <w:p w:rsidR="00CD2F49" w:rsidRPr="005D4324" w:rsidRDefault="00CD2F49" w:rsidP="00CD2F49">
      <w:pPr>
        <w:widowControl w:val="0"/>
        <w:tabs>
          <w:tab w:val="left" w:pos="142"/>
        </w:tabs>
        <w:autoSpaceDE w:val="0"/>
        <w:autoSpaceDN w:val="0"/>
        <w:ind w:right="-1" w:firstLine="709"/>
        <w:jc w:val="both"/>
        <w:rPr>
          <w:rFonts w:eastAsia="№Е"/>
          <w:color w:val="000000"/>
          <w:kern w:val="2"/>
          <w:sz w:val="26"/>
          <w:szCs w:val="26"/>
          <w:lang w:eastAsia="x-none"/>
        </w:rPr>
      </w:pPr>
      <w:r w:rsidRPr="005D4324">
        <w:rPr>
          <w:rFonts w:eastAsia="№Е"/>
          <w:color w:val="000000"/>
          <w:kern w:val="2"/>
          <w:sz w:val="26"/>
          <w:szCs w:val="26"/>
          <w:shd w:val="clear" w:color="auto" w:fill="FFFFFF"/>
          <w:lang w:eastAsia="x-none"/>
        </w:rPr>
        <w:t xml:space="preserve">Воспитательная работа. </w:t>
      </w:r>
      <w:r w:rsidRPr="005D4324">
        <w:rPr>
          <w:rFonts w:eastAsia="№Е"/>
          <w:color w:val="000000"/>
          <w:kern w:val="2"/>
          <w:sz w:val="26"/>
          <w:szCs w:val="26"/>
          <w:lang w:val="x-none" w:eastAsia="x-none"/>
        </w:rPr>
        <w:t>Она</w:t>
      </w:r>
      <w:r w:rsidRPr="005D4324">
        <w:rPr>
          <w:rFonts w:eastAsia="№Е"/>
          <w:color w:val="000000"/>
          <w:spacing w:val="52"/>
          <w:kern w:val="2"/>
          <w:sz w:val="26"/>
          <w:szCs w:val="26"/>
          <w:lang w:val="x-none" w:eastAsia="x-none"/>
        </w:rPr>
        <w:t xml:space="preserve"> </w:t>
      </w:r>
      <w:r w:rsidRPr="005D4324">
        <w:rPr>
          <w:rFonts w:eastAsia="№Е"/>
          <w:color w:val="000000"/>
          <w:kern w:val="2"/>
          <w:sz w:val="26"/>
          <w:szCs w:val="26"/>
          <w:lang w:val="x-none" w:eastAsia="x-none"/>
        </w:rPr>
        <w:t>включает:</w:t>
      </w:r>
      <w:r w:rsidRPr="005D4324">
        <w:rPr>
          <w:rFonts w:eastAsia="№Е"/>
          <w:color w:val="000000"/>
          <w:spacing w:val="53"/>
          <w:kern w:val="2"/>
          <w:sz w:val="26"/>
          <w:szCs w:val="26"/>
          <w:lang w:val="x-none" w:eastAsia="x-none"/>
        </w:rPr>
        <w:t xml:space="preserve"> </w:t>
      </w:r>
      <w:r w:rsidRPr="005D4324">
        <w:rPr>
          <w:rFonts w:eastAsia="№Е"/>
          <w:color w:val="000000"/>
          <w:kern w:val="2"/>
          <w:sz w:val="26"/>
          <w:szCs w:val="26"/>
          <w:lang w:val="x-none" w:eastAsia="x-none"/>
        </w:rPr>
        <w:t>экскурсии</w:t>
      </w:r>
      <w:r w:rsidRPr="005D4324">
        <w:rPr>
          <w:rFonts w:eastAsia="№Е"/>
          <w:color w:val="000000"/>
          <w:spacing w:val="54"/>
          <w:kern w:val="2"/>
          <w:sz w:val="26"/>
          <w:szCs w:val="26"/>
          <w:lang w:val="x-none" w:eastAsia="x-none"/>
        </w:rPr>
        <w:t xml:space="preserve"> </w:t>
      </w:r>
      <w:r w:rsidRPr="005D4324">
        <w:rPr>
          <w:rFonts w:eastAsia="№Е"/>
          <w:color w:val="000000"/>
          <w:kern w:val="2"/>
          <w:sz w:val="26"/>
          <w:szCs w:val="26"/>
          <w:lang w:val="x-none" w:eastAsia="x-none"/>
        </w:rPr>
        <w:t>на</w:t>
      </w:r>
      <w:r w:rsidRPr="005D4324">
        <w:rPr>
          <w:rFonts w:eastAsia="№Е"/>
          <w:color w:val="000000"/>
          <w:spacing w:val="52"/>
          <w:kern w:val="2"/>
          <w:sz w:val="26"/>
          <w:szCs w:val="26"/>
          <w:lang w:val="x-none" w:eastAsia="x-none"/>
        </w:rPr>
        <w:t xml:space="preserve"> </w:t>
      </w:r>
      <w:r w:rsidRPr="005D4324">
        <w:rPr>
          <w:rFonts w:eastAsia="№Е"/>
          <w:color w:val="000000"/>
          <w:kern w:val="2"/>
          <w:sz w:val="26"/>
          <w:szCs w:val="26"/>
          <w:lang w:val="x-none" w:eastAsia="x-none"/>
        </w:rPr>
        <w:t>производство,</w:t>
      </w:r>
      <w:r w:rsidRPr="005D4324">
        <w:rPr>
          <w:rFonts w:eastAsia="№Е"/>
          <w:color w:val="000000"/>
          <w:spacing w:val="53"/>
          <w:kern w:val="2"/>
          <w:sz w:val="26"/>
          <w:szCs w:val="26"/>
          <w:lang w:val="x-none" w:eastAsia="x-none"/>
        </w:rPr>
        <w:t xml:space="preserve"> </w:t>
      </w:r>
      <w:r w:rsidRPr="005D4324">
        <w:rPr>
          <w:rFonts w:eastAsia="№Е"/>
          <w:color w:val="000000"/>
          <w:kern w:val="2"/>
          <w:sz w:val="26"/>
          <w:szCs w:val="26"/>
          <w:lang w:val="x-none" w:eastAsia="x-none"/>
        </w:rPr>
        <w:t>экскурсии</w:t>
      </w:r>
      <w:r w:rsidRPr="005D4324">
        <w:rPr>
          <w:rFonts w:eastAsia="№Е"/>
          <w:color w:val="000000"/>
          <w:spacing w:val="-58"/>
          <w:kern w:val="2"/>
          <w:sz w:val="26"/>
          <w:szCs w:val="26"/>
          <w:lang w:val="x-none" w:eastAsia="x-none"/>
        </w:rPr>
        <w:t xml:space="preserve"> </w:t>
      </w:r>
      <w:r w:rsidRPr="005D4324">
        <w:rPr>
          <w:rFonts w:eastAsia="№Е"/>
          <w:color w:val="000000"/>
          <w:kern w:val="2"/>
          <w:sz w:val="26"/>
          <w:szCs w:val="26"/>
          <w:lang w:val="x-none" w:eastAsia="x-none"/>
        </w:rPr>
        <w:t>и</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посещение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лекций</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в</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образовательных</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организациях</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СПО</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и</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ВО,</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посещение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профориентационной</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выставки,</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посещение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 xml:space="preserve">профессиональных  </w:t>
      </w:r>
      <w:r w:rsidRPr="005D4324">
        <w:rPr>
          <w:rFonts w:eastAsia="№Е"/>
          <w:color w:val="000000"/>
          <w:spacing w:val="34"/>
          <w:kern w:val="2"/>
          <w:sz w:val="26"/>
          <w:szCs w:val="26"/>
          <w:lang w:val="x-none" w:eastAsia="x-none"/>
        </w:rPr>
        <w:t xml:space="preserve"> </w:t>
      </w:r>
      <w:r w:rsidRPr="005D4324">
        <w:rPr>
          <w:rFonts w:eastAsia="№Е"/>
          <w:color w:val="000000"/>
          <w:kern w:val="2"/>
          <w:sz w:val="26"/>
          <w:szCs w:val="26"/>
          <w:lang w:val="x-none" w:eastAsia="x-none"/>
        </w:rPr>
        <w:t xml:space="preserve">проб,   </w:t>
      </w:r>
      <w:r w:rsidRPr="005D4324">
        <w:rPr>
          <w:rFonts w:eastAsia="№Е"/>
          <w:color w:val="000000"/>
          <w:spacing w:val="32"/>
          <w:kern w:val="2"/>
          <w:sz w:val="26"/>
          <w:szCs w:val="26"/>
          <w:lang w:val="x-none" w:eastAsia="x-none"/>
        </w:rPr>
        <w:t xml:space="preserve"> </w:t>
      </w:r>
      <w:r w:rsidRPr="005D4324">
        <w:rPr>
          <w:rFonts w:eastAsia="№Е"/>
          <w:color w:val="000000"/>
          <w:kern w:val="2"/>
          <w:sz w:val="26"/>
          <w:szCs w:val="26"/>
          <w:lang w:val="x-none" w:eastAsia="x-none"/>
        </w:rPr>
        <w:t xml:space="preserve">выставок,   </w:t>
      </w:r>
      <w:r w:rsidRPr="005D4324">
        <w:rPr>
          <w:rFonts w:eastAsia="№Е"/>
          <w:color w:val="000000"/>
          <w:spacing w:val="33"/>
          <w:kern w:val="2"/>
          <w:sz w:val="26"/>
          <w:szCs w:val="26"/>
          <w:lang w:val="x-none" w:eastAsia="x-none"/>
        </w:rPr>
        <w:t xml:space="preserve"> </w:t>
      </w:r>
      <w:r w:rsidRPr="005D4324">
        <w:rPr>
          <w:rFonts w:eastAsia="№Е"/>
          <w:color w:val="000000"/>
          <w:kern w:val="2"/>
          <w:sz w:val="26"/>
          <w:szCs w:val="26"/>
          <w:lang w:val="x-none" w:eastAsia="x-none"/>
        </w:rPr>
        <w:t xml:space="preserve">ярмарок   </w:t>
      </w:r>
      <w:r w:rsidRPr="005D4324">
        <w:rPr>
          <w:rFonts w:eastAsia="№Е"/>
          <w:color w:val="000000"/>
          <w:spacing w:val="32"/>
          <w:kern w:val="2"/>
          <w:sz w:val="26"/>
          <w:szCs w:val="26"/>
          <w:lang w:val="x-none" w:eastAsia="x-none"/>
        </w:rPr>
        <w:t xml:space="preserve"> </w:t>
      </w:r>
      <w:r w:rsidRPr="005D4324">
        <w:rPr>
          <w:rFonts w:eastAsia="№Е"/>
          <w:color w:val="000000"/>
          <w:kern w:val="2"/>
          <w:sz w:val="26"/>
          <w:szCs w:val="26"/>
          <w:lang w:val="x-none" w:eastAsia="x-none"/>
        </w:rPr>
        <w:t xml:space="preserve">профессий,   </w:t>
      </w:r>
      <w:r w:rsidRPr="005D4324">
        <w:rPr>
          <w:rFonts w:eastAsia="№Е"/>
          <w:color w:val="000000"/>
          <w:spacing w:val="33"/>
          <w:kern w:val="2"/>
          <w:sz w:val="26"/>
          <w:szCs w:val="26"/>
          <w:lang w:val="x-none" w:eastAsia="x-none"/>
        </w:rPr>
        <w:t xml:space="preserve"> </w:t>
      </w:r>
      <w:r w:rsidRPr="005D4324">
        <w:rPr>
          <w:rFonts w:eastAsia="№Е"/>
          <w:color w:val="000000"/>
          <w:kern w:val="2"/>
          <w:sz w:val="26"/>
          <w:szCs w:val="26"/>
          <w:lang w:val="x-none" w:eastAsia="x-none"/>
        </w:rPr>
        <w:t xml:space="preserve">дней   </w:t>
      </w:r>
      <w:r w:rsidRPr="005D4324">
        <w:rPr>
          <w:rFonts w:eastAsia="№Е"/>
          <w:color w:val="000000"/>
          <w:spacing w:val="34"/>
          <w:kern w:val="2"/>
          <w:sz w:val="26"/>
          <w:szCs w:val="26"/>
          <w:lang w:val="x-none" w:eastAsia="x-none"/>
        </w:rPr>
        <w:t xml:space="preserve"> </w:t>
      </w:r>
      <w:r w:rsidRPr="005D4324">
        <w:rPr>
          <w:rFonts w:eastAsia="№Е"/>
          <w:color w:val="000000"/>
          <w:kern w:val="2"/>
          <w:sz w:val="26"/>
          <w:szCs w:val="26"/>
          <w:lang w:val="x-none" w:eastAsia="x-none"/>
        </w:rPr>
        <w:t xml:space="preserve">открытых   </w:t>
      </w:r>
      <w:r w:rsidRPr="005D4324">
        <w:rPr>
          <w:rFonts w:eastAsia="№Е"/>
          <w:color w:val="000000"/>
          <w:spacing w:val="34"/>
          <w:kern w:val="2"/>
          <w:sz w:val="26"/>
          <w:szCs w:val="26"/>
          <w:lang w:val="x-none" w:eastAsia="x-none"/>
        </w:rPr>
        <w:t xml:space="preserve"> </w:t>
      </w:r>
      <w:r w:rsidRPr="005D4324">
        <w:rPr>
          <w:rFonts w:eastAsia="№Е"/>
          <w:color w:val="000000"/>
          <w:kern w:val="2"/>
          <w:sz w:val="26"/>
          <w:szCs w:val="26"/>
          <w:lang w:val="x-none" w:eastAsia="x-none"/>
        </w:rPr>
        <w:t>дверей</w:t>
      </w:r>
      <w:r w:rsidRPr="005D4324">
        <w:rPr>
          <w:rFonts w:eastAsia="№Е"/>
          <w:color w:val="000000"/>
          <w:spacing w:val="-58"/>
          <w:kern w:val="2"/>
          <w:sz w:val="26"/>
          <w:szCs w:val="26"/>
          <w:lang w:val="x-none" w:eastAsia="x-none"/>
        </w:rPr>
        <w:t xml:space="preserve"> </w:t>
      </w:r>
      <w:r w:rsidRPr="005D4324">
        <w:rPr>
          <w:rFonts w:eastAsia="№Е"/>
          <w:color w:val="000000"/>
          <w:kern w:val="2"/>
          <w:sz w:val="26"/>
          <w:szCs w:val="26"/>
          <w:lang w:val="x-none" w:eastAsia="x-none"/>
        </w:rPr>
        <w:t>в</w:t>
      </w:r>
      <w:r w:rsidRPr="005D4324">
        <w:rPr>
          <w:rFonts w:eastAsia="№Е"/>
          <w:color w:val="000000"/>
          <w:spacing w:val="-6"/>
          <w:kern w:val="2"/>
          <w:sz w:val="26"/>
          <w:szCs w:val="26"/>
          <w:lang w:val="x-none" w:eastAsia="x-none"/>
        </w:rPr>
        <w:t xml:space="preserve"> </w:t>
      </w:r>
      <w:r w:rsidRPr="005D4324">
        <w:rPr>
          <w:rFonts w:eastAsia="№Е"/>
          <w:color w:val="000000"/>
          <w:kern w:val="2"/>
          <w:sz w:val="26"/>
          <w:szCs w:val="26"/>
          <w:lang w:val="x-none" w:eastAsia="x-none"/>
        </w:rPr>
        <w:t>образовательных</w:t>
      </w:r>
      <w:r w:rsidRPr="005D4324">
        <w:rPr>
          <w:rFonts w:eastAsia="№Е"/>
          <w:color w:val="000000"/>
          <w:spacing w:val="-2"/>
          <w:kern w:val="2"/>
          <w:sz w:val="26"/>
          <w:szCs w:val="26"/>
          <w:lang w:val="x-none" w:eastAsia="x-none"/>
        </w:rPr>
        <w:t xml:space="preserve"> </w:t>
      </w:r>
      <w:r w:rsidRPr="005D4324">
        <w:rPr>
          <w:rFonts w:eastAsia="№Е"/>
          <w:color w:val="000000"/>
          <w:kern w:val="2"/>
          <w:sz w:val="26"/>
          <w:szCs w:val="26"/>
          <w:lang w:val="x-none" w:eastAsia="x-none"/>
        </w:rPr>
        <w:t>организациях</w:t>
      </w:r>
      <w:r w:rsidRPr="005D4324">
        <w:rPr>
          <w:rFonts w:eastAsia="№Е"/>
          <w:color w:val="000000"/>
          <w:spacing w:val="-2"/>
          <w:kern w:val="2"/>
          <w:sz w:val="26"/>
          <w:szCs w:val="26"/>
          <w:lang w:val="x-none" w:eastAsia="x-none"/>
        </w:rPr>
        <w:t xml:space="preserve"> </w:t>
      </w:r>
      <w:r w:rsidRPr="005D4324">
        <w:rPr>
          <w:rFonts w:eastAsia="№Е"/>
          <w:color w:val="000000"/>
          <w:kern w:val="2"/>
          <w:sz w:val="26"/>
          <w:szCs w:val="26"/>
          <w:lang w:val="x-none" w:eastAsia="x-none"/>
        </w:rPr>
        <w:t>СПО</w:t>
      </w:r>
      <w:r w:rsidRPr="005D4324">
        <w:rPr>
          <w:rFonts w:eastAsia="№Е"/>
          <w:color w:val="000000"/>
          <w:spacing w:val="-6"/>
          <w:kern w:val="2"/>
          <w:sz w:val="26"/>
          <w:szCs w:val="26"/>
          <w:lang w:val="x-none" w:eastAsia="x-none"/>
        </w:rPr>
        <w:t xml:space="preserve"> </w:t>
      </w:r>
      <w:r w:rsidRPr="005D4324">
        <w:rPr>
          <w:rFonts w:eastAsia="№Е"/>
          <w:color w:val="000000"/>
          <w:kern w:val="2"/>
          <w:sz w:val="26"/>
          <w:szCs w:val="26"/>
          <w:lang w:val="x-none" w:eastAsia="x-none"/>
        </w:rPr>
        <w:t>и</w:t>
      </w:r>
      <w:r w:rsidRPr="005D4324">
        <w:rPr>
          <w:rFonts w:eastAsia="№Е"/>
          <w:color w:val="000000"/>
          <w:spacing w:val="-6"/>
          <w:kern w:val="2"/>
          <w:sz w:val="26"/>
          <w:szCs w:val="26"/>
          <w:lang w:val="x-none" w:eastAsia="x-none"/>
        </w:rPr>
        <w:t xml:space="preserve"> </w:t>
      </w:r>
      <w:r w:rsidRPr="005D4324">
        <w:rPr>
          <w:rFonts w:eastAsia="№Е"/>
          <w:color w:val="000000"/>
          <w:kern w:val="2"/>
          <w:sz w:val="26"/>
          <w:szCs w:val="26"/>
          <w:lang w:val="x-none" w:eastAsia="x-none"/>
        </w:rPr>
        <w:t>ВО,</w:t>
      </w:r>
      <w:r w:rsidRPr="005D4324">
        <w:rPr>
          <w:rFonts w:eastAsia="№Е"/>
          <w:color w:val="000000"/>
          <w:spacing w:val="-5"/>
          <w:kern w:val="2"/>
          <w:sz w:val="26"/>
          <w:szCs w:val="26"/>
          <w:lang w:val="x-none" w:eastAsia="x-none"/>
        </w:rPr>
        <w:t xml:space="preserve"> </w:t>
      </w:r>
      <w:r w:rsidRPr="005D4324">
        <w:rPr>
          <w:rFonts w:eastAsia="№Е"/>
          <w:color w:val="000000"/>
          <w:kern w:val="2"/>
          <w:sz w:val="26"/>
          <w:szCs w:val="26"/>
          <w:lang w:val="x-none" w:eastAsia="x-none"/>
        </w:rPr>
        <w:t>открытых</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уроков</w:t>
      </w:r>
      <w:r w:rsidRPr="005D4324">
        <w:rPr>
          <w:rFonts w:eastAsia="№Е"/>
          <w:color w:val="000000"/>
          <w:spacing w:val="-5"/>
          <w:kern w:val="2"/>
          <w:sz w:val="26"/>
          <w:szCs w:val="26"/>
          <w:lang w:val="x-none" w:eastAsia="x-none"/>
        </w:rPr>
        <w:t xml:space="preserve"> </w:t>
      </w:r>
      <w:r w:rsidRPr="005D4324">
        <w:rPr>
          <w:rFonts w:eastAsia="№Е"/>
          <w:color w:val="000000"/>
          <w:kern w:val="2"/>
          <w:sz w:val="26"/>
          <w:szCs w:val="26"/>
          <w:lang w:val="x-none" w:eastAsia="x-none"/>
        </w:rPr>
        <w:t>технологии</w:t>
      </w:r>
      <w:r w:rsidRPr="005D4324">
        <w:rPr>
          <w:rFonts w:eastAsia="№Е"/>
          <w:color w:val="000000"/>
          <w:spacing w:val="-4"/>
          <w:kern w:val="2"/>
          <w:sz w:val="26"/>
          <w:szCs w:val="26"/>
          <w:lang w:val="x-none" w:eastAsia="x-none"/>
        </w:rPr>
        <w:t xml:space="preserve"> </w:t>
      </w:r>
      <w:r w:rsidRPr="005D4324">
        <w:rPr>
          <w:rFonts w:eastAsia="№Е"/>
          <w:color w:val="000000"/>
          <w:kern w:val="2"/>
          <w:sz w:val="26"/>
          <w:szCs w:val="26"/>
          <w:lang w:val="x-none" w:eastAsia="x-none"/>
        </w:rPr>
        <w:t>на</w:t>
      </w:r>
      <w:r w:rsidRPr="005D4324">
        <w:rPr>
          <w:rFonts w:eastAsia="№Е"/>
          <w:color w:val="000000"/>
          <w:spacing w:val="-6"/>
          <w:kern w:val="2"/>
          <w:sz w:val="26"/>
          <w:szCs w:val="26"/>
          <w:lang w:val="x-none" w:eastAsia="x-none"/>
        </w:rPr>
        <w:t xml:space="preserve"> </w:t>
      </w:r>
      <w:r w:rsidRPr="005D4324">
        <w:rPr>
          <w:rFonts w:eastAsia="№Е"/>
          <w:color w:val="000000"/>
          <w:kern w:val="2"/>
          <w:sz w:val="26"/>
          <w:szCs w:val="26"/>
          <w:lang w:val="x-none" w:eastAsia="x-none"/>
        </w:rPr>
        <w:t>базе</w:t>
      </w:r>
      <w:r w:rsidRPr="005D4324">
        <w:rPr>
          <w:rFonts w:eastAsia="№Е"/>
          <w:color w:val="000000"/>
          <w:spacing w:val="-6"/>
          <w:kern w:val="2"/>
          <w:sz w:val="26"/>
          <w:szCs w:val="26"/>
          <w:lang w:val="x-none" w:eastAsia="x-none"/>
        </w:rPr>
        <w:t xml:space="preserve"> </w:t>
      </w:r>
      <w:r w:rsidRPr="005D4324">
        <w:rPr>
          <w:rFonts w:eastAsia="№Е"/>
          <w:color w:val="000000"/>
          <w:kern w:val="2"/>
          <w:sz w:val="26"/>
          <w:szCs w:val="26"/>
          <w:lang w:val="x-none" w:eastAsia="x-none"/>
        </w:rPr>
        <w:t>колледжей,</w:t>
      </w:r>
      <w:r w:rsidRPr="005D4324">
        <w:rPr>
          <w:rFonts w:eastAsia="№Е"/>
          <w:color w:val="000000"/>
          <w:spacing w:val="-58"/>
          <w:kern w:val="2"/>
          <w:sz w:val="26"/>
          <w:szCs w:val="26"/>
          <w:lang w:val="x-none" w:eastAsia="x-none"/>
        </w:rPr>
        <w:t xml:space="preserve"> </w:t>
      </w:r>
      <w:r w:rsidRPr="005D4324">
        <w:rPr>
          <w:rFonts w:eastAsia="№Е"/>
          <w:color w:val="000000"/>
          <w:kern w:val="2"/>
          <w:sz w:val="26"/>
          <w:szCs w:val="26"/>
          <w:lang w:val="x-none" w:eastAsia="x-none"/>
        </w:rPr>
        <w:t>встречи</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с</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представителями</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разных</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профессий</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и</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др.</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Также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она</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включает</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конкурсы</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профориентационной направленности (в т.ч. в рамках Российского движения школьников,</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Юнармии,</w:t>
      </w:r>
      <w:r w:rsidRPr="005D4324">
        <w:rPr>
          <w:rFonts w:eastAsia="№Е"/>
          <w:color w:val="000000"/>
          <w:spacing w:val="26"/>
          <w:kern w:val="2"/>
          <w:sz w:val="26"/>
          <w:szCs w:val="26"/>
          <w:lang w:val="x-none" w:eastAsia="x-none"/>
        </w:rPr>
        <w:t xml:space="preserve"> </w:t>
      </w:r>
      <w:r w:rsidRPr="005D4324">
        <w:rPr>
          <w:rFonts w:eastAsia="№Е"/>
          <w:color w:val="000000"/>
          <w:kern w:val="2"/>
          <w:sz w:val="26"/>
          <w:szCs w:val="26"/>
          <w:lang w:val="x-none" w:eastAsia="x-none"/>
        </w:rPr>
        <w:t>реализации</w:t>
      </w:r>
      <w:r w:rsidRPr="005D4324">
        <w:rPr>
          <w:rFonts w:eastAsia="№Е"/>
          <w:color w:val="000000"/>
          <w:spacing w:val="27"/>
          <w:kern w:val="2"/>
          <w:sz w:val="26"/>
          <w:szCs w:val="26"/>
          <w:lang w:val="x-none" w:eastAsia="x-none"/>
        </w:rPr>
        <w:t xml:space="preserve"> </w:t>
      </w:r>
      <w:r w:rsidRPr="005D4324">
        <w:rPr>
          <w:rFonts w:eastAsia="№Е"/>
          <w:color w:val="000000"/>
          <w:kern w:val="2"/>
          <w:sz w:val="26"/>
          <w:szCs w:val="26"/>
          <w:lang w:val="x-none" w:eastAsia="x-none"/>
        </w:rPr>
        <w:t>проектов</w:t>
      </w:r>
      <w:r w:rsidRPr="005D4324">
        <w:rPr>
          <w:rFonts w:eastAsia="№Е"/>
          <w:color w:val="000000"/>
          <w:spacing w:val="28"/>
          <w:kern w:val="2"/>
          <w:sz w:val="26"/>
          <w:szCs w:val="26"/>
          <w:lang w:val="x-none" w:eastAsia="x-none"/>
        </w:rPr>
        <w:t xml:space="preserve"> </w:t>
      </w:r>
      <w:r w:rsidRPr="005D4324">
        <w:rPr>
          <w:rFonts w:eastAsia="№Е"/>
          <w:color w:val="000000"/>
          <w:kern w:val="2"/>
          <w:sz w:val="26"/>
          <w:szCs w:val="26"/>
          <w:lang w:val="x-none" w:eastAsia="x-none"/>
        </w:rPr>
        <w:t>«Россия</w:t>
      </w:r>
      <w:r w:rsidRPr="005D4324">
        <w:rPr>
          <w:rFonts w:eastAsia="№Е"/>
          <w:color w:val="000000"/>
          <w:spacing w:val="26"/>
          <w:kern w:val="2"/>
          <w:sz w:val="26"/>
          <w:szCs w:val="26"/>
          <w:lang w:val="x-none" w:eastAsia="x-none"/>
        </w:rPr>
        <w:t xml:space="preserve"> </w:t>
      </w:r>
      <w:r w:rsidRPr="005D4324">
        <w:rPr>
          <w:rFonts w:eastAsia="№Е"/>
          <w:color w:val="000000"/>
          <w:kern w:val="2"/>
          <w:sz w:val="26"/>
          <w:szCs w:val="26"/>
          <w:lang w:val="x-none" w:eastAsia="x-none"/>
        </w:rPr>
        <w:t>–</w:t>
      </w:r>
      <w:r w:rsidRPr="005D4324">
        <w:rPr>
          <w:rFonts w:eastAsia="№Е"/>
          <w:color w:val="000000"/>
          <w:spacing w:val="26"/>
          <w:kern w:val="2"/>
          <w:sz w:val="26"/>
          <w:szCs w:val="26"/>
          <w:lang w:val="x-none" w:eastAsia="x-none"/>
        </w:rPr>
        <w:t xml:space="preserve"> </w:t>
      </w:r>
      <w:r w:rsidRPr="005D4324">
        <w:rPr>
          <w:rFonts w:eastAsia="№Е"/>
          <w:color w:val="000000"/>
          <w:kern w:val="2"/>
          <w:sz w:val="26"/>
          <w:szCs w:val="26"/>
          <w:lang w:val="x-none" w:eastAsia="x-none"/>
        </w:rPr>
        <w:t>страна</w:t>
      </w:r>
      <w:r w:rsidRPr="005D4324">
        <w:rPr>
          <w:rFonts w:eastAsia="№Е"/>
          <w:color w:val="000000"/>
          <w:spacing w:val="25"/>
          <w:kern w:val="2"/>
          <w:sz w:val="26"/>
          <w:szCs w:val="26"/>
          <w:lang w:val="x-none" w:eastAsia="x-none"/>
        </w:rPr>
        <w:t xml:space="preserve"> </w:t>
      </w:r>
      <w:r w:rsidRPr="005D4324">
        <w:rPr>
          <w:rFonts w:eastAsia="№Е"/>
          <w:color w:val="000000"/>
          <w:kern w:val="2"/>
          <w:sz w:val="26"/>
          <w:szCs w:val="26"/>
          <w:lang w:val="x-none" w:eastAsia="x-none"/>
        </w:rPr>
        <w:t>возможностей»</w:t>
      </w:r>
      <w:r w:rsidRPr="005D4324">
        <w:rPr>
          <w:rFonts w:eastAsia="№Е"/>
          <w:color w:val="000000"/>
          <w:kern w:val="2"/>
          <w:sz w:val="26"/>
          <w:szCs w:val="26"/>
          <w:lang w:eastAsia="x-none"/>
        </w:rPr>
        <w:t xml:space="preserve"> и т.д.).</w:t>
      </w:r>
    </w:p>
    <w:p w:rsidR="00CD2F49" w:rsidRPr="005D4324" w:rsidRDefault="00CD2F49" w:rsidP="00CD2F49">
      <w:pPr>
        <w:widowControl w:val="0"/>
        <w:tabs>
          <w:tab w:val="left" w:pos="142"/>
        </w:tabs>
        <w:autoSpaceDE w:val="0"/>
        <w:autoSpaceDN w:val="0"/>
        <w:ind w:right="-1" w:firstLine="709"/>
        <w:jc w:val="both"/>
        <w:rPr>
          <w:rFonts w:eastAsia="№Е"/>
          <w:color w:val="000000"/>
          <w:kern w:val="2"/>
          <w:sz w:val="26"/>
          <w:szCs w:val="26"/>
          <w:lang w:eastAsia="x-none"/>
        </w:rPr>
      </w:pPr>
      <w:r w:rsidRPr="005D4324">
        <w:rPr>
          <w:rFonts w:eastAsia="№Е"/>
          <w:color w:val="000000"/>
          <w:kern w:val="2"/>
          <w:sz w:val="26"/>
          <w:szCs w:val="26"/>
          <w:shd w:val="clear" w:color="auto" w:fill="FFFFFF"/>
          <w:lang w:eastAsia="x-none"/>
        </w:rPr>
        <w:t>Дополнительное образование.</w:t>
      </w:r>
      <w:r w:rsidRPr="005D4324">
        <w:rPr>
          <w:rFonts w:eastAsia="№Е"/>
          <w:color w:val="000000"/>
          <w:kern w:val="2"/>
          <w:sz w:val="26"/>
          <w:szCs w:val="26"/>
          <w:lang w:val="x-none" w:eastAsia="x-none"/>
        </w:rPr>
        <w:t xml:space="preserve"> Оно включает выбор и посещение занятий в рамках</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ДО</w:t>
      </w:r>
      <w:r w:rsidRPr="005D4324">
        <w:rPr>
          <w:rFonts w:eastAsia="№Е"/>
          <w:color w:val="000000"/>
          <w:spacing w:val="-2"/>
          <w:kern w:val="2"/>
          <w:sz w:val="26"/>
          <w:szCs w:val="26"/>
          <w:lang w:val="x-none" w:eastAsia="x-none"/>
        </w:rPr>
        <w:t xml:space="preserve"> </w:t>
      </w:r>
      <w:r w:rsidRPr="005D4324">
        <w:rPr>
          <w:rFonts w:eastAsia="№Е"/>
          <w:color w:val="000000"/>
          <w:kern w:val="2"/>
          <w:sz w:val="26"/>
          <w:szCs w:val="26"/>
          <w:lang w:val="x-none" w:eastAsia="x-none"/>
        </w:rPr>
        <w:t>с</w:t>
      </w:r>
      <w:r w:rsidRPr="005D4324">
        <w:rPr>
          <w:rFonts w:eastAsia="№Е"/>
          <w:color w:val="000000"/>
          <w:spacing w:val="3"/>
          <w:kern w:val="2"/>
          <w:sz w:val="26"/>
          <w:szCs w:val="26"/>
          <w:lang w:val="x-none" w:eastAsia="x-none"/>
        </w:rPr>
        <w:t xml:space="preserve"> </w:t>
      </w:r>
      <w:r w:rsidRPr="005D4324">
        <w:rPr>
          <w:rFonts w:eastAsia="№Е"/>
          <w:color w:val="000000"/>
          <w:kern w:val="2"/>
          <w:sz w:val="26"/>
          <w:szCs w:val="26"/>
          <w:lang w:val="x-none" w:eastAsia="x-none"/>
        </w:rPr>
        <w:t>учетом</w:t>
      </w:r>
      <w:r w:rsidRPr="005D4324">
        <w:rPr>
          <w:rFonts w:eastAsia="№Е"/>
          <w:color w:val="000000"/>
          <w:spacing w:val="-2"/>
          <w:kern w:val="2"/>
          <w:sz w:val="26"/>
          <w:szCs w:val="26"/>
          <w:lang w:val="x-none" w:eastAsia="x-none"/>
        </w:rPr>
        <w:t xml:space="preserve"> </w:t>
      </w:r>
      <w:r w:rsidRPr="005D4324">
        <w:rPr>
          <w:rFonts w:eastAsia="№Е"/>
          <w:color w:val="000000"/>
          <w:kern w:val="2"/>
          <w:sz w:val="26"/>
          <w:szCs w:val="26"/>
          <w:lang w:val="x-none" w:eastAsia="x-none"/>
        </w:rPr>
        <w:t>склонностей</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и образовательных</w:t>
      </w:r>
      <w:r w:rsidRPr="005D4324">
        <w:rPr>
          <w:rFonts w:eastAsia="№Е"/>
          <w:color w:val="000000"/>
          <w:spacing w:val="2"/>
          <w:kern w:val="2"/>
          <w:sz w:val="26"/>
          <w:szCs w:val="26"/>
          <w:lang w:val="x-none" w:eastAsia="x-none"/>
        </w:rPr>
        <w:t xml:space="preserve"> </w:t>
      </w:r>
      <w:r w:rsidRPr="005D4324">
        <w:rPr>
          <w:rFonts w:eastAsia="№Е"/>
          <w:color w:val="000000"/>
          <w:kern w:val="2"/>
          <w:sz w:val="26"/>
          <w:szCs w:val="26"/>
          <w:lang w:val="x-none" w:eastAsia="x-none"/>
        </w:rPr>
        <w:t>потребностей обучающихся.</w:t>
      </w:r>
    </w:p>
    <w:p w:rsidR="00CD2F49" w:rsidRPr="005D4324" w:rsidRDefault="00CD2F49" w:rsidP="00CD2F49">
      <w:pPr>
        <w:widowControl w:val="0"/>
        <w:tabs>
          <w:tab w:val="left" w:pos="1703"/>
        </w:tabs>
        <w:autoSpaceDE w:val="0"/>
        <w:autoSpaceDN w:val="0"/>
        <w:ind w:right="-1" w:firstLine="709"/>
        <w:jc w:val="both"/>
        <w:rPr>
          <w:rFonts w:eastAsia="№Е"/>
          <w:color w:val="000000"/>
          <w:kern w:val="2"/>
          <w:sz w:val="26"/>
          <w:szCs w:val="26"/>
          <w:lang w:eastAsia="x-none"/>
        </w:rPr>
      </w:pPr>
      <w:r w:rsidRPr="005D4324">
        <w:rPr>
          <w:rFonts w:eastAsia="№Е"/>
          <w:color w:val="000000"/>
          <w:kern w:val="2"/>
          <w:sz w:val="26"/>
          <w:szCs w:val="26"/>
          <w:lang w:eastAsia="x-none"/>
        </w:rPr>
        <w:t>В</w:t>
      </w:r>
      <w:r w:rsidRPr="005D4324">
        <w:rPr>
          <w:rFonts w:eastAsia="№Е"/>
          <w:color w:val="000000"/>
          <w:kern w:val="2"/>
          <w:sz w:val="26"/>
          <w:szCs w:val="26"/>
          <w:lang w:val="x-none" w:eastAsia="x-none"/>
        </w:rPr>
        <w:t>заимодействие с родителями/законными</w:t>
      </w:r>
      <w:r w:rsidRPr="005D4324">
        <w:rPr>
          <w:rFonts w:eastAsia="№Е"/>
          <w:color w:val="000000"/>
          <w:spacing w:val="1"/>
          <w:kern w:val="2"/>
          <w:sz w:val="26"/>
          <w:szCs w:val="26"/>
          <w:lang w:eastAsia="x-none"/>
        </w:rPr>
        <w:t xml:space="preserve"> </w:t>
      </w:r>
      <w:r w:rsidRPr="005D4324">
        <w:rPr>
          <w:rFonts w:eastAsia="№Е"/>
          <w:color w:val="000000"/>
          <w:kern w:val="2"/>
          <w:sz w:val="26"/>
          <w:szCs w:val="26"/>
          <w:lang w:val="x-none" w:eastAsia="x-none"/>
        </w:rPr>
        <w:t>представителями.</w:t>
      </w:r>
      <w:r w:rsidRPr="005D4324">
        <w:rPr>
          <w:rFonts w:eastAsia="№Е"/>
          <w:color w:val="000000"/>
          <w:kern w:val="2"/>
          <w:sz w:val="26"/>
          <w:szCs w:val="26"/>
          <w:lang w:eastAsia="x-none"/>
        </w:rPr>
        <w:t xml:space="preserve"> </w:t>
      </w:r>
      <w:r w:rsidRPr="005D4324">
        <w:rPr>
          <w:rFonts w:eastAsia="№Е"/>
          <w:color w:val="000000"/>
          <w:kern w:val="2"/>
          <w:sz w:val="26"/>
          <w:szCs w:val="26"/>
          <w:lang w:val="x-none" w:eastAsia="x-none"/>
        </w:rPr>
        <w:t>В рамках</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такого</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взаимодействия</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проводится</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информационное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сопровождение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родителей</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обучающихся,</w:t>
      </w:r>
      <w:r w:rsidRPr="005D4324">
        <w:rPr>
          <w:rFonts w:eastAsia="№Е"/>
          <w:color w:val="000000"/>
          <w:spacing w:val="-57"/>
          <w:kern w:val="2"/>
          <w:sz w:val="26"/>
          <w:szCs w:val="26"/>
          <w:lang w:val="x-none" w:eastAsia="x-none"/>
        </w:rPr>
        <w:t xml:space="preserve"> </w:t>
      </w:r>
      <w:r w:rsidRPr="005D4324">
        <w:rPr>
          <w:rFonts w:eastAsia="№Е"/>
          <w:color w:val="000000"/>
          <w:kern w:val="2"/>
          <w:sz w:val="26"/>
          <w:szCs w:val="26"/>
          <w:lang w:val="x-none" w:eastAsia="x-none"/>
        </w:rPr>
        <w:t>проведение тематических родительских собраний, тематические рассылки по электронной</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почте и с помощью мессенджеров, в т.ч. о процессе профессионального самоопределения</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ребенка,</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тематические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курсы</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(в</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т.ч.</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в</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формате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онлайн)</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а</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также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участие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родительского</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сообщества во встречах</w:t>
      </w:r>
      <w:r w:rsidRPr="005D4324">
        <w:rPr>
          <w:rFonts w:eastAsia="№Е"/>
          <w:color w:val="000000"/>
          <w:spacing w:val="2"/>
          <w:kern w:val="2"/>
          <w:sz w:val="26"/>
          <w:szCs w:val="26"/>
          <w:lang w:val="x-none" w:eastAsia="x-none"/>
        </w:rPr>
        <w:t xml:space="preserve"> </w:t>
      </w:r>
      <w:r w:rsidRPr="005D4324">
        <w:rPr>
          <w:rFonts w:eastAsia="№Е"/>
          <w:color w:val="000000"/>
          <w:kern w:val="2"/>
          <w:sz w:val="26"/>
          <w:szCs w:val="26"/>
          <w:lang w:val="x-none" w:eastAsia="x-none"/>
        </w:rPr>
        <w:t>с</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представителями разных профессий.</w:t>
      </w:r>
    </w:p>
    <w:p w:rsidR="00CD2F49" w:rsidRPr="005D4324" w:rsidRDefault="00CD2F49" w:rsidP="00CD2F49">
      <w:pPr>
        <w:tabs>
          <w:tab w:val="left" w:pos="851"/>
        </w:tabs>
        <w:ind w:firstLine="709"/>
        <w:jc w:val="both"/>
        <w:rPr>
          <w:color w:val="000000"/>
          <w:sz w:val="26"/>
          <w:szCs w:val="26"/>
          <w:lang w:eastAsia="en-US"/>
        </w:rPr>
      </w:pPr>
      <w:r w:rsidRPr="005D4324">
        <w:rPr>
          <w:b/>
          <w:i/>
          <w:color w:val="000000"/>
          <w:sz w:val="26"/>
          <w:szCs w:val="26"/>
          <w:lang w:eastAsia="en-US"/>
        </w:rPr>
        <w:t>Модуль «Детские общественные объединения».</w:t>
      </w:r>
      <w:r w:rsidRPr="005D4324">
        <w:rPr>
          <w:color w:val="000000"/>
          <w:sz w:val="26"/>
          <w:szCs w:val="26"/>
          <w:lang w:eastAsia="en-US"/>
        </w:rPr>
        <w:t xml:space="preserve"> Действующие на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Федеральный закон от 14 июля 2022 года № 261-ФЗ «Федеральный закон о Российском движении детей и молодежи». Воспитание в детском общественном объединении осуществляется через:</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CD2F49" w:rsidRPr="005D4324" w:rsidRDefault="00CD2F49" w:rsidP="00CD2F49">
      <w:pPr>
        <w:jc w:val="both"/>
        <w:rPr>
          <w:color w:val="000000"/>
          <w:sz w:val="26"/>
          <w:szCs w:val="26"/>
          <w:lang w:eastAsia="en-US"/>
        </w:rPr>
      </w:pPr>
      <w:r w:rsidRPr="005D4324">
        <w:rPr>
          <w:color w:val="000000"/>
          <w:sz w:val="26"/>
          <w:szCs w:val="26"/>
          <w:lang w:eastAsia="en-US"/>
        </w:rPr>
        <w:lastRenderedPageBreak/>
        <w:t xml:space="preserve">        Первичное отделение Общероссийской общественно-государственной детско-юношеской организации - </w:t>
      </w:r>
      <w:r w:rsidRPr="005D4324">
        <w:rPr>
          <w:bCs/>
          <w:color w:val="000000"/>
          <w:sz w:val="26"/>
          <w:szCs w:val="26"/>
          <w:shd w:val="clear" w:color="auto" w:fill="FFFFFF"/>
          <w:lang w:eastAsia="en-US"/>
        </w:rPr>
        <w:t>Российское движение детей и молодёжи</w:t>
      </w:r>
      <w:r w:rsidRPr="005D4324">
        <w:rPr>
          <w:color w:val="000000"/>
          <w:sz w:val="26"/>
          <w:szCs w:val="26"/>
          <w:shd w:val="clear" w:color="auto" w:fill="FFFFFF"/>
          <w:lang w:val="en-US" w:eastAsia="en-US"/>
        </w:rPr>
        <w:t> </w:t>
      </w:r>
      <w:r w:rsidRPr="005D4324">
        <w:rPr>
          <w:color w:val="000000"/>
          <w:sz w:val="26"/>
          <w:szCs w:val="26"/>
          <w:shd w:val="clear" w:color="auto" w:fill="FFFFFF"/>
          <w:lang w:eastAsia="en-US"/>
        </w:rPr>
        <w:t xml:space="preserve">«Движение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w:t>
      </w:r>
      <w:r w:rsidRPr="005D4324">
        <w:rPr>
          <w:color w:val="000000"/>
          <w:sz w:val="26"/>
          <w:szCs w:val="26"/>
          <w:shd w:val="clear" w:color="auto" w:fill="FFFFFF"/>
          <w:lang w:val="en-US" w:eastAsia="en-US"/>
        </w:rPr>
        <w:t>N</w:t>
      </w:r>
      <w:r w:rsidRPr="005D4324">
        <w:rPr>
          <w:color w:val="000000"/>
          <w:sz w:val="26"/>
          <w:szCs w:val="26"/>
          <w:shd w:val="clear" w:color="auto" w:fill="FFFFFF"/>
          <w:lang w:eastAsia="en-US"/>
        </w:rPr>
        <w:t xml:space="preserve"> 261-ФЗ. </w:t>
      </w:r>
      <w:r w:rsidRPr="005D4324">
        <w:rPr>
          <w:color w:val="000000"/>
          <w:sz w:val="26"/>
          <w:szCs w:val="26"/>
          <w:lang w:eastAsia="en-US"/>
        </w:rPr>
        <w:t>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РДШ может стать любой школьник старше 8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 xml:space="preserve">Обучающиеся принимают участие в мероприятиях и Всероссийских акциях согласно отдельному плану работы Первичного отделения. </w:t>
      </w:r>
    </w:p>
    <w:p w:rsidR="00CD2F49" w:rsidRPr="005D4324" w:rsidRDefault="00CD2F49" w:rsidP="00CD2F49">
      <w:pPr>
        <w:ind w:firstLine="709"/>
        <w:jc w:val="both"/>
        <w:rPr>
          <w:color w:val="000000"/>
          <w:sz w:val="26"/>
          <w:szCs w:val="26"/>
          <w:lang w:eastAsia="en-US"/>
        </w:rPr>
      </w:pPr>
      <w:r w:rsidRPr="005D4324">
        <w:rPr>
          <w:color w:val="000000"/>
          <w:sz w:val="26"/>
          <w:szCs w:val="26"/>
          <w:shd w:val="clear" w:color="auto" w:fill="FFFFFF"/>
          <w:lang w:eastAsia="en-US"/>
        </w:rPr>
        <w:t>Добровольное российское детско-юношеское движение</w:t>
      </w:r>
      <w:r w:rsidRPr="005D4324">
        <w:rPr>
          <w:color w:val="000000"/>
          <w:sz w:val="26"/>
          <w:szCs w:val="26"/>
          <w:lang w:eastAsia="en-US"/>
        </w:rPr>
        <w:t xml:space="preserve"> «ЮНАРМИЯ» создано на базе школы в 2018 году. В отряд «Дружный» был в 2022 году поступили ученики 5 </w:t>
      </w:r>
      <w:proofErr w:type="gramStart"/>
      <w:r w:rsidRPr="005D4324">
        <w:rPr>
          <w:color w:val="000000"/>
          <w:sz w:val="26"/>
          <w:szCs w:val="26"/>
          <w:lang w:eastAsia="en-US"/>
        </w:rPr>
        <w:t>В</w:t>
      </w:r>
      <w:proofErr w:type="gramEnd"/>
      <w:r w:rsidRPr="005D4324">
        <w:rPr>
          <w:color w:val="000000"/>
          <w:sz w:val="26"/>
          <w:szCs w:val="26"/>
          <w:lang w:eastAsia="en-US"/>
        </w:rPr>
        <w:t xml:space="preserve"> класса, также 5 А класса, который был назван «Монолит».  </w:t>
      </w:r>
    </w:p>
    <w:p w:rsidR="00CD2F49" w:rsidRPr="005D4324" w:rsidRDefault="00CD2F49" w:rsidP="00CD2F49">
      <w:pPr>
        <w:ind w:firstLine="709"/>
        <w:jc w:val="both"/>
        <w:rPr>
          <w:i/>
          <w:color w:val="000000"/>
          <w:sz w:val="26"/>
          <w:szCs w:val="26"/>
          <w:lang w:eastAsia="en-US"/>
        </w:rPr>
      </w:pPr>
      <w:r w:rsidRPr="005D4324">
        <w:rPr>
          <w:color w:val="000000"/>
          <w:sz w:val="26"/>
          <w:szCs w:val="26"/>
          <w:lang w:eastAsia="en-US"/>
        </w:rPr>
        <w:t>Предметом и целями Движения является:</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 xml:space="preserve">-участие в реализации государственной молодежной политики Российской Федерации; </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 xml:space="preserve">-всестороннее развитие и совершенствование личности детей и подростков, удовлетворение их индивидуальных потребностей в интеллектуальном, нравственном и физическом совершенствовании; </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 xml:space="preserve">-повышение в обществе авторитета и престижа военной службы; </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 xml:space="preserve">-сохранение и приумножение патриотических традиций; </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-формирование у молодежи готовности и практической способности к выполнению гражданского долга и конституционных обязанностей по защите Отечества.</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Для достижения уставных целей сформулирован ряд задач, которые решаются движением:</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 xml:space="preserve">-воспитание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 </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 xml:space="preserve">-изучение истории страны и военно-исторического наследия Отечества, развитие краеведения, расширение знаний об истории и выдающихся людях «малой» Родины; </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 xml:space="preserve">-развитие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 </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 xml:space="preserve">-формирование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 </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 xml:space="preserve">-укрепление физической закалки и физической выносливости; </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-активное приобщение молодежи к военно-техническим знаниям и техническому творчеству.</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lastRenderedPageBreak/>
        <w:t>Основные направления деятельности отрядов:</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Духовно-нравственное воспитание. Движение «ЮНАРМИЯ» помогает получить ценностную ориентацию, сформировать нравственную позицию, раскрыть духовный потенциал личности. Деятельность Движения направлена на воспитание в юнармейцах доброты, сочувствия, совестливости, честности, верности, достоинства, любови к Родине, культуре. Большое внимание уделяется экологическому сознанию подростков, уважительному отношению к семье.</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Социальное развитие. В рядах ЮНАРМИИ формируется чувство ответственности за свои поступки и действия, инициативность, самостоятельность - качества, характеризующие настоящего гражданина своей страны. Подростки учатся взаимодействовать друг с другом; выявляют и анализируют вопросы развития гражданского общества, находят пути их решения через реализацию социально значимых проектов. Юнармейцы - это юноши и девушки, небезразличные к проблемам общества и страны, окружающей среды.</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Физическое развитие и спорт. Отличительная черта каждого юнармейца - хорошая физическая подготовка и здоровый образ жизни. Спорт развивает физическую форму и отлично компенсирует многочасовое пребывание за школьной партой и компьютером. Благодаря регулярным занятым спортом юнармейцы укрепляют своё здоровье, становятся сильными, ловкими и выносливыми. Участие в соревнованиях и в спортивных играх воспитывают у юнармейцев командный дух, развивают навыки слаженного взаимодействия в коллективе.</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Интеллектуальное развитие. Движение «ЮНАРМИЯ» создает условия для развития интеллектуального потенциала каждого юнармейца. Программы интеллектуального развития способствуют формированию у подростков различных типов мышления, умению анализировать исторические процессы и события, делать самостоятельные выводы и обобщения, а также развивают навыки ораторского мастерства, позволяющие легко и свободно общаться. ЮНАРМИЯ формирует положительную мотивацию к выполнению конституционного долга и готовит юношей к службе в Вооруженных Силах Российской Федерации. Многие юнармейцы по окончанию школы поступают в ведущие военные ВУЗы страны, где получают бесплатное высшее образование и социальную поддержку Министерства обороны.</w:t>
      </w:r>
    </w:p>
    <w:p w:rsidR="00CD2F49" w:rsidRPr="005D4324" w:rsidRDefault="00CD2F49" w:rsidP="00CD2F49">
      <w:pPr>
        <w:ind w:firstLine="709"/>
        <w:jc w:val="both"/>
        <w:rPr>
          <w:color w:val="000000"/>
          <w:sz w:val="26"/>
          <w:szCs w:val="26"/>
          <w:lang w:eastAsia="en-US"/>
        </w:rPr>
      </w:pPr>
      <w:r w:rsidRPr="005D4324">
        <w:rPr>
          <w:color w:val="000000"/>
          <w:w w:val="0"/>
          <w:sz w:val="26"/>
          <w:szCs w:val="26"/>
          <w:lang w:eastAsia="en-US"/>
        </w:rPr>
        <w:t>Реализация мероприятий по указанным направлениям осуществляется по отдельному плану деятельности отрядов.</w:t>
      </w:r>
    </w:p>
    <w:p w:rsidR="00CD2F49" w:rsidRPr="005D4324" w:rsidRDefault="00CD2F49" w:rsidP="00CD2F49">
      <w:pPr>
        <w:tabs>
          <w:tab w:val="left" w:pos="851"/>
        </w:tabs>
        <w:ind w:firstLine="709"/>
        <w:jc w:val="both"/>
        <w:rPr>
          <w:i/>
          <w:color w:val="000000"/>
          <w:sz w:val="26"/>
          <w:szCs w:val="26"/>
          <w:lang w:eastAsia="en-US"/>
        </w:rPr>
      </w:pPr>
      <w:r w:rsidRPr="005D4324">
        <w:rPr>
          <w:b/>
          <w:i/>
          <w:color w:val="000000"/>
          <w:sz w:val="26"/>
          <w:szCs w:val="26"/>
          <w:lang w:eastAsia="en-US"/>
        </w:rPr>
        <w:t>Модуль «Дополнительное образование».</w:t>
      </w:r>
      <w:r w:rsidRPr="005D4324">
        <w:rPr>
          <w:i/>
          <w:color w:val="000000"/>
          <w:sz w:val="26"/>
          <w:szCs w:val="26"/>
          <w:lang w:eastAsia="en-US"/>
        </w:rPr>
        <w:t xml:space="preserve"> </w:t>
      </w:r>
      <w:r w:rsidRPr="005D4324">
        <w:rPr>
          <w:color w:val="000000"/>
          <w:sz w:val="26"/>
          <w:szCs w:val="26"/>
          <w:lang w:eastAsia="en-US"/>
        </w:rPr>
        <w:t xml:space="preserve">Дополнительное образование на базе Центра образования цифрового и гуманитарного профилей «Точка роста» является одной из главных задач деятельности Центра.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Детские объединения, соответствующие направлениям деятельности Центра, позволяют активизировать личностную составляющую обучения, увидеть в детях не только обучающихся, но и живых людей со своими предпочтениями, интересами, склонностями, способностями.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Содержание образовательной деятельности по дополнительным общеобразовательным общеразвивающим программам направлено на: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-развития общекультурных компетенций и цифровой грамотности населения, шахматного образования, проектной деятельности, творческой, социальной самореализации детей, педагогов, родительской общественности;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-формирование и развитие творческих способностей учащихся;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lastRenderedPageBreak/>
        <w:t xml:space="preserve">-удовлетворение индивидуальных потребностей учащихся в интеллектуальном, художественно-эстетическом, нравственном и интеллектуальном развитии;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-формирование культуры здорового и безопасного образа жизни, укрепление здоровья учащихся;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-обеспечение духовно-нравственного, гражданско-патриотического, военно-патриотического, трудового воспитания учащихся;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-выявление, развитие и поддержку талантливых учащихся, а также лиц, проявивших выдающиеся способности;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-профессиональную ориентацию учащихся;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-создание и обеспечение необходимых условий для личностного развития, укрепление здоровья, профессионального самоопределения и творческого труда учащихся;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-социализацию и адаптацию учащихся к жизни в обществе;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-формирование общей культуры учащихся;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-удовлетворение иных образовательных потребностей и интересов учащихся, не противоречащих законодательству Российской Федерации, осуществляемых за пределами федеральных государственных образовательных стандартов.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Образовательная деятельность осуществляется в объединениях по интересам, сформированных в группы учащихся одного возраста или разных возрастных категорий (разновозрастные группы), являющиеся основным составом объединения (клубы, секции, кружки, лаборатории, студии, оркестры, творческие коллективы, ансамбли, театры) (далее - объединения), а также индивидуально.</w:t>
      </w:r>
    </w:p>
    <w:p w:rsidR="00CD2F49" w:rsidRPr="005D4324" w:rsidRDefault="00CD2F49" w:rsidP="00CD2F49">
      <w:pPr>
        <w:tabs>
          <w:tab w:val="left" w:pos="851"/>
        </w:tabs>
        <w:ind w:firstLine="709"/>
        <w:jc w:val="both"/>
        <w:rPr>
          <w:color w:val="000000"/>
          <w:sz w:val="26"/>
          <w:szCs w:val="26"/>
        </w:rPr>
      </w:pPr>
      <w:r w:rsidRPr="005D4324">
        <w:rPr>
          <w:color w:val="000000"/>
          <w:sz w:val="26"/>
          <w:szCs w:val="26"/>
          <w:lang w:eastAsia="en-US"/>
        </w:rPr>
        <w:t xml:space="preserve">Дополнительное образование осуществляется на базе Центра </w:t>
      </w:r>
      <w:r w:rsidRPr="005D4324">
        <w:rPr>
          <w:color w:val="000000"/>
          <w:sz w:val="26"/>
          <w:szCs w:val="26"/>
        </w:rPr>
        <w:t>образования цифровых и гуманитарных профилей «Точка роста» по следующим направлениям.</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Техническая направленность охватывает области технического моделирования и конструирования, научно-технического и художественно-технического творчества. Программы «3 </w:t>
      </w:r>
      <w:r w:rsidRPr="005D4324">
        <w:rPr>
          <w:color w:val="000000"/>
          <w:sz w:val="26"/>
          <w:szCs w:val="26"/>
          <w:lang w:val="en-US" w:eastAsia="en-US"/>
        </w:rPr>
        <w:t>D</w:t>
      </w:r>
      <w:r w:rsidRPr="005D4324">
        <w:rPr>
          <w:color w:val="000000"/>
          <w:sz w:val="26"/>
          <w:szCs w:val="26"/>
          <w:lang w:eastAsia="en-US"/>
        </w:rPr>
        <w:t xml:space="preserve"> моделирование», «Лего-конструирование», «Программирование», «Компьютерная грамотность», «Цифровая грамотность», «Мир в объективе», «Объемное моделирование», «</w:t>
      </w:r>
      <w:r w:rsidRPr="005D4324">
        <w:rPr>
          <w:color w:val="000000"/>
          <w:sz w:val="26"/>
          <w:szCs w:val="26"/>
          <w:lang w:val="en-US" w:eastAsia="en-US"/>
        </w:rPr>
        <w:t>Visial</w:t>
      </w:r>
      <w:r w:rsidRPr="005D4324">
        <w:rPr>
          <w:color w:val="000000"/>
          <w:sz w:val="26"/>
          <w:szCs w:val="26"/>
          <w:lang w:eastAsia="en-US"/>
        </w:rPr>
        <w:t>», «Черчение и моделирование», «АЭРО», «Промышленный дизайн», «Мобильная фотография» и др. способствуют развитию интеллекта, критического и творческого мышления, самостоятельности обучающихся. Ориентированы на развитие прикладных, исследовательских, конструкторских способностей учащихся, с наклонностями в области технического творчества (сфера деятельности «человек-машина»), с упором на подбор моделей и их конструирование и выходом с продуктами собственного творчества на соревнования.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Социально-гуманитарная направленность обеспечивает повышение уровня готовности учащихся к взаимодействию с различными социальными институтами, формирование знаний об основных сферах современной социальной жизни, устройстве общества, создание условий для развития коммуникативной, социально успешной личности, расширение «социальной практики», воспитание социальной компетентности (сфера деятельности «человек-общество», «человек-человек»). Программы «Метапредметные пробы», «Реконструкция исторических событий», «Первая помощь пострадавшему» и др. ориентированы на развитие человека в общении с другими людьми, социальнокультурной средой, освоение социальных ролей, учат успешно общаться с детьми разными по возрасту и уровню развития. В приоритете развитие </w:t>
      </w:r>
      <w:r w:rsidRPr="005D4324">
        <w:rPr>
          <w:color w:val="000000"/>
          <w:sz w:val="26"/>
          <w:szCs w:val="26"/>
          <w:lang w:val="en-US" w:eastAsia="en-US"/>
        </w:rPr>
        <w:t>soft</w:t>
      </w:r>
      <w:r w:rsidRPr="005D4324">
        <w:rPr>
          <w:color w:val="000000"/>
          <w:sz w:val="26"/>
          <w:szCs w:val="26"/>
          <w:lang w:eastAsia="en-US"/>
        </w:rPr>
        <w:t xml:space="preserve"> </w:t>
      </w:r>
      <w:r w:rsidRPr="005D4324">
        <w:rPr>
          <w:color w:val="000000"/>
          <w:sz w:val="26"/>
          <w:szCs w:val="26"/>
          <w:lang w:val="en-US" w:eastAsia="en-US"/>
        </w:rPr>
        <w:t>skills</w:t>
      </w:r>
      <w:r w:rsidRPr="005D4324">
        <w:rPr>
          <w:color w:val="000000"/>
          <w:sz w:val="26"/>
          <w:szCs w:val="26"/>
          <w:lang w:eastAsia="en-US"/>
        </w:rPr>
        <w:t xml:space="preserve">, функциональной грамотности социально активной </w:t>
      </w:r>
      <w:r w:rsidRPr="005D4324">
        <w:rPr>
          <w:color w:val="000000"/>
          <w:sz w:val="26"/>
          <w:szCs w:val="26"/>
          <w:lang w:eastAsia="en-US"/>
        </w:rPr>
        <w:lastRenderedPageBreak/>
        <w:t xml:space="preserve">личности, предпринимательских навыков, финансовой грамотности, социальных и коммуникативных навыков, развитие и поддержка программ медиаобразования, программ осознанной безопасности. </w:t>
      </w:r>
    </w:p>
    <w:p w:rsidR="00CD2F49" w:rsidRPr="005D4324" w:rsidRDefault="00CD2F49" w:rsidP="00CD2F49">
      <w:pPr>
        <w:tabs>
          <w:tab w:val="left" w:pos="851"/>
        </w:tabs>
        <w:ind w:firstLine="709"/>
        <w:jc w:val="both"/>
        <w:rPr>
          <w:color w:val="000000"/>
          <w:sz w:val="26"/>
          <w:szCs w:val="26"/>
          <w:shd w:val="clear" w:color="auto" w:fill="FFFFFF"/>
          <w:lang w:eastAsia="en-US"/>
        </w:rPr>
      </w:pPr>
      <w:r w:rsidRPr="005D4324">
        <w:rPr>
          <w:bCs/>
          <w:color w:val="000000"/>
          <w:sz w:val="26"/>
          <w:szCs w:val="26"/>
          <w:shd w:val="clear" w:color="auto" w:fill="FFFFFF"/>
          <w:lang w:eastAsia="en-US"/>
        </w:rPr>
        <w:t>Естественнонаучная</w:t>
      </w:r>
      <w:r w:rsidRPr="005D4324">
        <w:rPr>
          <w:color w:val="000000"/>
          <w:sz w:val="26"/>
          <w:szCs w:val="26"/>
          <w:shd w:val="clear" w:color="auto" w:fill="FFFFFF"/>
          <w:lang w:val="en-US" w:eastAsia="en-US"/>
        </w:rPr>
        <w:t> </w:t>
      </w:r>
      <w:r w:rsidRPr="005D4324">
        <w:rPr>
          <w:bCs/>
          <w:color w:val="000000"/>
          <w:sz w:val="26"/>
          <w:szCs w:val="26"/>
          <w:shd w:val="clear" w:color="auto" w:fill="FFFFFF"/>
          <w:lang w:eastAsia="en-US"/>
        </w:rPr>
        <w:t>направленности</w:t>
      </w:r>
      <w:r w:rsidRPr="005D4324">
        <w:rPr>
          <w:color w:val="000000"/>
          <w:sz w:val="26"/>
          <w:szCs w:val="26"/>
          <w:shd w:val="clear" w:color="auto" w:fill="FFFFFF"/>
          <w:lang w:val="en-US" w:eastAsia="en-US"/>
        </w:rPr>
        <w:t> </w:t>
      </w:r>
      <w:r w:rsidRPr="005D4324">
        <w:rPr>
          <w:bCs/>
          <w:color w:val="000000"/>
          <w:sz w:val="26"/>
          <w:szCs w:val="26"/>
          <w:shd w:val="clear" w:color="auto" w:fill="FFFFFF"/>
          <w:lang w:eastAsia="en-US"/>
        </w:rPr>
        <w:t>в</w:t>
      </w:r>
      <w:r w:rsidRPr="005D4324">
        <w:rPr>
          <w:color w:val="000000"/>
          <w:sz w:val="26"/>
          <w:szCs w:val="26"/>
          <w:shd w:val="clear" w:color="auto" w:fill="FFFFFF"/>
          <w:lang w:val="en-US" w:eastAsia="en-US"/>
        </w:rPr>
        <w:t> </w:t>
      </w:r>
      <w:r w:rsidRPr="005D4324">
        <w:rPr>
          <w:bCs/>
          <w:color w:val="000000"/>
          <w:sz w:val="26"/>
          <w:szCs w:val="26"/>
          <w:shd w:val="clear" w:color="auto" w:fill="FFFFFF"/>
          <w:lang w:eastAsia="en-US"/>
        </w:rPr>
        <w:t>дополнительном</w:t>
      </w:r>
      <w:r w:rsidRPr="005D4324">
        <w:rPr>
          <w:color w:val="000000"/>
          <w:sz w:val="26"/>
          <w:szCs w:val="26"/>
          <w:shd w:val="clear" w:color="auto" w:fill="FFFFFF"/>
          <w:lang w:val="en-US" w:eastAsia="en-US"/>
        </w:rPr>
        <w:t> </w:t>
      </w:r>
      <w:r w:rsidRPr="005D4324">
        <w:rPr>
          <w:bCs/>
          <w:color w:val="000000"/>
          <w:sz w:val="26"/>
          <w:szCs w:val="26"/>
          <w:shd w:val="clear" w:color="auto" w:fill="FFFFFF"/>
          <w:lang w:eastAsia="en-US"/>
        </w:rPr>
        <w:t>образовании</w:t>
      </w:r>
      <w:r w:rsidRPr="005D4324">
        <w:rPr>
          <w:color w:val="000000"/>
          <w:sz w:val="26"/>
          <w:szCs w:val="26"/>
          <w:shd w:val="clear" w:color="auto" w:fill="FFFFFF"/>
          <w:lang w:val="en-US" w:eastAsia="en-US"/>
        </w:rPr>
        <w:t> </w:t>
      </w:r>
      <w:r w:rsidRPr="005D4324">
        <w:rPr>
          <w:color w:val="000000"/>
          <w:sz w:val="26"/>
          <w:szCs w:val="26"/>
          <w:shd w:val="clear" w:color="auto" w:fill="FFFFFF"/>
          <w:lang w:eastAsia="en-US"/>
        </w:rPr>
        <w:t>детей включает в себя формирование научной картины мира и удовлетворение познавательных интересов учащихся в области естественных наук. Программы «Юный физик», «Лабораторный практикум», «Огород на подоконнике», «Экспериментальная ботаника», «Экспериментальная химия», «Моделирование в географии» развитие у них исследовательской активности, нацеленной на изучение объектов живой и неживой природы, взаимосвязей между ними, экологическое воспитание, приобретение практических умений, навыков в области охраны природы и природопользования.</w:t>
      </w:r>
    </w:p>
    <w:p w:rsidR="00CD2F49" w:rsidRPr="005D4324" w:rsidRDefault="00CD2F49" w:rsidP="00CD2F49">
      <w:pPr>
        <w:tabs>
          <w:tab w:val="left" w:pos="851"/>
        </w:tabs>
        <w:ind w:firstLine="709"/>
        <w:jc w:val="both"/>
        <w:rPr>
          <w:color w:val="000000"/>
          <w:sz w:val="26"/>
          <w:szCs w:val="26"/>
        </w:rPr>
      </w:pPr>
      <w:r w:rsidRPr="005D4324">
        <w:rPr>
          <w:bCs/>
          <w:color w:val="000000"/>
          <w:sz w:val="26"/>
          <w:szCs w:val="26"/>
          <w:lang w:eastAsia="en-US"/>
        </w:rPr>
        <w:t xml:space="preserve">Программы физкультурно-спортивной направленности в системе дополнительного образования ориентированы на физическое совершенствование учащихся, приобщение их к здоровому образу жизни, воспитание спортивного резерва нации. </w:t>
      </w:r>
      <w:r w:rsidRPr="005D4324">
        <w:rPr>
          <w:color w:val="000000"/>
          <w:sz w:val="26"/>
          <w:szCs w:val="26"/>
          <w:lang w:eastAsia="en-US"/>
        </w:rPr>
        <w:t xml:space="preserve">На базе Центра реализуется программа «Шахматы в школе» для учеников начальных классов, Шахматы» для учеников 5-9 классов. </w:t>
      </w:r>
    </w:p>
    <w:p w:rsidR="00CD2F49" w:rsidRPr="005D4324" w:rsidRDefault="00CD2F49" w:rsidP="00CD2F49">
      <w:pPr>
        <w:tabs>
          <w:tab w:val="left" w:pos="851"/>
        </w:tabs>
        <w:ind w:firstLine="709"/>
        <w:jc w:val="both"/>
        <w:rPr>
          <w:color w:val="000000"/>
          <w:sz w:val="26"/>
          <w:szCs w:val="26"/>
        </w:rPr>
      </w:pPr>
      <w:r w:rsidRPr="005D4324">
        <w:rPr>
          <w:color w:val="000000"/>
          <w:sz w:val="26"/>
          <w:szCs w:val="26"/>
        </w:rPr>
        <w:t xml:space="preserve">Для учеников, вступивших в отряды Юнармии реализуется программа «Борьба», «Строевая подготовка», также функционирует школьный спортивный клуб. </w:t>
      </w:r>
    </w:p>
    <w:p w:rsidR="00CD2F49" w:rsidRPr="005D4324" w:rsidRDefault="00CD2F49" w:rsidP="00CD2F49">
      <w:pPr>
        <w:tabs>
          <w:tab w:val="left" w:pos="851"/>
        </w:tabs>
        <w:jc w:val="both"/>
        <w:rPr>
          <w:color w:val="000000"/>
          <w:sz w:val="26"/>
          <w:szCs w:val="26"/>
          <w:lang w:eastAsia="en-US"/>
        </w:rPr>
      </w:pPr>
      <w:r>
        <w:rPr>
          <w:color w:val="000000"/>
          <w:sz w:val="26"/>
          <w:szCs w:val="26"/>
          <w:lang w:eastAsia="en-US"/>
        </w:rPr>
        <w:tab/>
      </w:r>
      <w:r w:rsidRPr="005D4324">
        <w:rPr>
          <w:color w:val="000000"/>
          <w:sz w:val="26"/>
          <w:szCs w:val="26"/>
          <w:lang w:eastAsia="en-US"/>
        </w:rPr>
        <w:t>В соответствии с учебным планом в школе педагогами разработаны дополнительные общеразвивающие программы по данным направлениям</w:t>
      </w:r>
    </w:p>
    <w:p w:rsidR="00CD2F49" w:rsidRPr="005D4324" w:rsidRDefault="00CD2F49" w:rsidP="00CD2F49">
      <w:pPr>
        <w:tabs>
          <w:tab w:val="left" w:pos="851"/>
        </w:tabs>
        <w:ind w:firstLine="709"/>
        <w:jc w:val="both"/>
        <w:rPr>
          <w:color w:val="000000"/>
          <w:sz w:val="26"/>
          <w:szCs w:val="26"/>
          <w:lang w:eastAsia="en-US"/>
        </w:rPr>
      </w:pPr>
      <w:r w:rsidRPr="005D4324">
        <w:rPr>
          <w:b/>
          <w:bCs/>
          <w:i/>
          <w:color w:val="000000"/>
          <w:w w:val="0"/>
          <w:sz w:val="26"/>
          <w:szCs w:val="26"/>
          <w:lang w:eastAsia="en-US"/>
        </w:rPr>
        <w:t>Модуль «Внешкольные мероприятия»</w:t>
      </w:r>
      <w:r w:rsidRPr="005D4324">
        <w:rPr>
          <w:b/>
          <w:color w:val="000000"/>
          <w:sz w:val="26"/>
          <w:szCs w:val="26"/>
          <w:lang w:eastAsia="en-US"/>
        </w:rPr>
        <w:t>.</w:t>
      </w:r>
      <w:r w:rsidRPr="005D4324">
        <w:rPr>
          <w:color w:val="000000"/>
          <w:sz w:val="26"/>
          <w:szCs w:val="26"/>
          <w:lang w:eastAsia="en-US"/>
        </w:rPr>
        <w:t xml:space="preserve"> </w:t>
      </w:r>
      <w:r w:rsidRPr="005D4324">
        <w:rPr>
          <w:color w:val="000000"/>
          <w:w w:val="0"/>
          <w:sz w:val="26"/>
          <w:szCs w:val="26"/>
          <w:lang w:eastAsia="en-US"/>
        </w:rPr>
        <w:t>Реализация воспитательного потенциала внешкольных мероприятий предусматривает:</w:t>
      </w:r>
    </w:p>
    <w:p w:rsidR="00CD2F49" w:rsidRPr="005D4324" w:rsidRDefault="00CD2F49" w:rsidP="00CD2F49">
      <w:pPr>
        <w:widowControl w:val="0"/>
        <w:numPr>
          <w:ilvl w:val="0"/>
          <w:numId w:val="19"/>
        </w:numPr>
        <w:tabs>
          <w:tab w:val="left" w:pos="851"/>
          <w:tab w:val="left" w:pos="993"/>
        </w:tabs>
        <w:autoSpaceDE w:val="0"/>
        <w:autoSpaceDN w:val="0"/>
        <w:ind w:left="0" w:firstLine="709"/>
        <w:jc w:val="both"/>
        <w:rPr>
          <w:color w:val="000000"/>
          <w:w w:val="0"/>
          <w:sz w:val="26"/>
          <w:szCs w:val="26"/>
          <w:lang w:eastAsia="en-US"/>
        </w:rPr>
      </w:pPr>
      <w:r w:rsidRPr="005D4324">
        <w:rPr>
          <w:color w:val="000000"/>
          <w:w w:val="0"/>
          <w:sz w:val="26"/>
          <w:szCs w:val="26"/>
          <w:lang w:eastAsia="en-US"/>
        </w:rPr>
        <w:t>внешкольные тематические мероприятия воспитательной направленности, организуемые педагогами, по изучаемым в школе учебным предметам, курсам, модулям (конференции, фестивали, творческие конкурсы);</w:t>
      </w:r>
    </w:p>
    <w:p w:rsidR="00CD2F49" w:rsidRPr="005D4324" w:rsidRDefault="00CD2F49" w:rsidP="00CD2F49">
      <w:pPr>
        <w:widowControl w:val="0"/>
        <w:numPr>
          <w:ilvl w:val="0"/>
          <w:numId w:val="19"/>
        </w:numPr>
        <w:tabs>
          <w:tab w:val="left" w:pos="851"/>
          <w:tab w:val="left" w:pos="993"/>
        </w:tabs>
        <w:autoSpaceDE w:val="0"/>
        <w:autoSpaceDN w:val="0"/>
        <w:ind w:left="0" w:firstLine="709"/>
        <w:jc w:val="both"/>
        <w:rPr>
          <w:i/>
          <w:color w:val="000000"/>
          <w:w w:val="0"/>
          <w:sz w:val="26"/>
          <w:szCs w:val="26"/>
          <w:lang w:eastAsia="en-US"/>
        </w:rPr>
      </w:pPr>
      <w:r w:rsidRPr="005D4324">
        <w:rPr>
          <w:color w:val="000000"/>
          <w:w w:val="0"/>
          <w:sz w:val="26"/>
          <w:szCs w:val="26"/>
          <w:lang w:eastAsia="en-US"/>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rsidR="00CD2F49" w:rsidRPr="005D4324" w:rsidRDefault="00CD2F49" w:rsidP="00CD2F49">
      <w:pPr>
        <w:widowControl w:val="0"/>
        <w:numPr>
          <w:ilvl w:val="0"/>
          <w:numId w:val="19"/>
        </w:numPr>
        <w:tabs>
          <w:tab w:val="left" w:pos="851"/>
          <w:tab w:val="left" w:pos="993"/>
        </w:tabs>
        <w:autoSpaceDE w:val="0"/>
        <w:autoSpaceDN w:val="0"/>
        <w:ind w:left="0" w:firstLine="709"/>
        <w:jc w:val="both"/>
        <w:rPr>
          <w:i/>
          <w:color w:val="000000"/>
          <w:w w:val="0"/>
          <w:sz w:val="26"/>
          <w:szCs w:val="26"/>
          <w:lang w:eastAsia="en-US"/>
        </w:rPr>
      </w:pPr>
      <w:r w:rsidRPr="005D4324">
        <w:rPr>
          <w:color w:val="000000"/>
          <w:w w:val="0"/>
          <w:sz w:val="26"/>
          <w:szCs w:val="26"/>
          <w:lang w:eastAsia="en-US"/>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w:t>
      </w:r>
      <w:proofErr w:type="gramStart"/>
      <w:r w:rsidRPr="005D4324">
        <w:rPr>
          <w:color w:val="000000"/>
          <w:w w:val="0"/>
          <w:sz w:val="26"/>
          <w:szCs w:val="26"/>
          <w:lang w:eastAsia="en-US"/>
        </w:rPr>
        <w:t>биографий</w:t>
      </w:r>
      <w:proofErr w:type="gramEnd"/>
      <w:r w:rsidRPr="005D4324">
        <w:rPr>
          <w:color w:val="000000"/>
          <w:w w:val="0"/>
          <w:sz w:val="26"/>
          <w:szCs w:val="26"/>
          <w:lang w:eastAsia="en-US"/>
        </w:rPr>
        <w:t xml:space="preserve"> проживавших в этой местности российских поэтов и писателей, деятелей науки, природных и историко-культурных ландшафтов, флоры и фауны и др.); </w:t>
      </w:r>
    </w:p>
    <w:p w:rsidR="00CD2F49" w:rsidRPr="005D4324" w:rsidRDefault="00CD2F49" w:rsidP="00CD2F49">
      <w:pPr>
        <w:widowControl w:val="0"/>
        <w:numPr>
          <w:ilvl w:val="0"/>
          <w:numId w:val="19"/>
        </w:numPr>
        <w:tabs>
          <w:tab w:val="left" w:pos="851"/>
          <w:tab w:val="left" w:pos="993"/>
        </w:tabs>
        <w:autoSpaceDE w:val="0"/>
        <w:autoSpaceDN w:val="0"/>
        <w:ind w:left="0" w:firstLine="709"/>
        <w:jc w:val="both"/>
        <w:rPr>
          <w:color w:val="000000"/>
          <w:w w:val="0"/>
          <w:sz w:val="26"/>
          <w:szCs w:val="26"/>
          <w:lang w:eastAsia="en-US"/>
        </w:rPr>
      </w:pPr>
      <w:r w:rsidRPr="005D4324">
        <w:rPr>
          <w:color w:val="000000"/>
          <w:w w:val="0"/>
          <w:sz w:val="26"/>
          <w:szCs w:val="26"/>
          <w:lang w:eastAsia="en-US"/>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CD2F49" w:rsidRPr="005D4324" w:rsidRDefault="00CD2F49" w:rsidP="00CD2F49">
      <w:pPr>
        <w:widowControl w:val="0"/>
        <w:numPr>
          <w:ilvl w:val="0"/>
          <w:numId w:val="19"/>
        </w:numPr>
        <w:tabs>
          <w:tab w:val="left" w:pos="851"/>
          <w:tab w:val="left" w:pos="993"/>
        </w:tabs>
        <w:autoSpaceDE w:val="0"/>
        <w:autoSpaceDN w:val="0"/>
        <w:ind w:left="0" w:firstLine="709"/>
        <w:jc w:val="both"/>
        <w:rPr>
          <w:color w:val="000000"/>
          <w:w w:val="0"/>
          <w:sz w:val="26"/>
          <w:szCs w:val="26"/>
          <w:lang w:eastAsia="en-US"/>
        </w:rPr>
      </w:pPr>
      <w:r w:rsidRPr="005D4324">
        <w:rPr>
          <w:color w:val="000000"/>
          <w:w w:val="0"/>
          <w:sz w:val="26"/>
          <w:szCs w:val="26"/>
          <w:lang w:eastAsia="en-US"/>
        </w:rPr>
        <w:t xml:space="preserve">внешкольные мероприятия, в том числе организуемые совместно с социальными партнерами школы. </w:t>
      </w:r>
    </w:p>
    <w:p w:rsidR="00CD2F49" w:rsidRPr="005D4324" w:rsidRDefault="00CD2F49" w:rsidP="00CD2F49">
      <w:pPr>
        <w:tabs>
          <w:tab w:val="left" w:pos="851"/>
        </w:tabs>
        <w:ind w:firstLine="709"/>
        <w:jc w:val="both"/>
        <w:rPr>
          <w:color w:val="000000"/>
          <w:sz w:val="26"/>
          <w:szCs w:val="26"/>
          <w:lang w:eastAsia="en-US"/>
        </w:rPr>
      </w:pPr>
      <w:r w:rsidRPr="005D4324">
        <w:rPr>
          <w:b/>
          <w:i/>
          <w:color w:val="000000"/>
          <w:sz w:val="26"/>
          <w:szCs w:val="26"/>
          <w:lang w:eastAsia="en-US"/>
        </w:rPr>
        <w:t>Модуль «Волонтерство».</w:t>
      </w:r>
      <w:r w:rsidRPr="005D4324">
        <w:rPr>
          <w:color w:val="000000"/>
          <w:sz w:val="26"/>
          <w:szCs w:val="26"/>
          <w:lang w:eastAsia="en-US"/>
        </w:rPr>
        <w:t xml:space="preserve"> Это участие школьников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района, города, страны. Повседневное </w:t>
      </w:r>
      <w:r w:rsidRPr="005D4324">
        <w:rPr>
          <w:color w:val="000000"/>
          <w:sz w:val="26"/>
          <w:szCs w:val="26"/>
          <w:lang w:eastAsia="en-US"/>
        </w:rPr>
        <w:lastRenderedPageBreak/>
        <w:t>волонтерство предполагает постоянную деятельность школьников, направленную на благо конкретных людей и социального окружения в целом. 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w:t>
      </w:r>
      <w:r w:rsidRPr="005D4324">
        <w:rPr>
          <w:color w:val="000000"/>
          <w:sz w:val="26"/>
          <w:szCs w:val="26"/>
          <w:lang w:val="en-US" w:eastAsia="en-US"/>
        </w:rPr>
        <w:t>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Воспитательный потенциал волонтерства реализуется следующим образом:</w:t>
      </w:r>
      <w:r w:rsidRPr="005D4324">
        <w:rPr>
          <w:color w:val="000000"/>
          <w:sz w:val="26"/>
          <w:szCs w:val="26"/>
          <w:lang w:val="en-US" w:eastAsia="en-US"/>
        </w:rPr>
        <w:t> </w:t>
      </w:r>
    </w:p>
    <w:p w:rsidR="00CD2F49" w:rsidRPr="005D4324" w:rsidRDefault="00CD2F49" w:rsidP="00CD2F49">
      <w:pPr>
        <w:tabs>
          <w:tab w:val="left" w:pos="851"/>
        </w:tabs>
        <w:ind w:firstLine="709"/>
        <w:jc w:val="both"/>
        <w:rPr>
          <w:color w:val="000000"/>
          <w:sz w:val="26"/>
          <w:szCs w:val="26"/>
          <w:lang w:eastAsia="en-US"/>
        </w:rPr>
      </w:pPr>
      <w:r w:rsidRPr="005D4324">
        <w:rPr>
          <w:bCs/>
          <w:color w:val="000000"/>
          <w:sz w:val="26"/>
          <w:szCs w:val="26"/>
          <w:lang w:eastAsia="en-US"/>
        </w:rPr>
        <w:t>На внешкольном уровне:</w:t>
      </w:r>
      <w:r w:rsidRPr="005D4324">
        <w:rPr>
          <w:bCs/>
          <w:color w:val="000000"/>
          <w:sz w:val="26"/>
          <w:szCs w:val="26"/>
          <w:lang w:val="en-US" w:eastAsia="en-US"/>
        </w:rPr>
        <w:t>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школьников в организации культурных, спортивных, развлекательных мероприятий районного и городского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-посильная помощь, оказываемая школьниками пожилым людям, проживающим в микрорайоне расположения образовательной организации;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-включение школьников в общение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интернатных учреждениях или учреждениях здравоохранения;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школьников (с согласия родителей или законных представителей) в сборе помощи для нуждающихся, в том числе военнослужащих в регионах стихийных бедствий, военных конфликтов, чрезвычайных происшествий.</w:t>
      </w:r>
    </w:p>
    <w:p w:rsidR="00CD2F49" w:rsidRPr="005D4324" w:rsidRDefault="00CD2F49" w:rsidP="00CD2F49">
      <w:pPr>
        <w:tabs>
          <w:tab w:val="left" w:pos="851"/>
        </w:tabs>
        <w:ind w:firstLine="709"/>
        <w:jc w:val="both"/>
        <w:rPr>
          <w:color w:val="000000"/>
          <w:sz w:val="26"/>
          <w:szCs w:val="26"/>
          <w:lang w:eastAsia="en-US"/>
        </w:rPr>
      </w:pPr>
      <w:r w:rsidRPr="005D4324">
        <w:rPr>
          <w:bCs/>
          <w:color w:val="000000"/>
          <w:sz w:val="26"/>
          <w:szCs w:val="26"/>
          <w:lang w:eastAsia="en-US"/>
        </w:rPr>
        <w:t>На уровне школы:</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школьников в организации праздников, торжественных мероприятий, встреч с гостями школы;</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школьников в работе с младшими ребятами: проведение для них праздников, утренников, тематических вечеров;</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CD2F49" w:rsidRPr="005D4324" w:rsidRDefault="00CD2F49" w:rsidP="00CD2F49">
      <w:pPr>
        <w:tabs>
          <w:tab w:val="left" w:pos="851"/>
        </w:tabs>
        <w:ind w:firstLine="709"/>
        <w:jc w:val="both"/>
        <w:rPr>
          <w:color w:val="000000"/>
          <w:sz w:val="26"/>
          <w:szCs w:val="26"/>
          <w:lang w:eastAsia="en-US"/>
        </w:rPr>
      </w:pPr>
      <w:r w:rsidRPr="005D4324">
        <w:rPr>
          <w:bCs/>
          <w:color w:val="000000"/>
          <w:sz w:val="26"/>
          <w:szCs w:val="26"/>
          <w:lang w:eastAsia="en-US"/>
        </w:rPr>
        <w:t>На базе школы</w:t>
      </w:r>
      <w:r w:rsidRPr="005D4324">
        <w:rPr>
          <w:color w:val="000000"/>
          <w:sz w:val="26"/>
          <w:szCs w:val="26"/>
          <w:lang w:val="en-US" w:eastAsia="en-US"/>
        </w:rPr>
        <w:t> </w:t>
      </w:r>
      <w:r w:rsidRPr="005D4324">
        <w:rPr>
          <w:color w:val="000000"/>
          <w:sz w:val="26"/>
          <w:szCs w:val="26"/>
          <w:lang w:eastAsia="en-US"/>
        </w:rPr>
        <w:t>созданы следующие волонтерские отряды:</w:t>
      </w:r>
      <w:r w:rsidRPr="005D4324">
        <w:rPr>
          <w:color w:val="000000"/>
          <w:sz w:val="26"/>
          <w:szCs w:val="26"/>
          <w:lang w:val="en-US" w:eastAsia="en-US"/>
        </w:rPr>
        <w:t> </w:t>
      </w:r>
    </w:p>
    <w:p w:rsidR="00CD2F49" w:rsidRPr="005D4324" w:rsidRDefault="00CD2F49" w:rsidP="00CD2F49">
      <w:pPr>
        <w:tabs>
          <w:tab w:val="left" w:pos="851"/>
        </w:tabs>
        <w:ind w:firstLine="709"/>
        <w:jc w:val="both"/>
        <w:rPr>
          <w:color w:val="000000"/>
          <w:sz w:val="26"/>
          <w:szCs w:val="26"/>
          <w:lang w:eastAsia="en-US"/>
        </w:rPr>
      </w:pPr>
      <w:r w:rsidRPr="005D4324">
        <w:rPr>
          <w:bCs/>
          <w:iCs/>
          <w:color w:val="000000"/>
          <w:sz w:val="26"/>
          <w:szCs w:val="26"/>
          <w:lang w:eastAsia="en-US"/>
        </w:rPr>
        <w:t>-Отряды ЮИД «Юные инспекторы</w:t>
      </w:r>
      <w:r w:rsidRPr="005D4324">
        <w:rPr>
          <w:bCs/>
          <w:iCs/>
          <w:color w:val="000000"/>
          <w:sz w:val="26"/>
          <w:szCs w:val="26"/>
          <w:lang w:val="en-US" w:eastAsia="en-US"/>
        </w:rPr>
        <w:t> </w:t>
      </w:r>
      <w:r w:rsidRPr="005D4324">
        <w:rPr>
          <w:bCs/>
          <w:iCs/>
          <w:color w:val="000000"/>
          <w:sz w:val="26"/>
          <w:szCs w:val="26"/>
          <w:lang w:eastAsia="en-US"/>
        </w:rPr>
        <w:t>движения»</w:t>
      </w:r>
      <w:r w:rsidRPr="005D4324">
        <w:rPr>
          <w:bCs/>
          <w:iCs/>
          <w:color w:val="000000"/>
          <w:sz w:val="26"/>
          <w:szCs w:val="26"/>
          <w:lang w:val="en-US" w:eastAsia="en-US"/>
        </w:rPr>
        <w:t> </w:t>
      </w:r>
      <w:r w:rsidRPr="005D4324">
        <w:rPr>
          <w:color w:val="000000"/>
          <w:sz w:val="26"/>
          <w:szCs w:val="26"/>
          <w:lang w:eastAsia="en-US"/>
        </w:rPr>
        <w:t>– пропаганда безопасного поведения на проезжей части пешеходов, велосипедистов пассажиров, проведение занятий с младшими школьниками, патрулирование на перекрестках возле школы, участие в городских соревнованиях отрядов ЮИД «Безопасное колесо».</w:t>
      </w:r>
    </w:p>
    <w:p w:rsidR="00CD2F49" w:rsidRPr="005D4324" w:rsidRDefault="00CD2F49" w:rsidP="00CD2F49">
      <w:pPr>
        <w:tabs>
          <w:tab w:val="left" w:pos="851"/>
        </w:tabs>
        <w:ind w:firstLine="709"/>
        <w:jc w:val="both"/>
        <w:rPr>
          <w:b/>
          <w:color w:val="000000"/>
          <w:sz w:val="26"/>
          <w:szCs w:val="26"/>
          <w:lang w:eastAsia="en-US"/>
        </w:rPr>
      </w:pPr>
      <w:r w:rsidRPr="005D4324">
        <w:rPr>
          <w:bCs/>
          <w:iCs/>
          <w:color w:val="000000"/>
          <w:sz w:val="26"/>
          <w:szCs w:val="26"/>
          <w:lang w:eastAsia="en-US"/>
        </w:rPr>
        <w:t>-Отряд юных пожарных</w:t>
      </w:r>
      <w:r w:rsidRPr="005D4324">
        <w:rPr>
          <w:color w:val="000000"/>
          <w:sz w:val="26"/>
          <w:szCs w:val="26"/>
          <w:lang w:val="en-US" w:eastAsia="en-US"/>
        </w:rPr>
        <w:t> </w:t>
      </w:r>
      <w:r w:rsidRPr="005D4324">
        <w:rPr>
          <w:color w:val="000000"/>
          <w:sz w:val="26"/>
          <w:szCs w:val="26"/>
          <w:lang w:eastAsia="en-US"/>
        </w:rPr>
        <w:t>- пропаганда безопасного поведения, формирование знаний о правилах безопасного обращения с огнем; проведение совместных мероприятий с ГО и ЧС, а также с пожарной частью № 100; участие в конкурсах отрядов,</w:t>
      </w:r>
    </w:p>
    <w:p w:rsidR="00CD2F49" w:rsidRPr="005D4324" w:rsidRDefault="00CD2F49" w:rsidP="00CD2F49">
      <w:pPr>
        <w:shd w:val="clear" w:color="auto" w:fill="FFFFFF"/>
        <w:jc w:val="both"/>
        <w:rPr>
          <w:color w:val="000000"/>
          <w:sz w:val="26"/>
          <w:szCs w:val="26"/>
        </w:rPr>
      </w:pPr>
      <w:r w:rsidRPr="005D4324">
        <w:rPr>
          <w:color w:val="000000"/>
          <w:sz w:val="26"/>
          <w:szCs w:val="26"/>
        </w:rPr>
        <w:lastRenderedPageBreak/>
        <w:t xml:space="preserve">      Каждый волонтерский отряд имеет свой план работы, руководителя, символику, деятельность отряда отражается на информационных стендах школы, на сайте школы на страницах Доброволец.РФ, в социальных сетях и средствах массовой информации. Ученическое самоуправление координирует деятельность волонтерских отрядов. Представители РДШ и РДДМ входят в состав волонтерских отрядов и ученического самоуправления. Именно эта тесная связь обеспечивает эффективное взаимодействие всех созданных в школе ученических структур для успешного решения задач и воплощения наставничества. </w:t>
      </w:r>
    </w:p>
    <w:p w:rsidR="00CD2F49" w:rsidRPr="005D4324" w:rsidRDefault="00CD2F49" w:rsidP="00CD2F49">
      <w:pPr>
        <w:ind w:firstLine="709"/>
        <w:jc w:val="both"/>
        <w:rPr>
          <w:color w:val="000000"/>
          <w:w w:val="0"/>
          <w:sz w:val="26"/>
          <w:szCs w:val="26"/>
          <w:lang w:eastAsia="en-US"/>
        </w:rPr>
      </w:pPr>
      <w:r w:rsidRPr="005D4324">
        <w:rPr>
          <w:color w:val="000000"/>
          <w:w w:val="0"/>
          <w:sz w:val="26"/>
          <w:szCs w:val="26"/>
          <w:lang w:eastAsia="en-US"/>
        </w:rPr>
        <w:t xml:space="preserve">Реализация мероприятий по указанным направлениям осуществляется по отдельному плану деятельности отрядов. </w:t>
      </w:r>
    </w:p>
    <w:p w:rsidR="00CD2F49" w:rsidRPr="005D4324" w:rsidRDefault="00CD2F49" w:rsidP="00CD2F49">
      <w:pPr>
        <w:ind w:firstLine="709"/>
        <w:jc w:val="both"/>
        <w:rPr>
          <w:b/>
          <w:color w:val="000000"/>
          <w:sz w:val="26"/>
          <w:szCs w:val="26"/>
          <w:lang w:eastAsia="en-US"/>
        </w:rPr>
      </w:pPr>
      <w:r w:rsidRPr="005D4324">
        <w:rPr>
          <w:b/>
          <w:i/>
          <w:color w:val="000000"/>
          <w:w w:val="0"/>
          <w:sz w:val="26"/>
          <w:szCs w:val="26"/>
          <w:lang w:eastAsia="en-US"/>
        </w:rPr>
        <w:t xml:space="preserve">Модуль </w:t>
      </w:r>
      <w:r w:rsidRPr="005D4324">
        <w:rPr>
          <w:b/>
          <w:i/>
          <w:color w:val="000000"/>
          <w:sz w:val="26"/>
          <w:szCs w:val="26"/>
          <w:lang w:eastAsia="en-US"/>
        </w:rPr>
        <w:t>«Школьные медиа».</w:t>
      </w:r>
      <w:r w:rsidRPr="005D4324">
        <w:rPr>
          <w:b/>
          <w:color w:val="000000"/>
          <w:sz w:val="26"/>
          <w:szCs w:val="26"/>
          <w:lang w:eastAsia="en-US"/>
        </w:rPr>
        <w:t xml:space="preserve"> </w:t>
      </w:r>
      <w:r w:rsidRPr="005D4324">
        <w:rPr>
          <w:color w:val="000000"/>
          <w:sz w:val="26"/>
          <w:szCs w:val="26"/>
          <w:lang w:eastAsia="en-US"/>
        </w:rPr>
        <w:t xml:space="preserve">Цель школьных медиа (совместно создаваемых </w:t>
      </w:r>
      <w:proofErr w:type="gramStart"/>
      <w:r w:rsidRPr="005D4324">
        <w:rPr>
          <w:color w:val="000000"/>
          <w:sz w:val="26"/>
          <w:szCs w:val="26"/>
          <w:lang w:eastAsia="en-US"/>
        </w:rPr>
        <w:t>разновозрастными  школьниками</w:t>
      </w:r>
      <w:proofErr w:type="gramEnd"/>
      <w:r w:rsidRPr="005D4324">
        <w:rPr>
          <w:color w:val="000000"/>
          <w:sz w:val="26"/>
          <w:szCs w:val="26"/>
          <w:lang w:eastAsia="en-US"/>
        </w:rPr>
        <w:t xml:space="preserve">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CD2F49" w:rsidRPr="005D4324" w:rsidRDefault="00CD2F49" w:rsidP="00CD2F49">
      <w:pPr>
        <w:ind w:firstLine="567"/>
        <w:jc w:val="both"/>
        <w:rPr>
          <w:color w:val="000000"/>
          <w:sz w:val="26"/>
          <w:szCs w:val="26"/>
          <w:lang w:eastAsia="en-US"/>
        </w:rPr>
      </w:pPr>
      <w:r w:rsidRPr="005D4324">
        <w:rPr>
          <w:color w:val="000000"/>
          <w:sz w:val="26"/>
          <w:szCs w:val="26"/>
          <w:lang w:eastAsia="en-US"/>
        </w:rPr>
        <w:t xml:space="preserve">Воспитательный потенциал школьных медиа реализуется в рамках </w:t>
      </w:r>
      <w:proofErr w:type="gramStart"/>
      <w:r w:rsidRPr="005D4324">
        <w:rPr>
          <w:color w:val="000000"/>
          <w:sz w:val="26"/>
          <w:szCs w:val="26"/>
          <w:lang w:eastAsia="en-US"/>
        </w:rPr>
        <w:t>различных  видов</w:t>
      </w:r>
      <w:proofErr w:type="gramEnd"/>
      <w:r w:rsidRPr="005D4324">
        <w:rPr>
          <w:color w:val="000000"/>
          <w:sz w:val="26"/>
          <w:szCs w:val="26"/>
          <w:lang w:eastAsia="en-US"/>
        </w:rPr>
        <w:t xml:space="preserve"> и форм деятельности:</w:t>
      </w:r>
    </w:p>
    <w:p w:rsidR="00CD2F49" w:rsidRPr="005D4324" w:rsidRDefault="00CD2F49" w:rsidP="00CD2F49">
      <w:pPr>
        <w:ind w:firstLine="567"/>
        <w:jc w:val="both"/>
        <w:rPr>
          <w:color w:val="000000"/>
          <w:sz w:val="26"/>
          <w:szCs w:val="26"/>
          <w:shd w:val="clear" w:color="auto" w:fill="FFFFFF"/>
          <w:lang w:eastAsia="en-US"/>
        </w:rPr>
      </w:pPr>
      <w:r w:rsidRPr="005D4324">
        <w:rPr>
          <w:color w:val="000000"/>
          <w:sz w:val="26"/>
          <w:szCs w:val="26"/>
          <w:lang w:eastAsia="en-US"/>
        </w:rPr>
        <w:t xml:space="preserve">-библиотечные уроки – вид деятельности по </w:t>
      </w:r>
      <w:r w:rsidRPr="005D4324">
        <w:rPr>
          <w:color w:val="000000"/>
          <w:sz w:val="26"/>
          <w:szCs w:val="26"/>
          <w:shd w:val="clear" w:color="auto" w:fill="FFFFFF"/>
          <w:lang w:eastAsia="en-US"/>
        </w:rPr>
        <w:t>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CD2F49" w:rsidRPr="005D4324" w:rsidRDefault="00CD2F49" w:rsidP="00CD2F49">
      <w:pPr>
        <w:ind w:firstLine="567"/>
        <w:jc w:val="both"/>
        <w:rPr>
          <w:color w:val="000000"/>
          <w:sz w:val="26"/>
          <w:szCs w:val="26"/>
          <w:lang w:eastAsia="en-US"/>
        </w:rPr>
      </w:pPr>
      <w:r w:rsidRPr="005D4324">
        <w:rPr>
          <w:color w:val="000000"/>
          <w:sz w:val="26"/>
          <w:szCs w:val="26"/>
          <w:shd w:val="clear" w:color="auto" w:fill="FFFFFF"/>
          <w:lang w:eastAsia="en-US"/>
        </w:rPr>
        <w:t>-</w:t>
      </w:r>
      <w:r w:rsidRPr="005D4324">
        <w:rPr>
          <w:color w:val="000000"/>
          <w:sz w:val="26"/>
          <w:szCs w:val="26"/>
          <w:lang w:eastAsia="en-US"/>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CD2F49" w:rsidRPr="005D4324" w:rsidRDefault="00CD2F49" w:rsidP="00CD2F49">
      <w:pPr>
        <w:ind w:firstLine="567"/>
        <w:jc w:val="both"/>
        <w:rPr>
          <w:color w:val="000000"/>
          <w:sz w:val="26"/>
          <w:szCs w:val="26"/>
          <w:lang w:eastAsia="en-US"/>
        </w:rPr>
      </w:pPr>
      <w:r w:rsidRPr="005D4324">
        <w:rPr>
          <w:color w:val="000000"/>
          <w:sz w:val="26"/>
          <w:szCs w:val="26"/>
          <w:lang w:eastAsia="en-US"/>
        </w:rPr>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и инстаграм)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CD2F49" w:rsidRPr="005D4324" w:rsidRDefault="00CD2F49" w:rsidP="00CD2F49">
      <w:pPr>
        <w:ind w:firstLine="567"/>
        <w:jc w:val="both"/>
        <w:rPr>
          <w:color w:val="000000"/>
          <w:sz w:val="26"/>
          <w:szCs w:val="26"/>
          <w:lang w:eastAsia="en-US"/>
        </w:rPr>
      </w:pPr>
      <w:r w:rsidRPr="005D4324">
        <w:rPr>
          <w:color w:val="000000"/>
          <w:sz w:val="26"/>
          <w:szCs w:val="26"/>
          <w:lang w:eastAsia="en-US"/>
        </w:rPr>
        <w:t>-школьная интернет-группа МБОУ СОШ №1, Центра образования цифрового и гуманитарного образования «Точка роста» - разновозрастное сообщество школьников и педагогов, поддерживающее интернет-сайт школы и соответствующие группы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w:t>
      </w:r>
      <w:r>
        <w:rPr>
          <w:color w:val="000000"/>
          <w:sz w:val="26"/>
          <w:szCs w:val="26"/>
          <w:lang w:eastAsia="en-US"/>
        </w:rPr>
        <w:t>ться значимые для школы вопросы</w:t>
      </w:r>
      <w:r>
        <w:rPr>
          <w:sz w:val="26"/>
          <w:szCs w:val="26"/>
          <w:lang w:eastAsia="en-US"/>
        </w:rPr>
        <w:t>»</w:t>
      </w:r>
      <w:r w:rsidRPr="00170F23">
        <w:rPr>
          <w:sz w:val="26"/>
          <w:szCs w:val="26"/>
          <w:lang w:eastAsia="en-US"/>
        </w:rPr>
        <w:t>.</w:t>
      </w:r>
    </w:p>
    <w:p w:rsidR="00CD2F49" w:rsidRDefault="00CD2F49" w:rsidP="00CD2F49">
      <w:pPr>
        <w:tabs>
          <w:tab w:val="left" w:pos="142"/>
          <w:tab w:val="left" w:pos="426"/>
        </w:tabs>
        <w:rPr>
          <w:sz w:val="26"/>
          <w:szCs w:val="26"/>
          <w:lang w:eastAsia="en-US"/>
        </w:rPr>
      </w:pPr>
    </w:p>
    <w:p w:rsidR="00CD2F49" w:rsidRPr="00170F23" w:rsidRDefault="00CD2F49" w:rsidP="00CD2F49">
      <w:pPr>
        <w:tabs>
          <w:tab w:val="left" w:pos="142"/>
          <w:tab w:val="left" w:pos="426"/>
        </w:tabs>
        <w:rPr>
          <w:b/>
          <w:sz w:val="26"/>
          <w:szCs w:val="26"/>
          <w:lang w:eastAsia="en-US"/>
        </w:rPr>
      </w:pPr>
      <w:r>
        <w:rPr>
          <w:b/>
          <w:sz w:val="26"/>
          <w:szCs w:val="26"/>
          <w:lang w:eastAsia="en-US"/>
        </w:rPr>
        <w:t>Н</w:t>
      </w:r>
      <w:r w:rsidRPr="00170F23">
        <w:rPr>
          <w:b/>
          <w:sz w:val="26"/>
          <w:szCs w:val="26"/>
          <w:lang w:eastAsia="en-US"/>
        </w:rPr>
        <w:t>а:</w:t>
      </w:r>
    </w:p>
    <w:p w:rsidR="00CD2F49" w:rsidRDefault="00CD2F49" w:rsidP="00CD2F49">
      <w:pPr>
        <w:tabs>
          <w:tab w:val="left" w:pos="851"/>
        </w:tabs>
        <w:ind w:firstLine="709"/>
        <w:jc w:val="both"/>
        <w:rPr>
          <w:b/>
          <w:sz w:val="26"/>
          <w:szCs w:val="26"/>
          <w:lang w:eastAsia="en-US"/>
        </w:rPr>
      </w:pPr>
      <w:r>
        <w:rPr>
          <w:b/>
          <w:sz w:val="26"/>
          <w:szCs w:val="26"/>
          <w:lang w:eastAsia="en-US"/>
        </w:rPr>
        <w:tab/>
        <w:t>«</w:t>
      </w:r>
      <w:r w:rsidRPr="005D4324">
        <w:rPr>
          <w:color w:val="000000"/>
          <w:sz w:val="26"/>
          <w:szCs w:val="26"/>
          <w:lang w:eastAsia="en-US"/>
        </w:rPr>
        <w:t xml:space="preserve">Виды, формы и содержание воспитательной деятельности представлены по модулям. В модуле описаны виды, формы и содержание воспитательной работы в </w:t>
      </w:r>
      <w:r w:rsidRPr="005D4324">
        <w:rPr>
          <w:color w:val="000000"/>
          <w:sz w:val="26"/>
          <w:szCs w:val="26"/>
          <w:lang w:eastAsia="en-US"/>
        </w:rPr>
        <w:lastRenderedPageBreak/>
        <w:t>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rsidR="00CD2F49" w:rsidRPr="00170F23" w:rsidRDefault="00CD2F49" w:rsidP="00CD2F49">
      <w:pPr>
        <w:tabs>
          <w:tab w:val="left" w:pos="851"/>
        </w:tabs>
        <w:jc w:val="both"/>
        <w:rPr>
          <w:b/>
          <w:sz w:val="26"/>
          <w:szCs w:val="26"/>
          <w:lang w:eastAsia="en-US"/>
        </w:rPr>
      </w:pPr>
      <w:r>
        <w:rPr>
          <w:b/>
          <w:sz w:val="26"/>
          <w:szCs w:val="26"/>
          <w:lang w:eastAsia="en-US"/>
        </w:rPr>
        <w:tab/>
      </w:r>
      <w:r w:rsidRPr="00170F23">
        <w:rPr>
          <w:b/>
          <w:sz w:val="26"/>
          <w:szCs w:val="26"/>
          <w:lang w:eastAsia="en-US"/>
        </w:rPr>
        <w:t xml:space="preserve">Инвариантные модули: </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урочная деятельность;</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внеурочная деятельность;</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основные школьные дела;</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классное руководство;</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внешкольные мероприятия;</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организация предметно-пространственной среды;</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взаимодействие с родителями (законными представителями);</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самоуправление;</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профилактика и безопасность;</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социальное партнёрство;</w:t>
      </w:r>
    </w:p>
    <w:p w:rsidR="00CD2F49" w:rsidRPr="00170F23" w:rsidRDefault="00CD2F49" w:rsidP="00CD2F49">
      <w:pPr>
        <w:tabs>
          <w:tab w:val="left" w:pos="851"/>
        </w:tabs>
        <w:jc w:val="both"/>
        <w:rPr>
          <w:sz w:val="26"/>
          <w:szCs w:val="26"/>
          <w:lang w:eastAsia="en-US"/>
        </w:rPr>
      </w:pPr>
      <w:r w:rsidRPr="00170F23">
        <w:rPr>
          <w:sz w:val="26"/>
          <w:szCs w:val="26"/>
          <w:lang w:eastAsia="en-US"/>
        </w:rPr>
        <w:t>профориентация.</w:t>
      </w:r>
    </w:p>
    <w:p w:rsidR="00CD2F49" w:rsidRPr="00170F23" w:rsidRDefault="00CD2F49" w:rsidP="00CD2F49">
      <w:pPr>
        <w:tabs>
          <w:tab w:val="left" w:pos="851"/>
        </w:tabs>
        <w:jc w:val="both"/>
        <w:rPr>
          <w:b/>
          <w:sz w:val="26"/>
          <w:szCs w:val="26"/>
          <w:lang w:eastAsia="en-US"/>
        </w:rPr>
      </w:pPr>
      <w:r w:rsidRPr="00170F23">
        <w:rPr>
          <w:b/>
          <w:sz w:val="26"/>
          <w:szCs w:val="26"/>
          <w:lang w:eastAsia="en-US"/>
        </w:rPr>
        <w:tab/>
        <w:t xml:space="preserve">Вариативные модули: </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детские общественные объединения;</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школьные медиа;</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школьный музей;</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школьные спортивные клубы;</w:t>
      </w:r>
    </w:p>
    <w:p w:rsidR="00CD2F49" w:rsidRPr="00170F23" w:rsidRDefault="00CD2F49" w:rsidP="00CD2F49">
      <w:pPr>
        <w:tabs>
          <w:tab w:val="left" w:pos="851"/>
        </w:tabs>
        <w:jc w:val="both"/>
        <w:rPr>
          <w:sz w:val="26"/>
          <w:szCs w:val="26"/>
          <w:lang w:eastAsia="en-US"/>
        </w:rPr>
      </w:pPr>
      <w:r w:rsidRPr="00170F23">
        <w:rPr>
          <w:sz w:val="26"/>
          <w:szCs w:val="26"/>
          <w:lang w:eastAsia="en-US"/>
        </w:rPr>
        <w:t>школьный театр;</w:t>
      </w:r>
    </w:p>
    <w:p w:rsidR="00CD2F49" w:rsidRPr="00170F23" w:rsidRDefault="00CD2F49" w:rsidP="00CD2F49">
      <w:pPr>
        <w:tabs>
          <w:tab w:val="left" w:pos="851"/>
        </w:tabs>
        <w:jc w:val="both"/>
        <w:rPr>
          <w:sz w:val="26"/>
          <w:szCs w:val="26"/>
          <w:lang w:eastAsia="en-US"/>
        </w:rPr>
      </w:pPr>
      <w:r w:rsidRPr="00170F23">
        <w:rPr>
          <w:sz w:val="26"/>
          <w:szCs w:val="26"/>
          <w:lang w:eastAsia="en-US"/>
        </w:rPr>
        <w:t xml:space="preserve">каникулы. </w:t>
      </w:r>
    </w:p>
    <w:p w:rsidR="00CD2F49" w:rsidRDefault="00CD2F49" w:rsidP="00CD2F49">
      <w:pPr>
        <w:autoSpaceDE w:val="0"/>
        <w:autoSpaceDN w:val="0"/>
        <w:adjustRightInd w:val="0"/>
        <w:ind w:firstLine="709"/>
        <w:jc w:val="both"/>
        <w:rPr>
          <w:sz w:val="26"/>
          <w:szCs w:val="26"/>
          <w:lang w:eastAsia="en-US"/>
        </w:rPr>
      </w:pPr>
      <w:r w:rsidRPr="00170F23">
        <w:rPr>
          <w:sz w:val="26"/>
          <w:szCs w:val="26"/>
          <w:lang w:eastAsia="en-US"/>
        </w:rPr>
        <w:t>Ключевая роль в реализации таких модулей рабочей программы воспитания, как внеурочная деятельность, взаимодействие с родителями (законными представителями), самоуправление, профилактика и безопасность, профориентация, организация предметно-пространственной среды и социальное партнёрство принадлежит классному руководителю.</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«УРОЧНАЯ ДЕЯТЕЛЬНОСТЬ». 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w:t>
      </w:r>
      <w:r w:rsidRPr="005D4324">
        <w:rPr>
          <w:sz w:val="26"/>
          <w:szCs w:val="26"/>
          <w:lang w:eastAsia="en-US"/>
        </w:rPr>
        <w:lastRenderedPageBreak/>
        <w:t>своего мнения, выработки своего личностного отношения к изучаемым событиям, явлениям, лицам;</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МОДУЛЬ «ВНЕУРОЧНАЯ ДЕЯТЕЛЬНОСТЬ». Внеурочная деятельность – это совокупность всех видов деятельности школьника (кроме учебной), в которой возможно и целесообразно решение задач их воспитания и социализации; это форма творческого целенаправленного взаимодействия ученика, учителя, и других субъектов воспитательно-образовательного процесса по созданию условий для освоения обучающимися социально-культурных ценностей общества.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Внеурочная деятельность в рамках реализации ФГОС – это образовательная деятельность, осуществляемая в формах, отличных от классно-урочной, и направленная на достижение планируемых результатов. Внеурочная деятельность тесно связана с основным образованием и является неотъемлемой частью системы обучения школе.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Воспитание на занятиях школьных курсов внеурочной деятельности осуществляется преимущественно через: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создание в детских коллективах традиций, задающих их членам определенные социально значимые формы поведения;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поддержку школьников с ярко выраженной лидерской позицией и установкой на сохранение и поддержание накопленных социально значимых традиций;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поощрение педагогами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школьниками ее видов.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 xml:space="preserve">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Целью внеурочной деятельности является создание условий для развития творческого потенциала обучающихся, создание основы для осознанного выбора и последующего усвоения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Внеурочная деятельность в школе решает следующие задачи: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создать комфортные условия для позитивного восприятия ценностей основного образования и более успешного освоения его содержания;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способность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компенсировать отсутствие и дополнить, углубить в основном образовании те или иные учебные курсы, которые нужны обучающимся для определения индивидуального образовательного маршрута, конкретизации жизненных и профессиональных планов, формирования важных личностных качеств;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ориентировать обучающихся, проявляющих особый интерес к тем или иным видам деятельности, на развитие своих способностей по более сложным программам.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Программы внеурочной деятельности направлены: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расширение содержания программ общего образования;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реализацию основных направлений региональной образовательной политики;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формирование личности ребенка средствами искусства, творчества;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формирование ценностного отношения к здоровью и здоровому образу жизни;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 воспитание гражданственности, патриотизма, уважения к правам, свободам и обязанностям человека.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Информационно-просветительские занятия патриотической, нравственной и экологической направленности "Разговоры о важном". Основная цель: развитие ценностного отношения обучающихся к своей Родине - России, населяющим ее людям, ее уникальной истории, богатой природе и великой культуре. Основная задача: формирование соответствующей внутренней позиции личности школьника, необходимой ему для конструктивного и ответственного поведения в обществе.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Занятия по формированию функциональной грамотности обучающихся «Функциональная грамотность». Основная цель: развитие способности обучающихся применять приобретенные знания, умения и навыки для решения </w:t>
      </w:r>
      <w:r w:rsidRPr="005D4324">
        <w:rPr>
          <w:sz w:val="26"/>
          <w:szCs w:val="26"/>
          <w:lang w:eastAsia="en-US"/>
        </w:rPr>
        <w:lastRenderedPageBreak/>
        <w:t xml:space="preserve">задач в различных сферах жизнедеятельности, (обеспечение связи обучения с жизнью). Основная задача: формирование и развитие функциональной грамотности школьников: читательской, математической, естественно-научной, финансовой, направленной и на развитие креативного мышления и глобальных компетенций. Основные организационные формы: интегрированные курсы, метапредметные кружки или факультативы.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Занятия, направленные на удовлетворение интересов и потребностейобучающихся по профориентационному самоопределению. Основная цель: развитие ценностного отношения обучающихся к труду, как основному способу достижения жизненного благополучия и ощущения уверенности в жизни. Основная задача: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деятельности. Основные организационные формы: 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 Основное содержание: знакомство с миром профессий и способами получения профессионального образования; создание условий для развития надпрофессиональных навыков (общения, работы в команде, поведения в конфликтной ситуации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Занятия, связанные с реализацией особых интеллектуальных и социокультурных потребностей обучающихся. Основная цель: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 Основная задача: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 Основные направления деятельности:  занятия по дополнительному или углубленному изучению учебных предметов или модулей; занятия в рамках исследовательской и проектной деятельности;  занятия, связанные с освоением регионального компонента образования или особыми этнокультурными интересами участников образовательных отношений; дополнительные занятия для школьников, испытывающих затруднения в освоении учебной программы или трудности в освоении языка обучения; специальные занятия для обучающихся с ограниченными возможностями здоровья или испытывающими затруднения в социальной коммуникации.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Занятия, направленные на удовлетворение интересов и </w:t>
      </w:r>
      <w:proofErr w:type="gramStart"/>
      <w:r w:rsidRPr="005D4324">
        <w:rPr>
          <w:sz w:val="26"/>
          <w:szCs w:val="26"/>
          <w:lang w:eastAsia="en-US"/>
        </w:rPr>
        <w:t>потребностей</w:t>
      </w:r>
      <w:proofErr w:type="gramEnd"/>
      <w:r w:rsidRPr="005D4324">
        <w:rPr>
          <w:sz w:val="26"/>
          <w:szCs w:val="26"/>
          <w:lang w:eastAsia="en-US"/>
        </w:rPr>
        <w:t xml:space="preserve"> обучающихся в творческом и физическом развитии, помощь в самореализации, раскрытии и развитии способностей и талантов. Основная цель: удовлетворение интересов и </w:t>
      </w:r>
      <w:proofErr w:type="gramStart"/>
      <w:r w:rsidRPr="005D4324">
        <w:rPr>
          <w:sz w:val="26"/>
          <w:szCs w:val="26"/>
          <w:lang w:eastAsia="en-US"/>
        </w:rPr>
        <w:t>потребностей</w:t>
      </w:r>
      <w:proofErr w:type="gramEnd"/>
      <w:r w:rsidRPr="005D4324">
        <w:rPr>
          <w:sz w:val="26"/>
          <w:szCs w:val="26"/>
          <w:lang w:eastAsia="en-US"/>
        </w:rPr>
        <w:t xml:space="preserve"> обучающихся в творческом и физическом развитии, помощь в самореализации, раскрытии и развитии способностей и талантов. Основные задачи: 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 физическое развитие обучающихся, привитие им любви к </w:t>
      </w:r>
      <w:r w:rsidRPr="005D4324">
        <w:rPr>
          <w:sz w:val="26"/>
          <w:szCs w:val="26"/>
          <w:lang w:eastAsia="en-US"/>
        </w:rPr>
        <w:lastRenderedPageBreak/>
        <w:t xml:space="preserve">спорту и побуждение к здоровому образу жизни, воспитание силы воли, ответственности, формирование установок на защиту слабых; 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самообслуживающего труда. Основные организационные формы:  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 занятия школьников в спортивных объединениях (секциях и клубах, организация спортивных турниров и соревнований); занятия школьников в объединениях туристско-краеведческой направленности (экскурсии, развитие школьных музеев); занятия по Программе развития социальной активности обучающихся начальных классов «Орлята России», «Я – ты – он – на – вместе целая страна».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 Основная цель: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 Основная задача: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микрокоммуникаций, складывающихся в образовательной организации, понимания зон личного влияния на уклад школьной жизни. Основные организационные формы: педагогическое сопровождение деятельности Российского движения школьников и Юнармейских отрядов; 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флешмобов); творческих советов, отвечающих за проведение тех или иных конкретных мероприятий, праздников, вечеров, акций; созданной из наиболее авторитетных старшеклассников группы по урегулированию конфликтных ситуаций в школе и т.п.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Познавательная деятельность. Курсы внеурочной деятельности, направленные на передачу школьникам социально значимых знаний, развивающие их любознательность, расширяющие их кругозор,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Художественное творчество. Курсы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 формирование чувства вкуса </w:t>
      </w:r>
      <w:r w:rsidRPr="005D4324">
        <w:rPr>
          <w:sz w:val="26"/>
          <w:szCs w:val="26"/>
          <w:lang w:eastAsia="en-US"/>
        </w:rPr>
        <w:lastRenderedPageBreak/>
        <w:t xml:space="preserve">и умения ценить прекрасное, на воспитание ценностного отношения школьников к культуре и их общее духовно- нравственное развитие.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Проблемно-ценностное общение. Курсы внеурочной деятельности, направленные на развитие коммуникативных и лидерских компетенций школьников, проектного мышления,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на развитие самостоятельности и ответственности школьников.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Туристско-краеведческая деятельность. Курсы внеурочной деятельности, направленные на воспитание у школьников любви к своему краю, культуре, природе, его истории, чувства гордости за свою малую Родину и Россию.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Спортивно-оздоровительная деятельность. Курсы внеурочной деятельности, направленные на физическое развитие школьников, пропаганду физической культуры и спорта, развитие их ценностного отношения к своему здоровью, мотивацию и побуждение к здоровому образу жизни, воспитание силы воли, ответственности, формирование установок на защиту слабых.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Трудовая деятельность. 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формирование у них навыков само обслуживающего труда.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Игровая деятельность. 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w:t>
      </w:r>
      <w:r>
        <w:rPr>
          <w:sz w:val="26"/>
          <w:szCs w:val="26"/>
          <w:lang w:eastAsia="en-US"/>
        </w:rPr>
        <w:t xml:space="preserve">ия, умения работать в команде.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«ОСНОВНЫЕ ШКОЛЬНЫЕ ДЕЛА». Основные школьные дела — это форма организации деятельности, в содержание которой положено определенное значимое культурноисторическое событие в жизни нашей страны, региона, традиций образовательной организации и административной территории, на которой она расположена, способствующая формированию детского коллектива, детско-взрослой событийной общности.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В воспитательной системе нашей школы выделяются тематические периоды традиционных дел. Главные дела являются понятными, личностно значимыми, главное, в празднике - своеобразная форма духовного самовыражения и обогащения ребенка.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Реализация воспитательного потенциала основных школьных дел предусматривает: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-общешкольные праздники, ежегодные творческие (театрализованные, музыкальные, литературные и др.) мероприятия, связанные с общероссийскими, региональными праздниками, памятными датами, в которых участвуют все классы;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во всероссийских акциях, посвященных значимым событиям в России, мире;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-социальные проекты в образовательной организации, совместно разрабатываемые и реализуемые обучающимися и педагогическими работниками, в </w:t>
      </w:r>
      <w:r w:rsidRPr="005D4324">
        <w:rPr>
          <w:sz w:val="26"/>
          <w:szCs w:val="26"/>
          <w:lang w:eastAsia="en-US"/>
        </w:rPr>
        <w:lastRenderedPageBreak/>
        <w:t>том числе с участием социальных партнеров, комплексы дел благотворительной, экологической, патриотической, трудовой и другой направленности;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 помощь обучающимся в освоении навыков подготовки, проведения, анализа общешкольных дел;</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Основные школьные дела реализуются на трех уровнях, это:</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 внешкольном уровне: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акции РДШ.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День Знаний,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-Последний звонок. 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нашей школе всегда неповторимы, в полной мере демонстрируют все таланты наших выпускников, так как целиком и полностью весь сюжет праздника придумывается самими ребятами и ими же реализуется.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-День учителя. Ежегодно обучающиеся демонстрируют 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учащихся.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-Праздник «8 Марта». 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-Празднование Дня Победы в школе организуется в разных формах: участие в митинге, в торжественном параде, смотр военной песни и строя «Статен и строен – уважения достоин». Совместно с родителями школьники являются участниками всероссийского шествия «Полк бессмертных».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-Торжественные ритуалы -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«Посвящение в пятиклассники», вступление в ряды первичного отделения РДШ, церемония вручения аттестатов, открытие спортивного сезона.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Фестиваль «Ярмарка талантов».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 уровне классов: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-выбор и делегирование представителей классов в общешкольный Совет обучающихся, ответственных за подготовку общешкольных ключевых дел;</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школьных классов в реализации общешкольных ключевых дел;</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 индивидуальном уровне: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-индивидуальная помощь ребенку (при необходимости) в освоении навыков подготовки, проведения и анализа ключевых дел;</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«КЛАССНОЕ РУКОВОДСТВО». 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-планирование и проведение классных часов целевой воспитательной тематической направленности;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выработку совместно с обучающимися правил поведения класса, участие в выработке таких правил поведения в образовательной организации;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доверительное общение и поддержку обучающихся в решении проблем (налаживание взаимоотношений с одноклассниками или педагогами, успеваемость и др.),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привлечение родителей (законных представителей), членов </w:t>
      </w:r>
      <w:proofErr w:type="gramStart"/>
      <w:r w:rsidRPr="005D4324">
        <w:rPr>
          <w:sz w:val="26"/>
          <w:szCs w:val="26"/>
          <w:lang w:eastAsia="en-US"/>
        </w:rPr>
        <w:t>семей</w:t>
      </w:r>
      <w:proofErr w:type="gramEnd"/>
      <w:r w:rsidRPr="005D4324">
        <w:rPr>
          <w:sz w:val="26"/>
          <w:szCs w:val="26"/>
          <w:lang w:eastAsia="en-US"/>
        </w:rPr>
        <w:t xml:space="preserve"> обучающихся к организации и проведению воспитательных дел, мероприятий в классе и общеобразовательной организации;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проведение в классе праздников, конкурсов, соревнований и других мероприятий.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МОДУЛЬ «ВНЕШКОЛЬНЫЕ МЕРОПРИЯТИЯ». Реализация воспитательного потенциала внешкольных мероприятий предусматривает: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-общие внешкольные мероприятия, в том числе организуемые совместно с социальными партнерами образовательной организации;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-литературные, исторические, экологические и другие походы, экскурсии, экспедиции, слеты и др.,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w:t>
      </w:r>
      <w:proofErr w:type="gramStart"/>
      <w:r w:rsidRPr="005D4324">
        <w:rPr>
          <w:sz w:val="26"/>
          <w:szCs w:val="26"/>
          <w:lang w:eastAsia="en-US"/>
        </w:rPr>
        <w:t>биографий</w:t>
      </w:r>
      <w:proofErr w:type="gramEnd"/>
      <w:r w:rsidRPr="005D4324">
        <w:rPr>
          <w:sz w:val="26"/>
          <w:szCs w:val="26"/>
          <w:lang w:eastAsia="en-US"/>
        </w:rPr>
        <w:t xml:space="preserve"> проживавших в этой местности российских поэтов и писателей, деятелей науки, природных и историко-культурных ландшафтов, флоры и фауны и др.;</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«ВЗАИМОДЕЙСТВИЕ С РОДИТЕЛЯМИ (ЗАКОННЫМИ ПРЕДСТАВИТЕЛЯМИ. Реализация воспитательного потенциала взаимодействия с родителями (законными представителями) обучающихся предусматривает: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-родительские дни, в которые родители (законные представители) могут посещать уроки и внеурочные занятия;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-участие родителей в психолого-педагогических консилиумах в случаях, предусмотренных нормативными документами о психолого-педагогическом </w:t>
      </w:r>
      <w:r w:rsidRPr="005D4324">
        <w:rPr>
          <w:sz w:val="26"/>
          <w:szCs w:val="26"/>
          <w:lang w:eastAsia="en-US"/>
        </w:rPr>
        <w:lastRenderedPageBreak/>
        <w:t>консилиуме в образовательной организации в соответствии с порядком привлечения родителей (законных представителей);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-привлечение родителей (законных представителей) к подготовке и проведению классных и общешкольных мероприятий;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-целевое взаимодействие с законными представителями детей-сирот, оставшихся без попечения родителей, приемных детей.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 школе функционирует система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w:t>
      </w:r>
      <w:r w:rsidRPr="005D4324">
        <w:rPr>
          <w:sz w:val="26"/>
          <w:szCs w:val="26"/>
          <w:lang w:eastAsia="en-US"/>
        </w:rPr>
        <w:tab/>
        <w:t xml:space="preserve">выявление семей группы риска при обследовании материально-бытовых условий </w:t>
      </w:r>
      <w:proofErr w:type="gramStart"/>
      <w:r w:rsidRPr="005D4324">
        <w:rPr>
          <w:sz w:val="26"/>
          <w:szCs w:val="26"/>
          <w:lang w:eastAsia="en-US"/>
        </w:rPr>
        <w:t>проживания  обучающихся</w:t>
      </w:r>
      <w:proofErr w:type="gramEnd"/>
      <w:r w:rsidRPr="005D4324">
        <w:rPr>
          <w:sz w:val="26"/>
          <w:szCs w:val="26"/>
          <w:lang w:eastAsia="en-US"/>
        </w:rPr>
        <w:t xml:space="preserve"> школы;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-формирование банка данных семей;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-индивидуальные беседы;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-заседания Совета профилактики;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-совещания при директоре;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-совместные мероприятия с КДН и ПДН;</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w:t>
      </w:r>
      <w:r w:rsidRPr="005D4324">
        <w:rPr>
          <w:sz w:val="26"/>
          <w:szCs w:val="26"/>
          <w:lang w:eastAsia="en-US"/>
        </w:rPr>
        <w:tab/>
        <w:t>- День семьи, День матери, мероприятия по профилактике вредных привычек, родительские лектории и т.д.</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Работа с родителями или законными представителями школьников осуществляется в рамках следующих видов и форм деятельности: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групповом уровне: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-общешкольный родительский комитет, участвующий в решении вопросов воспитания и социализации их детей;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-общешкольные родительские собрания, происходящие в режиме обсуждения наиболее острых проблем обучения и воспитания школьников;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а также по вопросам здоровьясбережения детей и подростков;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-взаимодействие с родителями посредством школьного сайта: размещается информация, предусматривающая ознакомление родителей, школьные новости.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На индивидуальном уровне: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-обращение к специалистам по запросу родителей для решения острых конфликтных ситуаций;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-помощь со стороны родителей в подготовке и проведении общешкольных и внутриклассных мероприятий воспитательной направленности;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-индивидуальное консультирование c целью координации воспитательных усилий педагогов и родит</w:t>
      </w:r>
      <w:r>
        <w:rPr>
          <w:sz w:val="26"/>
          <w:szCs w:val="26"/>
          <w:lang w:eastAsia="en-US"/>
        </w:rPr>
        <w:t>елей.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МОДУЛЬ «ОРГАНИЗАЦИЯ ПРЕДСМЕТНО-ПРОСТРАНСТВЕННОЙ СРЕДЫ». 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-организацию и проведение церемоний поднятия (спуска) государственного флага Российской Федерации;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-разработку и популяризацию символики образовательной организации (эмблема, флаг, логотип, элементы костюма обучающихся и др.), используемой как повседневно, так и в торжественные моменты;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-подготовку и размещение регулярно сменяемых экспозиций </w:t>
      </w:r>
      <w:proofErr w:type="gramStart"/>
      <w:r w:rsidRPr="005D4324">
        <w:rPr>
          <w:sz w:val="26"/>
          <w:szCs w:val="26"/>
          <w:lang w:eastAsia="en-US"/>
        </w:rPr>
        <w:t>творческих работ</w:t>
      </w:r>
      <w:proofErr w:type="gramEnd"/>
      <w:r w:rsidRPr="005D4324">
        <w:rPr>
          <w:sz w:val="26"/>
          <w:szCs w:val="26"/>
          <w:lang w:eastAsia="en-US"/>
        </w:rPr>
        <w:t xml:space="preserve"> обучающихся в разных предметных областях, демонстрирующих их способности, знакомящих с работами друг друга;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-разработку, оформление, поддержание и использование игровых пространств, спортивных и игровых площадок, зон активного и тихого отдыха;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Предметно-пространственная среда строится как максимально доступная для обучающихся с особыми образовательными потребностями.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«САМОУПРАВЛЕНИЕ». Реализация воспитательного потенциала ученического самоуправления в образовательной организации предусматривает: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-организацию и деятельность органов ученического самоуправления (совет обучающихся или других), избранных обучающимися;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-представление органами ученического самоуправления </w:t>
      </w:r>
      <w:proofErr w:type="gramStart"/>
      <w:r w:rsidRPr="005D4324">
        <w:rPr>
          <w:sz w:val="26"/>
          <w:szCs w:val="26"/>
          <w:lang w:eastAsia="en-US"/>
        </w:rPr>
        <w:t>интересов</w:t>
      </w:r>
      <w:proofErr w:type="gramEnd"/>
      <w:r w:rsidRPr="005D4324">
        <w:rPr>
          <w:sz w:val="26"/>
          <w:szCs w:val="26"/>
          <w:lang w:eastAsia="en-US"/>
        </w:rPr>
        <w:t xml:space="preserve"> обучающихся в процессе управления образовательной организацией;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-защиту органами ученического самоуправления законных интересов и </w:t>
      </w:r>
      <w:proofErr w:type="gramStart"/>
      <w:r w:rsidRPr="005D4324">
        <w:rPr>
          <w:sz w:val="26"/>
          <w:szCs w:val="26"/>
          <w:lang w:eastAsia="en-US"/>
        </w:rPr>
        <w:t>прав</w:t>
      </w:r>
      <w:proofErr w:type="gramEnd"/>
      <w:r w:rsidRPr="005D4324">
        <w:rPr>
          <w:sz w:val="26"/>
          <w:szCs w:val="26"/>
          <w:lang w:eastAsia="en-US"/>
        </w:rPr>
        <w:t xml:space="preserve"> обучающихся;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Детское самоуправление в школе осуществляется через:</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 уровне школы через:</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-деятельность выборного Совета школьников;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-деятельность Совета старост, объединяющего старост классов для информирования учащихся и получения обратной связи от классных коллективов;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деятельность временных творческих советов дела, отвечающих за проведение мероприятий, праздников, вечеров, акций, в том числе традиционных: ко Дню знаний, к Дню Учителя, посвящение в «первоклассники», «пятиклассники», к Дню матери, «Папа, мама, я – спортивная семья», «Безопасный маршрут в школу», Дня самоуправления в рамках профориентационной работы;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работу школьного медиацентра, в который входят: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-школьная интернет-группа МБОУ «СОШ №1»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w:t>
      </w:r>
      <w:r w:rsidRPr="005D4324">
        <w:rPr>
          <w:sz w:val="26"/>
          <w:szCs w:val="26"/>
          <w:lang w:eastAsia="en-US"/>
        </w:rPr>
        <w:lastRenderedPageBreak/>
        <w:t>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-редакция школьной газеты старшеклассников, которая является инициатором и организатором ряда мероприятий. На печатных и виртуальных страницах газеты размещается информация о готовящихся и проведенных в школе мероприятиях, спортивных и творческих достижениях и успехах обучающихся и педагогов школы. Данные мероприятия позволят получить опыт организатора, реализовать свой творческий потенциал, проявить себя в одной из возможных ролей (организатора, корреспондента, члена редколлегии, редактора, ответственного за оформление и т.д.).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 уровне классов: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-через деятельность выборных по инициативе и предложениям 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-через 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 индивидуальном уровне - через вовлечение школьников в планирование, организацию, проведение и анализ различного рода деятельности.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«ПРОФИЛАКТИКА И БЕЗОПАСНОСТЬ». 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-предупреждение, профилактику и целенаправленную деятельность в случаях появления, расширения, влияния в образовательной организации </w:t>
      </w:r>
      <w:proofErr w:type="gramStart"/>
      <w:r w:rsidRPr="005D4324">
        <w:rPr>
          <w:sz w:val="26"/>
          <w:szCs w:val="26"/>
          <w:lang w:eastAsia="en-US"/>
        </w:rPr>
        <w:t>маргинальных групп</w:t>
      </w:r>
      <w:proofErr w:type="gramEnd"/>
      <w:r w:rsidRPr="005D4324">
        <w:rPr>
          <w:sz w:val="26"/>
          <w:szCs w:val="26"/>
          <w:lang w:eastAsia="en-US"/>
        </w:rPr>
        <w:t xml:space="preserve"> обучающихся (оставивших обучение, криминальной направленности, с агрессивным поведением и др.);</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 адаптированные дети-мигранты, обучающиеся с ОВЗ и др.).</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внешнем уровне: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-встречи с представителями социально-правовой поддержки и профилактики Красновишерского городского округа, проведение профилактических бесед, тренингов;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-беседы с инспектором ОПДН по вопросам профилактики;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-привлечение возможностей других учреждений организаций – центра дополнительного образования, лечебных учреждений.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-участие в муниципальных соревнованиях: по правилам дорожного движения, волейболу, «Кожаный мяч» и др.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школьном уровне: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-разработка и проведение месячника профилактической работы, месячника безопасности в школе, «Уроки мужества»;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в военно-спортивных играх»;</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-работа с призывной комиссией. Сбор обучающихся (юноши 9 кл.) для прохождения приписной комиссии и медицинского освидетельствования;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-тематические мероприятия, приуроченные к празднику «Всемирный день гражданской обороны»;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-тематические мероприятия, приуроченные к памятной дате «День памяти о россиянах, исполняющих служебный долг за пределами Отечества»;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-профилактические мероприятия по безопасности дорожного движения, пожарной безопасности (комплекс мероприятий);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-проведение профилактических мероприятий, посвященные Всемирному дню борьбы со СПИДом.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индивидуальном уровне: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-индивидуальная работа с подростками, профилактические акции, привлечение подростков к шефской помощи младшим школьникам.</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«СОЦИАЛЬНОЕ ПАРТНЕРСТВО». Реализация воспитательного потенциала социального партнерства предусматривает: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w:t>
      </w:r>
      <w:r w:rsidRPr="005D4324">
        <w:rPr>
          <w:sz w:val="26"/>
          <w:szCs w:val="26"/>
          <w:lang w:eastAsia="en-US"/>
        </w:rPr>
        <w:lastRenderedPageBreak/>
        <w:t>открытых дверей, государственные, региональные, школьные праздники, торжественные мероприятия и др.);</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-проведение на базе организаций-партнеров отдельных уроков, занятий, внешкольных мероприятий, акций воспитательной направленности;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-проведение открытых дискуссионных площадок (детских, педагогических, родительских) с представителями организаций-партнеров для обсуждения актуальных проблем, касающихся жизни образовательной организации, муниципального образования, региона, страны;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«ПРОФОРИЕНТАЦИЯ». Реализация воспитательного потенциала профориентационной работы образовательной организации предусматривает: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-экскурсии на предприятия, в организации, дающие начальные представления о существующих профессиях и условиях работы;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в работе всероссийских профориентационных проектов;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В целях обеспечения выполнения методических рекомендаций по организации профориентационной работы с обучающимися в 6-11 классах с сентября 2023 года вводится профориентационный минимум, главной целью которого является выстраивания системы профессиональной ориентации обучающихся, которая реализуется в образовательной, воспитательной и иных видах деятельности.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Профориентационный минимум в МБОУ СОШ №1 реализуется на базовом уровне в объеме 34 часа и реализуется в следующих форматах:</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Урочная деятельность. Она включает: профориентационое содержание уроков по   предметам   общеобразовательного   цикла (физика, химия, биология, математика и т.д.), где рассматривается значимость учебного предмета в профессиональной деятельности. Не предполагает проведение дополнительных уроков, проводится в рамках учебного плана. Урочная   деятельность предполагает   проведение профориентационно   значимых   уроков в рамках учебного предмета «Технология» (в части изучения отраслей экономики и создания материальных проектов.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Внеурочная деятельность. Она включает: профориентационную онлайн-диагностику (диагностику склонностей, диагностику готовности к профессиональному самоопределению); профориентационные уроки; внеурочную деятельность «Билет в будущее», «Профориентация»; проектную деятельность;   профориентационные   программы;   классные   часы   (в   т.ч. с демонстрацией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Воспитательная работа. Она включает: экскурсии на производство, экскурсии и посещение лекций в образовательных организациях СПО и ВО, посещение профориентационной выставки, посещение профессиональных   проб,    выставок,    ярмарок    профессий,    дней    открытых    дверей в образовательных организациях СПО и ВО, открытых уроков технологии на базе колледжей, встречи с представителями разных профессий и др. Также она включает конкурсы профориентационной направленности (в т.ч. в рамках Российского движения школьников, Юнармии, реализации проектов «Россия – страна возможностей» и т.д.).</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Дополнительное образование. Оно включает выбор и посещение занятий в рамках ДО с учетом склонностей и образовательных потребностей обучающихся.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Взаимодействие с родителями/законными представителями. В рамках такого взаимодействия проводится информационное сопровождение родителей обучающихся, проведение тематических родительских собраний, тематические рассылки по электронной почте и с помощью мессенджеров, в т.ч. о процессе профессионального самоопределения ребенка, тематические курсы (в т.ч. в формате онлайн) а также участие родительского сообщества во встречах с пр</w:t>
      </w:r>
      <w:r>
        <w:rPr>
          <w:sz w:val="26"/>
          <w:szCs w:val="26"/>
          <w:lang w:eastAsia="en-US"/>
        </w:rPr>
        <w:t>едставителями разных профессий.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«ДЕТСКИЕ ОБЩЕСТВЕННЫЕ ОБЪЕДИНЕНИЯ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Детские общественные объединения-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 xml:space="preserve">Его правовой основой является Федеральный закон от 19.05.1995 № 82-ФЗ «Об общественных объединениях» (ст. 5).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Воспитание в детском общественном объединении осуществляется через:</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детское объединение «Эколята» -это реализация естественных потребностей детей и подростков в деятельности, познании, общении; посредством социально-значимой деятельности и формирование экологического сознания подрастающего поколения;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Юнармейский отряд - формирование у подростков позитивного отношения к Вооруженным силам Отечества, готовности к службе в армии; - популяризация подвигов героев и видных деятелей российской истории и культуры от древних времен до наших дней;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ЮИД - оптимизация активности подростков через позитивную деятельность по формированию ответственности за безопасность своей жизни и окружающих на дорогах; - активная пропаганда ПДД среди детей для предупреждения ДДТТ; - социализация детей и подростков, привитие навыков общественной организационной работы, ответственности, товарищества через деятельность объединения отряда ЮИД.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Первичное отделение Общероссийской общественно-государственной детско-юношеской организации - Российское движение детей и молодёжи «Движение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N 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РДДМ может стать любой школьник старше 6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 xml:space="preserve">Одно из направлений РДДМ «Движение первых» - программа «Орлята России» – уникальный проект, направленный на развитие социальной активности школьников младших классов в рамках патриотического воспитания граждан РФ. Участниками программы «Орлята России» становятся не только дети, но и педагоги, родители, ученики -наставники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Программа «Я-ты-он-она- вместе целая страна» является преемственной по отношению к программе социальной активности для обучающихся начальных классов «Орлята России». Цель Программы: приобщение обучающихся к российским традиционным духовно-нравственным и социокультурным ценностям с учетом субъектной позиции ребенка, его возрастных </w:t>
      </w:r>
      <w:r>
        <w:rPr>
          <w:sz w:val="26"/>
          <w:szCs w:val="26"/>
          <w:lang w:eastAsia="en-US"/>
        </w:rPr>
        <w:t>и психологических особенностей.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w:t>
      </w:r>
      <w:r>
        <w:rPr>
          <w:sz w:val="26"/>
          <w:szCs w:val="26"/>
          <w:lang w:eastAsia="en-US"/>
        </w:rPr>
        <w:t>Ь «ДОПОЛНИТЕЛЬНОЕ ОБРАЗОВАНИЕ».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w:t>
      </w:r>
      <w:proofErr w:type="gramStart"/>
      <w:r w:rsidRPr="005D4324">
        <w:rPr>
          <w:sz w:val="26"/>
          <w:szCs w:val="26"/>
          <w:lang w:eastAsia="en-US"/>
        </w:rPr>
        <w:t>содействующей самореализации</w:t>
      </w:r>
      <w:proofErr w:type="gramEnd"/>
      <w:r w:rsidRPr="005D4324">
        <w:rPr>
          <w:sz w:val="26"/>
          <w:szCs w:val="26"/>
          <w:lang w:eastAsia="en-US"/>
        </w:rPr>
        <w:t xml:space="preserve"> и культурной адаптации, входящих за рамки стандарта общего образования.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Дополнительное образование ведется так же, как другие типы и виды образования по конкретным образовательным программам.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Система дополнительного образования: максимально ориентируется на запросы и потребности детей, обучающихся и их родителей (законных представителей), обеспечивает психологический комфорт для всех детей, учащихся и личностную значимость учащихся, дает шанс каждому открыть себя как личность, предоставляет ученику возможность творческого развития по силам, интересам и в индивидуальном темпе, налаживает взаимоотношения всех субъектов дополнительного образования на принципах реального гуманизма, активно использует возможности окружающей социокультурной и духовной пищи, побуждает учащихся к саморазвитию и самовоспитанию, к самооценке и самоанализу, обеспечивает оптимальное соотношение управления и самоуправления в жизнедеятельности школьного коллектива.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Дополнительное образование обладает большими возможностями для совершенствования общего образования, его гуманизации; позволяет полнее использовать потенциал школьного образования за счет углубления, расширения и применения школьных знаний; позволяет расширить общее образование путем реализации досуговых и индивидуальных образовательных программ, дает возможность каждому ребенку удовлетворить свои индивидуальные познавательные, эстетические, творческие запросы. Массовое участие детей в досуговых программах способствует сплочению школьного коллектива, укреплению традиций школы, утверждению благоприятного социальнопсихологического климата в ней.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 xml:space="preserve">Материально-техническое оснащение школы (материально-те-хническая база Центра образования цифрового и гуманитарного профил5ей «Точка роста») позволяет организовывать деятельность очень широкого спектра дополнительных услуг.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В школе созданы объединения дополнительного образования различных направленностей. В программах дополнительного образования отражены цели и задачи, направленные на развитие системы дополнительного образования в школе по той направленности, которой соответствует данная программа.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Техническая направленность охватывает области технического моделирования и конструирования, научно-технического и художественно-технического творчества. Программы «3 D моделирование», «Лего-конструирование», «Программирование», «Компьютерная грамотность», «Цифровая грамотность», «Мир в объективе», «Объемное моделирование», «Visial», «Черчение и моделирование», «АЭРО», «Промышленный дизайн», «Мобильная фотография» и др. способствуют развитию интеллекта, критического и творческого мышления, самостоятельности обучающихся. Ориентированы на развитие прикладных, исследовательских, конструкторских способностей учащихся, с наклонностями в области технического творчества (сфера деятельности «человек-машина»), с упором на подбор моделей и их конструирование и выходом с продуктами собственного творчества на соревнования.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Социально-гуманитарная направленность обеспечивает повышение уровня готовности учащихся к взаимодействию с различными социальными институтами, формирование знаний об основных сферах современной социальной жизни, устройстве общества, создание условий для развития коммуникативной, социально успешной личности, расширение «социальной практики», воспитание социальной компетентности (сфера деятельности «человек-общество»,</w:t>
      </w:r>
      <w:r>
        <w:rPr>
          <w:sz w:val="26"/>
          <w:szCs w:val="26"/>
          <w:lang w:eastAsia="en-US"/>
        </w:rPr>
        <w:t xml:space="preserve"> «человек-человек»). Программы </w:t>
      </w:r>
      <w:r w:rsidRPr="005D4324">
        <w:rPr>
          <w:sz w:val="26"/>
          <w:szCs w:val="26"/>
          <w:lang w:eastAsia="en-US"/>
        </w:rPr>
        <w:t xml:space="preserve">«Реконструкция исторических событий», «Первая помощь пострадавшему» и др. ориентированы на развитие человека в общении с другими людьми, социальнокультурной средой, освоение социальных ролей, учат успешно общаться с детьми разными по возрасту и уровню развития. В приоритете развитие soft skills, функциональной грамотности социально активной личности, предпринимательских навыков, финансовой грамотности, социальных и коммуникативных навыков, развитие и поддержка программ медиаобразования, программ осознанной безопасности.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Естественнонаучная направленности в дополнительном образовании детей включает в себя формирование научной картины мира и удовлетворение познавательных интересов учащихся в области естественных наук. Программы «Огород на подоконнике», «Экспериментальная ботаника», «Экспериментальная химия», «Моделирование в географии» развитие у них исследовательской активности, нацеленной на изучение объектов живой и неживой природы, взаимосвязей между ними, экологическое воспитание, приобретение практических умений, навыков в области охраны природы и природопользования.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Программы физкультурно-спортивной направленности в системе дополнительного образования ориентированы на физическое совершенствование учащихся, приобщение их к здоровому образу жизни, воспитание спортивного резерва нации. На базе Центра реализуется программа «Шахматы в школе».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 соответствии с учебным планом в школе педагогами разработаны дополнительные общеразвивающие программы по данным направлениям.</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МОДУЛЬ «ШКОЛЬНЫЕ МЕДИА». Цель школьных медиа (совместно создаваемых разновозрастными школьниками и педагогами средств распространения текстовой, аудио и видео информации) – развитие коммуникативной культуры школьниов, формирование навыков общения и сотрудничества, поддержка творческой самореализации учащихся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Воспитательный потенциал школьных медиа реализуется в рамках </w:t>
      </w:r>
      <w:proofErr w:type="gramStart"/>
      <w:r w:rsidRPr="005D4324">
        <w:rPr>
          <w:sz w:val="26"/>
          <w:szCs w:val="26"/>
          <w:lang w:eastAsia="en-US"/>
        </w:rPr>
        <w:t>различных  видов</w:t>
      </w:r>
      <w:proofErr w:type="gramEnd"/>
      <w:r w:rsidRPr="005D4324">
        <w:rPr>
          <w:sz w:val="26"/>
          <w:szCs w:val="26"/>
          <w:lang w:eastAsia="en-US"/>
        </w:rPr>
        <w:t xml:space="preserve"> и форм деятельности: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-библиотечные уроки – вид деятельности по 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-школьный паблик МБОУ СОШ №1, Центра образования цифрового и гуманитарного образования «Точка роста» - разновозрастное сообщество школьников и педагогов, поддерживающее интернет-сайт школы и соответствующие группы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МОДУЛЬ «ШКОЛЬНЫЙ МУЗЕЙ». В воспитательной работе школыважная роль отведена деятельности школьного музея. Все экспозиции музея способствуют эффективному формированию у детей системы ценностей основанной на лучших традициях своего Отечества, своего народа. Воспитательный потенциал школьного музея: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 внешкольном уровне: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участие во Всероссийских, региональных и городских конкурсах;</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в мероприятиях районного и городского уровней (виртуальные</w:t>
      </w:r>
      <w:r>
        <w:rPr>
          <w:sz w:val="26"/>
          <w:szCs w:val="26"/>
          <w:lang w:eastAsia="en-US"/>
        </w:rPr>
        <w:t xml:space="preserve"> </w:t>
      </w:r>
      <w:r w:rsidRPr="005D4324">
        <w:rPr>
          <w:sz w:val="26"/>
          <w:szCs w:val="26"/>
          <w:lang w:eastAsia="en-US"/>
        </w:rPr>
        <w:t>экскурсии для учащихся образовательных учреждений города)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уровне образовательной организации: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участие актива музея в организации и проведении уроков мужества, классных часов, экскурсий, линеек к дням воинской славы;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организация и проведение экскурсий для обучающихся;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 xml:space="preserve">участие в поисковой архивной работе, заполнение документации музея по учету и хранению экспонатов;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организация встреч с ветеранами.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уровне обучающихся: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создание экспонатов вспомогательного фонда – макетов, иллюстраций, литературно- музыкальных композиций;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составление экскурсий;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оформление выставок;</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исследовательские работы.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 школе сформирован Актив музея. Ученики вовлечены во все мероприятия по данному направлению.</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МОДУЛЬ «ШКОЛЬНЫЙ СПОРТИВНЫЙ КЛУБ» Школьный спортивный клуб является общественной организацией, основанной на членстве. Деятельность ШСК основывается на принципах добровольности, равноправия всех его участников, самоуправления и законности.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Задачи объединения: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вовлечение обучающихся в систематические занятия физической культурой и спортом, формирование у них мотивации и устойчивого интереса к укреплению здоровья;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организация физкультурно-спортивной работы с обучающимися;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участие в спортивных соревнованиях различного уровня среди образовательных организаций;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развитие волонтерского движения по пропаганде здорового образа жизни;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оказание содействия обучающимся,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организация спортивно-массовой работы с обучающимися, имеющими отклонения в состоянии здоровья, ограниченные возможности здоровья.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Основные формы работы школьного спортивного клуба - занятия в секциях, группах и командах, комплектующихся с учетом пола, возраста, уровня физической и спортивно-технической подготовки, а также состояния здоровья обучающихся.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Для достижения указанной цели ШСК осуществляет следующие виды деятельности: o создание сети физкультурного актива во всех учебных группах образовательного учреждения; o содействие открытия спортивных секций; o агитационная работа в области физкультуры и спорта, информирование обучающихся о развитии спортивного движения; o проведение спортивно-массовых мероприятий, соревнований среди обучающихся образовательного учреждения и с воспитанниками других клубов; o создание и подготовка команд воспитанников ШСК по различным видам спорта, для участия в соревнованиях различного уровня; o внедрение физической культуры в быт обучающихся, проведение спортивно-массовой и оздоровительной работы в образовательном учреждении; o организация активного спортивно-оздоровительного отдыха обучающихся.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МОДУЛЬ «ШКОЛЬНЫЙ ТЕТР» Школьное театральное движение реализуется через дополнительную общеобразовательную общеразвивающую программу «Школьный театр». Театральное искусство имеет незаменимые возможности духовно-нравственного воздействия.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Театр - искусство коллективное, и творцом в театральном искусстве является не отдельно взятый человек, а коллектив, творческий ансамбль. Поэтому процесс его </w:t>
      </w:r>
      <w:r w:rsidRPr="005D4324">
        <w:rPr>
          <w:sz w:val="26"/>
          <w:szCs w:val="26"/>
          <w:lang w:eastAsia="en-US"/>
        </w:rPr>
        <w:lastRenderedPageBreak/>
        <w:t xml:space="preserve">коллективной подготовки, где у каждого воспитанника - своя творческая задача, дает ребятам возможность заявить о себе и приобщиться к коллективному делу.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Главная цель школьного театрального движения – создать условия для воспитания нравственных качеств личности воспитанников, творческих умений и навыков средствами театрального искусства, организации их досуга путем вовлечения в театральную деятельность.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Для реализации цели школьного театра необходимо решать следующие задачи: способствовать формированию: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необходимых представлений о театральном искусстве;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актерских способностей – умение взаимодействовать с партнером, создавать образ героя, работать над ролью;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речевой культуры ребенка при помощи специальных заданий и упражнений на постановку дыхания, дикции, интонации;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практических навыков пластической выразительности с учетом индивидуальных физических возможностей ребенка;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способствовать развитию интереса к специальным знаниям по теории и истории театрального искусства;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творческой активности через индивидуальное раскрытие способностей каждого ребёнка;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эстетического восприятия, художественного вкуса, творческого воображения; создать условия воспитания воспитание эстетического вкуса, исполнительской культуры;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творческой активности подростка, ценящей в себе и других такие качества, как доброжелательность, трудолюбие, уважение к творчеству других;</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духовно-нравственное и художественно-эстетическое воспитание средствами традиционной народной и мировой культуры.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Добровольческая деятельность реализуется через флагманский проект «Благо твори». Это участие школьников в общественно-полезных делах, деятельности на благо конкретных людей и социального окружения в целом.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Воспитательный потенциал добровольческой деятельности реализуется следующим образом: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внешкольном уровне: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школьников в организации культурных, спортивных, развлекательных мероприятий районного и городского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-посильная помощь, оказываемая школьниками пожилым людям, проживающим в микрорайоне расположения образовательной организации;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-включение школьников в общение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интернатных учреждениях или учреждениях здравоохранения;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школьников (с согласия родителей или законных представителей) в сборе помощи для нуждающихся, в том числе военнослужащих в регионах стихийных бедствий, военных конфликтов, чрезвычайных происшествий.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 уровне школы: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школьников в организации праздников, торжественных мероприятий, встреч с гостями школы;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школьников в работе с младшими ребятами: проведение для них праздников, утренников, тематических вечеров;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базе школы созданы следующие волонтерские отряды: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-Отряды ЮИД «Юные инспекторы движения» – пропаганда безопасного поведения на проезжей части пешеходов, велосипедистов пассажиров, проведение занятий с младшими школьниками, патрулирование на перекрестках возле школы, участие в городских соревнованиях отрядов ЮИД «Безопасное колесо».</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-Отряд юных пожарных - пропаганда безопасного поведения, формирование знаний о правилах безопасного обращения с огнем; проведение совместных мероприятий с ГО и ЧС, а также с пожарной частью № 100; участие в конкурсах отрядов,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Каждый волонтерский отряд имеет свой план работы, руководителя, символику, деятельность отряда отражается на информационных стендах школы, на сайте школы на страницах Доброволец.РФ, в социальных сетях и средствах массовой информации. Ученическое самоуправление координирует деятельность волонтерских отрядов. Представители РДДМ входят в состав волонтерских отрядов и ученического самоуправления. Именно эта тесная связь обеспечивает эффективное взаимодействие всех созданных в школе ученических структур для успешного решения задач и воплощения наставничества.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Реализация мероприятий по указанным направлениям осуществляется по отдельному плану деятельности отрядов. </w:t>
      </w:r>
    </w:p>
    <w:p w:rsidR="00CD2F49" w:rsidRDefault="00CD2F49" w:rsidP="00CD2F49">
      <w:pPr>
        <w:jc w:val="center"/>
        <w:rPr>
          <w:b/>
          <w:bCs/>
          <w:color w:val="000000"/>
          <w:sz w:val="20"/>
          <w:szCs w:val="20"/>
          <w:lang w:eastAsia="en-US"/>
        </w:rPr>
      </w:pPr>
    </w:p>
    <w:p w:rsidR="00CD2F49" w:rsidRPr="005B5F08" w:rsidRDefault="00CD2F49" w:rsidP="00CD2F49">
      <w:pPr>
        <w:jc w:val="center"/>
        <w:rPr>
          <w:color w:val="000000"/>
          <w:sz w:val="26"/>
          <w:szCs w:val="26"/>
          <w:lang w:eastAsia="en-US"/>
        </w:rPr>
      </w:pPr>
      <w:r w:rsidRPr="005B5F08">
        <w:rPr>
          <w:b/>
          <w:bCs/>
          <w:color w:val="000000"/>
          <w:sz w:val="26"/>
          <w:szCs w:val="26"/>
          <w:lang w:eastAsia="en-US"/>
        </w:rPr>
        <w:t>Организационный раздел</w:t>
      </w:r>
    </w:p>
    <w:p w:rsidR="00CD2F49" w:rsidRPr="0073415E" w:rsidRDefault="00CD2F49" w:rsidP="00CD2F49">
      <w:pPr>
        <w:jc w:val="center"/>
        <w:rPr>
          <w:b/>
          <w:i/>
          <w:color w:val="000000"/>
          <w:sz w:val="26"/>
          <w:szCs w:val="26"/>
          <w:lang w:eastAsia="en-US"/>
        </w:rPr>
      </w:pPr>
      <w:r w:rsidRPr="005B5F08">
        <w:rPr>
          <w:b/>
          <w:bCs/>
          <w:i/>
          <w:color w:val="000000"/>
          <w:sz w:val="26"/>
          <w:szCs w:val="26"/>
          <w:lang w:eastAsia="en-US"/>
        </w:rPr>
        <w:t>Кадровое обеспечение</w:t>
      </w:r>
    </w:p>
    <w:p w:rsidR="00CD2F49" w:rsidRDefault="00CD2F49" w:rsidP="00CD2F49">
      <w:pPr>
        <w:pStyle w:val="ae"/>
        <w:tabs>
          <w:tab w:val="left" w:pos="7230"/>
          <w:tab w:val="center" w:pos="7568"/>
        </w:tabs>
        <w:rPr>
          <w:rFonts w:ascii="Times New Roman" w:hAnsi="Times New Roman"/>
          <w:b/>
          <w:color w:val="000000" w:themeColor="text1"/>
          <w:sz w:val="26"/>
          <w:szCs w:val="26"/>
        </w:rPr>
      </w:pPr>
      <w:r>
        <w:rPr>
          <w:rFonts w:ascii="Times New Roman" w:hAnsi="Times New Roman"/>
          <w:b/>
          <w:color w:val="000000" w:themeColor="text1"/>
          <w:sz w:val="26"/>
          <w:szCs w:val="26"/>
        </w:rPr>
        <w:t xml:space="preserve">Абзац 3 </w:t>
      </w:r>
      <w:r w:rsidRPr="005B5F08">
        <w:rPr>
          <w:rFonts w:ascii="Times New Roman" w:hAnsi="Times New Roman"/>
          <w:b/>
          <w:i/>
          <w:color w:val="000000" w:themeColor="text1"/>
          <w:sz w:val="26"/>
          <w:szCs w:val="26"/>
        </w:rPr>
        <w:t>исключить</w:t>
      </w:r>
      <w:r>
        <w:rPr>
          <w:rFonts w:ascii="Times New Roman" w:hAnsi="Times New Roman"/>
          <w:b/>
          <w:color w:val="000000" w:themeColor="text1"/>
          <w:sz w:val="26"/>
          <w:szCs w:val="26"/>
        </w:rPr>
        <w:t>.</w:t>
      </w:r>
    </w:p>
    <w:p w:rsidR="00CD2F49" w:rsidRPr="00170F23" w:rsidRDefault="00CD2F49" w:rsidP="00CD2F49">
      <w:pPr>
        <w:autoSpaceDE w:val="0"/>
        <w:autoSpaceDN w:val="0"/>
        <w:adjustRightInd w:val="0"/>
        <w:ind w:firstLine="709"/>
        <w:jc w:val="both"/>
        <w:rPr>
          <w:sz w:val="26"/>
          <w:szCs w:val="26"/>
          <w:lang w:eastAsia="en-US"/>
        </w:rPr>
      </w:pPr>
    </w:p>
    <w:p w:rsidR="00CD2F49" w:rsidRPr="0073415E" w:rsidRDefault="00CD2F49" w:rsidP="00CD2F49">
      <w:pPr>
        <w:ind w:firstLine="709"/>
        <w:jc w:val="center"/>
        <w:rPr>
          <w:b/>
          <w:i/>
          <w:color w:val="000000"/>
          <w:sz w:val="26"/>
          <w:szCs w:val="26"/>
          <w:lang w:eastAsia="en-US"/>
        </w:rPr>
      </w:pPr>
      <w:r w:rsidRPr="0073415E">
        <w:rPr>
          <w:b/>
          <w:bCs/>
          <w:i/>
          <w:color w:val="000000"/>
          <w:sz w:val="26"/>
          <w:szCs w:val="26"/>
          <w:lang w:eastAsia="en-US"/>
        </w:rPr>
        <w:t>Требования к условиям работы с обучающимися с особыми образовательными потребностями</w:t>
      </w:r>
    </w:p>
    <w:p w:rsidR="00CD2F49" w:rsidRPr="0073415E" w:rsidRDefault="00CD2F49" w:rsidP="00CD2F49">
      <w:pPr>
        <w:tabs>
          <w:tab w:val="left" w:pos="142"/>
          <w:tab w:val="left" w:pos="426"/>
        </w:tabs>
        <w:rPr>
          <w:b/>
          <w:sz w:val="26"/>
          <w:szCs w:val="26"/>
          <w:lang w:eastAsia="en-US"/>
        </w:rPr>
      </w:pPr>
      <w:r w:rsidRPr="0073415E">
        <w:rPr>
          <w:b/>
          <w:sz w:val="26"/>
          <w:szCs w:val="26"/>
          <w:lang w:eastAsia="en-US"/>
        </w:rPr>
        <w:t>Абзац 1 заменить на:</w:t>
      </w:r>
    </w:p>
    <w:p w:rsidR="00CD2F49" w:rsidRDefault="00CD2F49" w:rsidP="00CD2F49">
      <w:pPr>
        <w:tabs>
          <w:tab w:val="left" w:pos="142"/>
          <w:tab w:val="left" w:pos="426"/>
        </w:tabs>
        <w:jc w:val="both"/>
        <w:rPr>
          <w:sz w:val="26"/>
          <w:szCs w:val="26"/>
          <w:lang w:eastAsia="en-US"/>
        </w:rPr>
      </w:pPr>
      <w:r>
        <w:rPr>
          <w:sz w:val="26"/>
          <w:szCs w:val="26"/>
          <w:lang w:eastAsia="en-US"/>
        </w:rPr>
        <w:t>«В школе обучаю</w:t>
      </w:r>
      <w:r w:rsidRPr="0073415E">
        <w:rPr>
          <w:sz w:val="26"/>
          <w:szCs w:val="26"/>
          <w:lang w:eastAsia="en-US"/>
        </w:rPr>
        <w:t xml:space="preserve">тся </w:t>
      </w:r>
      <w:r>
        <w:rPr>
          <w:sz w:val="26"/>
          <w:szCs w:val="26"/>
          <w:lang w:eastAsia="en-US"/>
        </w:rPr>
        <w:t>дети с задержкой психического развития, имеющие статус</w:t>
      </w:r>
      <w:r w:rsidRPr="0073415E">
        <w:rPr>
          <w:sz w:val="26"/>
          <w:szCs w:val="26"/>
          <w:lang w:eastAsia="en-US"/>
        </w:rPr>
        <w:t xml:space="preserve"> ОВЗ. Для данной категории обучающихся в МБОУ СОШ № 1 созданы особые условия</w:t>
      </w:r>
      <w:r>
        <w:rPr>
          <w:sz w:val="26"/>
          <w:szCs w:val="26"/>
          <w:lang w:eastAsia="en-US"/>
        </w:rPr>
        <w:t>»</w:t>
      </w:r>
      <w:r w:rsidRPr="0073415E">
        <w:rPr>
          <w:sz w:val="26"/>
          <w:szCs w:val="26"/>
          <w:lang w:eastAsia="en-US"/>
        </w:rPr>
        <w:t>.</w:t>
      </w:r>
    </w:p>
    <w:p w:rsidR="0084394D" w:rsidRPr="00A45219" w:rsidRDefault="0084394D" w:rsidP="005617E8">
      <w:pPr>
        <w:pStyle w:val="ae"/>
        <w:rPr>
          <w:rFonts w:ascii="Times New Roman" w:hAnsi="Times New Roman"/>
          <w:b/>
          <w:color w:val="000000" w:themeColor="text1"/>
          <w:sz w:val="26"/>
          <w:szCs w:val="26"/>
        </w:rPr>
      </w:pPr>
    </w:p>
    <w:p w:rsidR="007B66EB" w:rsidRDefault="007B66EB" w:rsidP="007B66EB">
      <w:pPr>
        <w:ind w:right="-1"/>
        <w:jc w:val="center"/>
        <w:rPr>
          <w:rFonts w:eastAsia="№Е"/>
          <w:b/>
          <w:bCs/>
          <w:caps/>
        </w:rPr>
      </w:pPr>
    </w:p>
    <w:p w:rsidR="007B66EB" w:rsidRDefault="007B66EB" w:rsidP="007B66EB">
      <w:pPr>
        <w:pStyle w:val="ae"/>
        <w:tabs>
          <w:tab w:val="left" w:pos="7230"/>
          <w:tab w:val="center" w:pos="7568"/>
        </w:tabs>
        <w:ind w:firstLine="567"/>
        <w:rPr>
          <w:rFonts w:ascii="Times New Roman" w:hAnsi="Times New Roman"/>
          <w:b/>
          <w:color w:val="000000" w:themeColor="text1"/>
          <w:sz w:val="26"/>
          <w:szCs w:val="26"/>
        </w:rPr>
      </w:pPr>
      <w:r>
        <w:rPr>
          <w:rFonts w:ascii="Times New Roman" w:hAnsi="Times New Roman"/>
          <w:b/>
          <w:color w:val="000000" w:themeColor="text1"/>
          <w:sz w:val="26"/>
          <w:szCs w:val="26"/>
        </w:rPr>
        <w:tab/>
      </w:r>
    </w:p>
    <w:p w:rsidR="0084394D" w:rsidRPr="007B66EB" w:rsidRDefault="0084394D" w:rsidP="007B66EB">
      <w:pPr>
        <w:rPr>
          <w:lang w:eastAsia="en-US"/>
        </w:rPr>
        <w:sectPr w:rsidR="0084394D" w:rsidRPr="007B66EB" w:rsidSect="007B66EB">
          <w:footerReference w:type="default" r:id="rId8"/>
          <w:pgSz w:w="11906" w:h="16838"/>
          <w:pgMar w:top="1134" w:right="850" w:bottom="1134" w:left="1701" w:header="708" w:footer="708" w:gutter="0"/>
          <w:cols w:space="708"/>
          <w:docGrid w:linePitch="360"/>
        </w:sectPr>
      </w:pPr>
    </w:p>
    <w:p w:rsidR="000451E3" w:rsidRPr="000451E3" w:rsidRDefault="000451E3" w:rsidP="000451E3">
      <w:pPr>
        <w:tabs>
          <w:tab w:val="left" w:pos="284"/>
          <w:tab w:val="left" w:pos="567"/>
          <w:tab w:val="left" w:pos="709"/>
          <w:tab w:val="left" w:pos="3252"/>
        </w:tabs>
        <w:spacing w:line="360" w:lineRule="auto"/>
        <w:jc w:val="center"/>
        <w:rPr>
          <w:rFonts w:eastAsia="№Е"/>
          <w:b/>
          <w:kern w:val="2"/>
          <w:sz w:val="26"/>
          <w:szCs w:val="26"/>
          <w:lang w:val="x-none"/>
        </w:rPr>
      </w:pPr>
      <w:r>
        <w:rPr>
          <w:rFonts w:eastAsia="№Е"/>
          <w:b/>
          <w:kern w:val="2"/>
          <w:sz w:val="26"/>
          <w:szCs w:val="26"/>
        </w:rPr>
        <w:lastRenderedPageBreak/>
        <w:t xml:space="preserve">3. </w:t>
      </w:r>
      <w:r w:rsidRPr="000451E3">
        <w:rPr>
          <w:rFonts w:eastAsia="№Е"/>
          <w:b/>
          <w:kern w:val="2"/>
          <w:sz w:val="26"/>
          <w:szCs w:val="26"/>
          <w:lang w:val="x-none"/>
        </w:rPr>
        <w:t>Организационный раздел</w:t>
      </w:r>
    </w:p>
    <w:p w:rsidR="000451E3" w:rsidRDefault="000451E3" w:rsidP="000451E3">
      <w:pPr>
        <w:tabs>
          <w:tab w:val="left" w:pos="3252"/>
        </w:tabs>
        <w:spacing w:line="360" w:lineRule="auto"/>
        <w:jc w:val="center"/>
        <w:rPr>
          <w:rFonts w:eastAsiaTheme="minorHAnsi"/>
          <w:b/>
          <w:sz w:val="26"/>
          <w:szCs w:val="26"/>
        </w:rPr>
      </w:pPr>
      <w:r w:rsidRPr="000451E3">
        <w:rPr>
          <w:rFonts w:eastAsiaTheme="minorHAnsi"/>
          <w:b/>
          <w:sz w:val="26"/>
          <w:szCs w:val="26"/>
        </w:rPr>
        <w:t xml:space="preserve">3.1 Учебный план </w:t>
      </w:r>
    </w:p>
    <w:p w:rsidR="000451E3" w:rsidRDefault="000451E3" w:rsidP="000451E3">
      <w:pPr>
        <w:tabs>
          <w:tab w:val="left" w:pos="3252"/>
        </w:tabs>
        <w:spacing w:line="360" w:lineRule="auto"/>
        <w:rPr>
          <w:rFonts w:eastAsiaTheme="minorHAnsi"/>
          <w:b/>
          <w:sz w:val="26"/>
          <w:szCs w:val="26"/>
        </w:rPr>
      </w:pPr>
      <w:r>
        <w:rPr>
          <w:rFonts w:eastAsiaTheme="minorHAnsi"/>
          <w:b/>
          <w:sz w:val="26"/>
          <w:szCs w:val="26"/>
        </w:rPr>
        <w:t>Заменить:</w:t>
      </w:r>
    </w:p>
    <w:p w:rsidR="008C494A" w:rsidRPr="009A0A5B" w:rsidRDefault="008C494A" w:rsidP="008C494A">
      <w:pPr>
        <w:tabs>
          <w:tab w:val="left" w:pos="993"/>
        </w:tabs>
        <w:ind w:firstLine="709"/>
        <w:jc w:val="both"/>
        <w:rPr>
          <w:rFonts w:eastAsia="Calibri"/>
          <w:sz w:val="26"/>
          <w:szCs w:val="26"/>
          <w:lang w:eastAsia="en-US"/>
        </w:rPr>
      </w:pPr>
      <w:r w:rsidRPr="009A0A5B">
        <w:rPr>
          <w:rFonts w:eastAsia="Calibri"/>
          <w:sz w:val="26"/>
          <w:szCs w:val="26"/>
          <w:lang w:eastAsia="en-US"/>
        </w:rPr>
        <w:t>Учебный план начального общего образования Муниципального бюджетного общеобразовательно</w:t>
      </w:r>
      <w:r>
        <w:rPr>
          <w:rFonts w:eastAsia="Calibri"/>
          <w:sz w:val="26"/>
          <w:szCs w:val="26"/>
          <w:lang w:eastAsia="en-US"/>
        </w:rPr>
        <w:t>го учреждения средней общеобразовательной школы</w:t>
      </w:r>
      <w:r w:rsidRPr="009A0A5B">
        <w:rPr>
          <w:rFonts w:eastAsia="Calibri"/>
          <w:sz w:val="26"/>
          <w:szCs w:val="26"/>
          <w:lang w:eastAsia="en-US"/>
        </w:rPr>
        <w:t xml:space="preserve"> №1 (далее - учебный план) для обучающихся с ОВЗ ЗПР (вариант 7.2), реализующих адаптированную основную </w:t>
      </w:r>
      <w:r>
        <w:rPr>
          <w:rFonts w:eastAsia="Calibri"/>
          <w:sz w:val="26"/>
          <w:szCs w:val="26"/>
          <w:lang w:eastAsia="en-US"/>
        </w:rPr>
        <w:t>обще</w:t>
      </w:r>
      <w:r w:rsidRPr="009A0A5B">
        <w:rPr>
          <w:rFonts w:eastAsia="Calibri"/>
          <w:sz w:val="26"/>
          <w:szCs w:val="26"/>
          <w:lang w:eastAsia="en-US"/>
        </w:rPr>
        <w:t>образовательную программу начального общего образования (далее – АООП НОО (вариант 7.2), соответствующую ФГОС НОО обучающихся с ОВЗ (приказ Министерства образования и науки Российской Федерации от 19.12.2014 № 1598 «</w:t>
      </w:r>
      <w:r w:rsidRPr="009A0A5B">
        <w:rPr>
          <w:rFonts w:eastAsia="Calibri"/>
          <w:bCs/>
          <w:sz w:val="26"/>
          <w:szCs w:val="26"/>
          <w:shd w:val="clear" w:color="auto" w:fill="FFFFFF"/>
          <w:lang w:eastAsia="en-US"/>
        </w:rPr>
        <w: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r w:rsidRPr="009A0A5B">
        <w:rPr>
          <w:rFonts w:eastAsia="Calibri"/>
          <w:sz w:val="26"/>
          <w:szCs w:val="26"/>
          <w:lang w:eastAsia="en-US"/>
        </w:rPr>
        <w:t>» (с изменениями и дополнениями от 08.11.2022 г.),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8C494A" w:rsidRPr="00B83393" w:rsidRDefault="008C494A" w:rsidP="008C494A">
      <w:pPr>
        <w:tabs>
          <w:tab w:val="left" w:pos="993"/>
        </w:tabs>
        <w:ind w:firstLine="709"/>
        <w:jc w:val="both"/>
        <w:rPr>
          <w:rFonts w:eastAsia="Calibri"/>
          <w:sz w:val="26"/>
          <w:szCs w:val="26"/>
          <w:lang w:eastAsia="en-US"/>
        </w:rPr>
      </w:pPr>
      <w:r w:rsidRPr="009A0A5B">
        <w:rPr>
          <w:rFonts w:eastAsia="Calibri"/>
          <w:sz w:val="26"/>
          <w:szCs w:val="26"/>
          <w:lang w:eastAsia="en-US"/>
        </w:rPr>
        <w:t xml:space="preserve">Учебный план является частью адаптированной </w:t>
      </w:r>
      <w:r>
        <w:rPr>
          <w:rFonts w:eastAsia="Calibri"/>
          <w:sz w:val="26"/>
          <w:szCs w:val="26"/>
          <w:lang w:eastAsia="en-US"/>
        </w:rPr>
        <w:t>основной обще</w:t>
      </w:r>
      <w:r w:rsidRPr="009A0A5B">
        <w:rPr>
          <w:rFonts w:eastAsia="Calibri"/>
          <w:sz w:val="26"/>
          <w:szCs w:val="26"/>
          <w:lang w:eastAsia="en-US"/>
        </w:rPr>
        <w:t xml:space="preserve">образовательной программы МБОУ СОШ №1, разработанной в соответствии с ФГОС начального общего образования обучающихся с ОВЗ, с учетом Федеральной адаптированной образовательной программой начального общего образования для обучающихся с ограниченными возможностями здоровья, и обеспечивает выполнение санитарно-эпидемиологических требований СП 2.4.3648-20 и </w:t>
      </w:r>
      <w:r w:rsidRPr="00B83393">
        <w:rPr>
          <w:rFonts w:eastAsia="Calibri"/>
          <w:sz w:val="26"/>
          <w:szCs w:val="26"/>
          <w:lang w:eastAsia="en-US"/>
        </w:rPr>
        <w:t>гигиенических нормативов и требований СанПиН 1.2.3685-21.</w:t>
      </w:r>
    </w:p>
    <w:p w:rsidR="008C494A" w:rsidRPr="00B83393" w:rsidRDefault="008C494A" w:rsidP="008C494A">
      <w:pPr>
        <w:tabs>
          <w:tab w:val="left" w:pos="993"/>
        </w:tabs>
        <w:ind w:firstLine="709"/>
        <w:jc w:val="both"/>
        <w:rPr>
          <w:rFonts w:eastAsia="Calibri"/>
          <w:sz w:val="26"/>
          <w:szCs w:val="26"/>
          <w:lang w:eastAsia="en-US"/>
        </w:rPr>
      </w:pPr>
      <w:r w:rsidRPr="00B83393">
        <w:rPr>
          <w:rFonts w:eastAsia="Calibri"/>
          <w:sz w:val="26"/>
          <w:szCs w:val="26"/>
          <w:lang w:eastAsia="en-US"/>
        </w:rPr>
        <w:t xml:space="preserve">Учебный год в МБОУ СОШ № 1 начинается 02.09.2024 г. и заканчивается 29.05.2025 г. </w:t>
      </w:r>
    </w:p>
    <w:p w:rsidR="008C494A" w:rsidRPr="009A0A5B" w:rsidRDefault="008C494A" w:rsidP="008C494A">
      <w:pPr>
        <w:widowControl w:val="0"/>
        <w:autoSpaceDE w:val="0"/>
        <w:autoSpaceDN w:val="0"/>
        <w:adjustRightInd w:val="0"/>
        <w:ind w:firstLine="709"/>
        <w:jc w:val="both"/>
        <w:rPr>
          <w:sz w:val="26"/>
          <w:szCs w:val="26"/>
        </w:rPr>
      </w:pPr>
      <w:r w:rsidRPr="009A0A5B">
        <w:rPr>
          <w:sz w:val="26"/>
          <w:szCs w:val="26"/>
        </w:rPr>
        <w:t>Сроки освоения АООП НОО (вариант 7.2) обучающимися с ЗПР составляют 5 лет.</w:t>
      </w:r>
    </w:p>
    <w:p w:rsidR="008C494A" w:rsidRPr="009A0A5B" w:rsidRDefault="008C494A" w:rsidP="008C494A">
      <w:pPr>
        <w:widowControl w:val="0"/>
        <w:autoSpaceDE w:val="0"/>
        <w:autoSpaceDN w:val="0"/>
        <w:adjustRightInd w:val="0"/>
        <w:ind w:firstLine="709"/>
        <w:jc w:val="both"/>
        <w:rPr>
          <w:sz w:val="26"/>
          <w:szCs w:val="26"/>
        </w:rPr>
      </w:pPr>
      <w:r w:rsidRPr="009A0A5B">
        <w:rPr>
          <w:sz w:val="26"/>
          <w:szCs w:val="26"/>
        </w:rPr>
        <w:t xml:space="preserve">Продолжительность учебной недели в течение всех лет обучения - 5 дней. Пятидневная рабочая неделя устанавливается в целях </w:t>
      </w:r>
      <w:proofErr w:type="gramStart"/>
      <w:r w:rsidRPr="009A0A5B">
        <w:rPr>
          <w:sz w:val="26"/>
          <w:szCs w:val="26"/>
        </w:rPr>
        <w:t>сохранения и укрепления здоровья</w:t>
      </w:r>
      <w:proofErr w:type="gramEnd"/>
      <w:r w:rsidRPr="009A0A5B">
        <w:rPr>
          <w:sz w:val="26"/>
          <w:szCs w:val="26"/>
        </w:rPr>
        <w:t xml:space="preserve"> обучающихся с ЗПР. Обучение проходит в одну смену.</w:t>
      </w:r>
    </w:p>
    <w:p w:rsidR="008C494A" w:rsidRPr="009A0A5B" w:rsidRDefault="008C494A" w:rsidP="008C494A">
      <w:pPr>
        <w:widowControl w:val="0"/>
        <w:autoSpaceDE w:val="0"/>
        <w:autoSpaceDN w:val="0"/>
        <w:adjustRightInd w:val="0"/>
        <w:ind w:firstLine="709"/>
        <w:jc w:val="both"/>
        <w:rPr>
          <w:sz w:val="26"/>
          <w:szCs w:val="26"/>
        </w:rPr>
      </w:pPr>
      <w:r w:rsidRPr="009A0A5B">
        <w:rPr>
          <w:sz w:val="26"/>
          <w:szCs w:val="26"/>
        </w:rPr>
        <w:t>Продолжительность учебных занятий составляет 40 минут. При определении продолжительности занятий на первом и втором годах обучения используется "ступенчатый" режим обучения: в первом полугодии (в сентябре-октябре - по 3 урока в день по 35 минут каждый, в ноябре-декабре - по 4 урока по 35 минут каждый; в январе-мае - по 4 урока по 40 минут каждый).</w:t>
      </w:r>
    </w:p>
    <w:p w:rsidR="008C494A" w:rsidRPr="009A0A5B" w:rsidRDefault="008C494A" w:rsidP="008C494A">
      <w:pPr>
        <w:widowControl w:val="0"/>
        <w:autoSpaceDE w:val="0"/>
        <w:autoSpaceDN w:val="0"/>
        <w:adjustRightInd w:val="0"/>
        <w:ind w:firstLine="709"/>
        <w:jc w:val="both"/>
        <w:rPr>
          <w:sz w:val="26"/>
          <w:szCs w:val="26"/>
        </w:rPr>
      </w:pPr>
      <w:r w:rsidRPr="009A0A5B">
        <w:rPr>
          <w:sz w:val="26"/>
          <w:szCs w:val="26"/>
        </w:rPr>
        <w:t>Учебный план состоит из двух частей - обязательной части и части, формируемой участниками образовательных отношений.</w:t>
      </w:r>
    </w:p>
    <w:p w:rsidR="008C494A" w:rsidRPr="009A0A5B" w:rsidRDefault="008C494A" w:rsidP="008C494A">
      <w:pPr>
        <w:tabs>
          <w:tab w:val="left" w:pos="993"/>
        </w:tabs>
        <w:ind w:firstLine="709"/>
        <w:jc w:val="both"/>
        <w:rPr>
          <w:rFonts w:eastAsia="Calibri"/>
          <w:sz w:val="26"/>
          <w:szCs w:val="26"/>
          <w:lang w:eastAsia="en-US"/>
        </w:rPr>
      </w:pPr>
      <w:r w:rsidRPr="009A0A5B">
        <w:rPr>
          <w:rFonts w:eastAsia="Calibri"/>
          <w:sz w:val="26"/>
          <w:szCs w:val="26"/>
          <w:lang w:eastAsia="en-US"/>
        </w:rPr>
        <w:t>В МБОУ СОШ № 1 языком обучения является русский язык.</w:t>
      </w:r>
    </w:p>
    <w:p w:rsidR="008C494A" w:rsidRPr="009A0A5B" w:rsidRDefault="008C494A" w:rsidP="008C494A">
      <w:pPr>
        <w:widowControl w:val="0"/>
        <w:autoSpaceDE w:val="0"/>
        <w:autoSpaceDN w:val="0"/>
        <w:adjustRightInd w:val="0"/>
        <w:ind w:firstLine="709"/>
        <w:jc w:val="both"/>
        <w:rPr>
          <w:sz w:val="26"/>
          <w:szCs w:val="26"/>
        </w:rPr>
      </w:pPr>
      <w:r w:rsidRPr="009A0A5B">
        <w:rPr>
          <w:sz w:val="26"/>
          <w:szCs w:val="26"/>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годам обучения.</w:t>
      </w:r>
    </w:p>
    <w:p w:rsidR="008C494A" w:rsidRPr="009A0A5B" w:rsidRDefault="008C494A" w:rsidP="008C494A">
      <w:pPr>
        <w:widowControl w:val="0"/>
        <w:autoSpaceDE w:val="0"/>
        <w:autoSpaceDN w:val="0"/>
        <w:adjustRightInd w:val="0"/>
        <w:ind w:firstLine="709"/>
        <w:jc w:val="both"/>
        <w:rPr>
          <w:sz w:val="26"/>
          <w:szCs w:val="26"/>
        </w:rPr>
      </w:pPr>
      <w:r w:rsidRPr="009A0A5B">
        <w:rPr>
          <w:sz w:val="26"/>
          <w:szCs w:val="26"/>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8C494A" w:rsidRPr="009A0A5B" w:rsidRDefault="008C494A" w:rsidP="008C494A">
      <w:pPr>
        <w:widowControl w:val="0"/>
        <w:numPr>
          <w:ilvl w:val="0"/>
          <w:numId w:val="13"/>
        </w:numPr>
        <w:tabs>
          <w:tab w:val="left" w:pos="993"/>
        </w:tabs>
        <w:autoSpaceDE w:val="0"/>
        <w:autoSpaceDN w:val="0"/>
        <w:adjustRightInd w:val="0"/>
        <w:spacing w:after="200"/>
        <w:ind w:left="0" w:firstLine="709"/>
        <w:contextualSpacing/>
        <w:jc w:val="both"/>
        <w:rPr>
          <w:sz w:val="26"/>
          <w:szCs w:val="26"/>
        </w:rPr>
      </w:pPr>
      <w:r w:rsidRPr="009A0A5B">
        <w:rPr>
          <w:sz w:val="26"/>
          <w:szCs w:val="26"/>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8C494A" w:rsidRPr="009A0A5B" w:rsidRDefault="008C494A" w:rsidP="008C494A">
      <w:pPr>
        <w:widowControl w:val="0"/>
        <w:numPr>
          <w:ilvl w:val="0"/>
          <w:numId w:val="13"/>
        </w:numPr>
        <w:tabs>
          <w:tab w:val="left" w:pos="993"/>
        </w:tabs>
        <w:autoSpaceDE w:val="0"/>
        <w:autoSpaceDN w:val="0"/>
        <w:adjustRightInd w:val="0"/>
        <w:spacing w:after="200"/>
        <w:ind w:left="0" w:firstLine="709"/>
        <w:contextualSpacing/>
        <w:jc w:val="both"/>
        <w:rPr>
          <w:sz w:val="26"/>
          <w:szCs w:val="26"/>
        </w:rPr>
      </w:pPr>
      <w:r w:rsidRPr="009A0A5B">
        <w:rPr>
          <w:sz w:val="26"/>
          <w:szCs w:val="26"/>
        </w:rPr>
        <w:lastRenderedPageBreak/>
        <w:t>готовность обучающихся к продолжению образования на уровне основного общего образования;</w:t>
      </w:r>
    </w:p>
    <w:p w:rsidR="008C494A" w:rsidRPr="009A0A5B" w:rsidRDefault="008C494A" w:rsidP="008C494A">
      <w:pPr>
        <w:widowControl w:val="0"/>
        <w:numPr>
          <w:ilvl w:val="0"/>
          <w:numId w:val="13"/>
        </w:numPr>
        <w:tabs>
          <w:tab w:val="left" w:pos="993"/>
        </w:tabs>
        <w:autoSpaceDE w:val="0"/>
        <w:autoSpaceDN w:val="0"/>
        <w:adjustRightInd w:val="0"/>
        <w:spacing w:after="200"/>
        <w:ind w:left="0" w:firstLine="709"/>
        <w:contextualSpacing/>
        <w:jc w:val="both"/>
        <w:rPr>
          <w:sz w:val="26"/>
          <w:szCs w:val="26"/>
        </w:rPr>
      </w:pPr>
      <w:r w:rsidRPr="009A0A5B">
        <w:rPr>
          <w:sz w:val="26"/>
          <w:szCs w:val="26"/>
        </w:rPr>
        <w:t>формирование основ нравственного развития обучающихся, приобщение их к общекультурным, национальным и этнокультурным ценностям;</w:t>
      </w:r>
    </w:p>
    <w:p w:rsidR="008C494A" w:rsidRPr="009A0A5B" w:rsidRDefault="008C494A" w:rsidP="008C494A">
      <w:pPr>
        <w:widowControl w:val="0"/>
        <w:numPr>
          <w:ilvl w:val="0"/>
          <w:numId w:val="13"/>
        </w:numPr>
        <w:tabs>
          <w:tab w:val="left" w:pos="993"/>
        </w:tabs>
        <w:autoSpaceDE w:val="0"/>
        <w:autoSpaceDN w:val="0"/>
        <w:adjustRightInd w:val="0"/>
        <w:spacing w:after="200"/>
        <w:ind w:left="0" w:firstLine="709"/>
        <w:contextualSpacing/>
        <w:jc w:val="both"/>
        <w:rPr>
          <w:sz w:val="26"/>
          <w:szCs w:val="26"/>
        </w:rPr>
      </w:pPr>
      <w:r w:rsidRPr="009A0A5B">
        <w:rPr>
          <w:sz w:val="26"/>
          <w:szCs w:val="26"/>
        </w:rPr>
        <w:t>формирование здорового образа жизни, элементарных правил поведения в экстремальных ситуациях;</w:t>
      </w:r>
    </w:p>
    <w:p w:rsidR="008C494A" w:rsidRPr="009A0A5B" w:rsidRDefault="008C494A" w:rsidP="008C494A">
      <w:pPr>
        <w:widowControl w:val="0"/>
        <w:numPr>
          <w:ilvl w:val="0"/>
          <w:numId w:val="13"/>
        </w:numPr>
        <w:tabs>
          <w:tab w:val="left" w:pos="993"/>
        </w:tabs>
        <w:autoSpaceDE w:val="0"/>
        <w:autoSpaceDN w:val="0"/>
        <w:adjustRightInd w:val="0"/>
        <w:spacing w:after="200"/>
        <w:ind w:left="0" w:firstLine="709"/>
        <w:contextualSpacing/>
        <w:jc w:val="both"/>
        <w:rPr>
          <w:sz w:val="26"/>
          <w:szCs w:val="26"/>
        </w:rPr>
      </w:pPr>
      <w:r w:rsidRPr="009A0A5B">
        <w:rPr>
          <w:sz w:val="26"/>
          <w:szCs w:val="26"/>
        </w:rPr>
        <w:t>личностное развитие обучающегося в соответствии с его индивидуальностью.</w:t>
      </w:r>
    </w:p>
    <w:p w:rsidR="008C494A" w:rsidRPr="009A0A5B" w:rsidRDefault="008C494A" w:rsidP="008C494A">
      <w:pPr>
        <w:widowControl w:val="0"/>
        <w:autoSpaceDE w:val="0"/>
        <w:autoSpaceDN w:val="0"/>
        <w:adjustRightInd w:val="0"/>
        <w:ind w:firstLine="709"/>
        <w:jc w:val="both"/>
        <w:rPr>
          <w:sz w:val="26"/>
          <w:szCs w:val="26"/>
        </w:rPr>
      </w:pPr>
      <w:r w:rsidRPr="009A0A5B">
        <w:rPr>
          <w:sz w:val="26"/>
          <w:szCs w:val="26"/>
        </w:rPr>
        <w:t xml:space="preserve">В предметную область "Русский язык и литературное чтение"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w:t>
      </w:r>
    </w:p>
    <w:p w:rsidR="008C494A" w:rsidRPr="009A0A5B" w:rsidRDefault="008C494A" w:rsidP="008C494A">
      <w:pPr>
        <w:tabs>
          <w:tab w:val="left" w:pos="0"/>
          <w:tab w:val="left" w:pos="142"/>
          <w:tab w:val="left" w:pos="993"/>
        </w:tabs>
        <w:ind w:firstLine="709"/>
        <w:jc w:val="both"/>
        <w:rPr>
          <w:sz w:val="26"/>
          <w:szCs w:val="26"/>
          <w:lang w:eastAsia="en-US"/>
        </w:rPr>
      </w:pPr>
      <w:r w:rsidRPr="009A0A5B">
        <w:rPr>
          <w:color w:val="000000"/>
          <w:sz w:val="26"/>
          <w:szCs w:val="26"/>
          <w:lang w:eastAsia="en-US"/>
        </w:rPr>
        <w:t>Предметная область «Искусство» представлена двумя учебными предметами – «Музыка» и «Изобразительное искусство» по 1 часу в неделю.</w:t>
      </w:r>
    </w:p>
    <w:p w:rsidR="008C494A" w:rsidRPr="009A0A5B" w:rsidRDefault="008C494A" w:rsidP="008C494A">
      <w:pPr>
        <w:tabs>
          <w:tab w:val="left" w:pos="993"/>
        </w:tabs>
        <w:ind w:firstLine="709"/>
        <w:jc w:val="both"/>
        <w:rPr>
          <w:rFonts w:eastAsia="Calibri"/>
          <w:sz w:val="26"/>
          <w:szCs w:val="26"/>
          <w:lang w:eastAsia="en-US"/>
        </w:rPr>
      </w:pPr>
      <w:r w:rsidRPr="009A0A5B">
        <w:rPr>
          <w:rFonts w:eastAsia="Calibri"/>
          <w:sz w:val="26"/>
          <w:szCs w:val="26"/>
          <w:lang w:eastAsia="en-US"/>
        </w:rPr>
        <w:t xml:space="preserve">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 несовершеннолетних обучающихся. </w:t>
      </w:r>
      <w:r w:rsidRPr="009A0A5B">
        <w:rPr>
          <w:color w:val="000000"/>
          <w:sz w:val="26"/>
          <w:szCs w:val="26"/>
        </w:rPr>
        <w:t>Предметная область «Основы религиозных культур и светской этики» изучается в 4 классе по 1 часу и направлена на воспитание способности к духовному развитию, нравственному самосовершенствованию, на формирование первоначальных представлений о светской этике, о традиционных религиях.</w:t>
      </w:r>
    </w:p>
    <w:p w:rsidR="008C494A" w:rsidRPr="00B83393" w:rsidRDefault="008C494A" w:rsidP="008C494A">
      <w:pPr>
        <w:tabs>
          <w:tab w:val="left" w:pos="0"/>
          <w:tab w:val="left" w:pos="142"/>
          <w:tab w:val="left" w:pos="993"/>
        </w:tabs>
        <w:suppressAutoHyphens/>
        <w:ind w:firstLine="709"/>
        <w:jc w:val="both"/>
        <w:rPr>
          <w:sz w:val="26"/>
          <w:szCs w:val="26"/>
          <w:lang w:eastAsia="zh-CN"/>
        </w:rPr>
      </w:pPr>
      <w:r w:rsidRPr="00B83393">
        <w:rPr>
          <w:sz w:val="26"/>
          <w:szCs w:val="26"/>
          <w:lang w:eastAsia="zh-CN"/>
        </w:rPr>
        <w:t xml:space="preserve">В связи с обновлением содержания учебного предмета «Технология», в программу вводится высокотехнологический модуль LEGO-конструирование. Актуальность модуля заключается введением младшего школьника в мир техники, развития технических способностей детей. LEGO–конструирование объединяет в себе элементы игры с экспериментированием, следовательно, активизирует мыслительно-речевую деятельность учащихся, развивает конструкторские способности и техническое мышление, воображение и навыки общения, способствует интерпретации и самовыражению, расширяет кругозор, позволяет поднять на более высокий уровень развитие познавательной активности учащихся, а это – одна из составляющих успешности их дальнейшего обучения в школе. На изучение модуля отводится 4 часа. Изменения внесены в календарно-тематическое планирование по предмету «Технология». </w:t>
      </w:r>
    </w:p>
    <w:p w:rsidR="008C494A" w:rsidRPr="00B83393" w:rsidRDefault="008C494A" w:rsidP="008C494A">
      <w:pPr>
        <w:shd w:val="clear" w:color="auto" w:fill="FFFFFF"/>
        <w:tabs>
          <w:tab w:val="left" w:pos="0"/>
          <w:tab w:val="left" w:pos="142"/>
          <w:tab w:val="left" w:pos="993"/>
        </w:tabs>
        <w:suppressAutoHyphens/>
        <w:ind w:firstLine="709"/>
        <w:jc w:val="both"/>
        <w:rPr>
          <w:sz w:val="26"/>
          <w:szCs w:val="26"/>
          <w:lang w:eastAsia="zh-CN"/>
        </w:rPr>
      </w:pPr>
      <w:r w:rsidRPr="00B83393">
        <w:rPr>
          <w:sz w:val="26"/>
          <w:szCs w:val="26"/>
          <w:lang w:eastAsia="zh-CN"/>
        </w:rPr>
        <w:t>Во 2 классах в разделе «Конструкторская мастерская» изменены темы по созданию подвижных игрушек из картона на создание подвижных игрушек с использованием LEGO-конструктора.</w:t>
      </w:r>
    </w:p>
    <w:p w:rsidR="008C494A" w:rsidRPr="00B83393" w:rsidRDefault="008C494A" w:rsidP="008C494A">
      <w:pPr>
        <w:shd w:val="clear" w:color="auto" w:fill="FFFFFF"/>
        <w:tabs>
          <w:tab w:val="left" w:pos="0"/>
          <w:tab w:val="left" w:pos="142"/>
          <w:tab w:val="left" w:pos="993"/>
        </w:tabs>
        <w:suppressAutoHyphens/>
        <w:ind w:firstLine="709"/>
        <w:jc w:val="both"/>
        <w:rPr>
          <w:sz w:val="26"/>
          <w:szCs w:val="26"/>
          <w:lang w:eastAsia="zh-CN"/>
        </w:rPr>
      </w:pPr>
      <w:r w:rsidRPr="00B83393">
        <w:rPr>
          <w:sz w:val="26"/>
          <w:szCs w:val="26"/>
          <w:lang w:eastAsia="zh-CN"/>
        </w:rPr>
        <w:t>В 3 классах введение модуля LEGO-конструирование</w:t>
      </w:r>
      <w:r w:rsidRPr="00B83393">
        <w:rPr>
          <w:b/>
          <w:bCs/>
          <w:sz w:val="26"/>
          <w:szCs w:val="26"/>
          <w:lang w:eastAsia="zh-CN"/>
        </w:rPr>
        <w:t xml:space="preserve"> </w:t>
      </w:r>
      <w:r w:rsidRPr="00B83393">
        <w:rPr>
          <w:sz w:val="26"/>
          <w:szCs w:val="26"/>
          <w:lang w:eastAsia="zh-CN"/>
        </w:rPr>
        <w:t>встроено в раздел «Мастерская инженера, конструктора, строителя, декоратора» конструирование из гофр картона заменено работой с LEGO-конструктором.</w:t>
      </w:r>
    </w:p>
    <w:p w:rsidR="008C494A" w:rsidRPr="00B83393" w:rsidRDefault="008C494A" w:rsidP="008C494A">
      <w:pPr>
        <w:shd w:val="clear" w:color="auto" w:fill="FFFFFF"/>
        <w:tabs>
          <w:tab w:val="left" w:pos="0"/>
          <w:tab w:val="left" w:pos="142"/>
          <w:tab w:val="left" w:pos="993"/>
        </w:tabs>
        <w:ind w:firstLine="709"/>
        <w:jc w:val="both"/>
        <w:rPr>
          <w:sz w:val="26"/>
          <w:szCs w:val="26"/>
        </w:rPr>
      </w:pPr>
      <w:r w:rsidRPr="00B83393">
        <w:rPr>
          <w:sz w:val="26"/>
          <w:szCs w:val="26"/>
        </w:rPr>
        <w:t xml:space="preserve">Изменения также внесены в календарно-тематическое планирование 4 классов. В разделе «Человек и земля» изменены три темы по созданию моделей из бумаги на создание моделей с использованием LEGO–конструирования. Внесены </w:t>
      </w:r>
      <w:r w:rsidRPr="00B83393">
        <w:rPr>
          <w:sz w:val="26"/>
          <w:szCs w:val="26"/>
        </w:rPr>
        <w:lastRenderedPageBreak/>
        <w:t xml:space="preserve">изменения и в раздел «Человек и воздух». Заменена тема, связанная с обработкой картона, на работу с LEGO-конструктором: создание модели робота.  </w:t>
      </w:r>
    </w:p>
    <w:p w:rsidR="008C494A" w:rsidRPr="009A0A5B" w:rsidRDefault="008C494A" w:rsidP="008C494A">
      <w:pPr>
        <w:widowControl w:val="0"/>
        <w:autoSpaceDE w:val="0"/>
        <w:autoSpaceDN w:val="0"/>
        <w:adjustRightInd w:val="0"/>
        <w:ind w:firstLine="709"/>
        <w:jc w:val="both"/>
        <w:rPr>
          <w:sz w:val="26"/>
          <w:szCs w:val="26"/>
        </w:rPr>
      </w:pPr>
      <w:r w:rsidRPr="00B83393">
        <w:rPr>
          <w:sz w:val="26"/>
          <w:szCs w:val="26"/>
        </w:rPr>
        <w:t xml:space="preserve">Часть учебного плана, формируемая участниками образовательных </w:t>
      </w:r>
      <w:r w:rsidRPr="009A0A5B">
        <w:rPr>
          <w:sz w:val="26"/>
          <w:szCs w:val="26"/>
        </w:rPr>
        <w:t xml:space="preserve">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 </w:t>
      </w:r>
    </w:p>
    <w:p w:rsidR="008C494A" w:rsidRPr="009A0A5B" w:rsidRDefault="008C494A" w:rsidP="008C494A">
      <w:pPr>
        <w:widowControl w:val="0"/>
        <w:autoSpaceDE w:val="0"/>
        <w:autoSpaceDN w:val="0"/>
        <w:adjustRightInd w:val="0"/>
        <w:ind w:firstLine="709"/>
        <w:jc w:val="both"/>
        <w:rPr>
          <w:sz w:val="26"/>
          <w:szCs w:val="26"/>
        </w:rPr>
      </w:pPr>
      <w:r w:rsidRPr="009A0A5B">
        <w:rPr>
          <w:sz w:val="26"/>
          <w:szCs w:val="26"/>
        </w:rPr>
        <w:t>Время, отводимое на данную часть, внутри максимально допустимой недельной нагрузки обучающихся использовано на увеличение учебных часов, отводимых на изучение отдельных учебных предметов обязательной части: по 1 часу в 3 и 4 классах на математику и русский язык соответственно.</w:t>
      </w:r>
    </w:p>
    <w:p w:rsidR="008C494A" w:rsidRPr="009A0A5B" w:rsidRDefault="008C494A" w:rsidP="008C494A">
      <w:pPr>
        <w:widowControl w:val="0"/>
        <w:autoSpaceDE w:val="0"/>
        <w:autoSpaceDN w:val="0"/>
        <w:adjustRightInd w:val="0"/>
        <w:ind w:firstLine="709"/>
        <w:jc w:val="both"/>
        <w:rPr>
          <w:sz w:val="26"/>
          <w:szCs w:val="26"/>
        </w:rPr>
      </w:pPr>
      <w:r w:rsidRPr="009A0A5B">
        <w:rPr>
          <w:sz w:val="26"/>
          <w:szCs w:val="26"/>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rsidR="008C494A" w:rsidRPr="009A0A5B" w:rsidRDefault="008C494A" w:rsidP="008C494A">
      <w:pPr>
        <w:widowControl w:val="0"/>
        <w:autoSpaceDE w:val="0"/>
        <w:autoSpaceDN w:val="0"/>
        <w:adjustRightInd w:val="0"/>
        <w:ind w:firstLine="709"/>
        <w:jc w:val="both"/>
        <w:rPr>
          <w:sz w:val="26"/>
          <w:szCs w:val="26"/>
        </w:rPr>
      </w:pPr>
      <w:r w:rsidRPr="009A0A5B">
        <w:rPr>
          <w:sz w:val="26"/>
          <w:szCs w:val="26"/>
        </w:rPr>
        <w:t xml:space="preserve">Коррекционно-развивающая область, согласно требованиям ФГОС НОО обучающихся с ОВЗ, является обязательной частью внеурочной деятельности и представлено фронтальными и индивидуальными коррекционно-развивающими занятиями (логопедическими и психокоррекционными) и ритмикой, направленными на коррекцию дефекта и формирование навыков адаптации личности в современных жизненных условиях. </w:t>
      </w:r>
    </w:p>
    <w:p w:rsidR="008C494A" w:rsidRPr="009A0A5B" w:rsidRDefault="008C494A" w:rsidP="008C494A">
      <w:pPr>
        <w:widowControl w:val="0"/>
        <w:autoSpaceDE w:val="0"/>
        <w:autoSpaceDN w:val="0"/>
        <w:adjustRightInd w:val="0"/>
        <w:ind w:firstLine="709"/>
        <w:jc w:val="both"/>
        <w:rPr>
          <w:sz w:val="26"/>
          <w:szCs w:val="26"/>
        </w:rPr>
      </w:pPr>
      <w:r w:rsidRPr="009A0A5B">
        <w:rPr>
          <w:sz w:val="26"/>
          <w:szCs w:val="26"/>
        </w:rPr>
        <w:t>Часы коррекционно-развивающей области представлены групповыми и индивидуальными коррекционно-развивающими занятиями (логопедическими и психокоррекционными),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rsidR="008C494A" w:rsidRPr="009A0A5B" w:rsidRDefault="008C494A" w:rsidP="008C494A">
      <w:pPr>
        <w:widowControl w:val="0"/>
        <w:autoSpaceDE w:val="0"/>
        <w:autoSpaceDN w:val="0"/>
        <w:adjustRightInd w:val="0"/>
        <w:ind w:firstLine="709"/>
        <w:jc w:val="both"/>
        <w:rPr>
          <w:sz w:val="26"/>
          <w:szCs w:val="26"/>
        </w:rPr>
      </w:pPr>
      <w:r w:rsidRPr="009A0A5B">
        <w:rPr>
          <w:rFonts w:eastAsia="Calibri"/>
          <w:sz w:val="26"/>
          <w:szCs w:val="26"/>
          <w:lang w:eastAsia="en-US"/>
        </w:rPr>
        <w:t>В учебном плане количество часов в неделю на коррекционно-развивающие курсы указано на одного обучающегося.</w:t>
      </w:r>
    </w:p>
    <w:p w:rsidR="008C494A" w:rsidRPr="009A0A5B" w:rsidRDefault="008C494A" w:rsidP="008C494A">
      <w:pPr>
        <w:tabs>
          <w:tab w:val="left" w:pos="993"/>
        </w:tabs>
        <w:ind w:firstLine="709"/>
        <w:jc w:val="both"/>
        <w:rPr>
          <w:rFonts w:eastAsia="Calibri"/>
          <w:sz w:val="26"/>
          <w:szCs w:val="26"/>
          <w:lang w:eastAsia="en-US"/>
        </w:rPr>
      </w:pPr>
      <w:r w:rsidRPr="009A0A5B">
        <w:rPr>
          <w:rFonts w:eastAsia="Calibri"/>
          <w:sz w:val="26"/>
          <w:szCs w:val="26"/>
          <w:lang w:eastAsia="en-US"/>
        </w:rPr>
        <w:t>При реализации адаптированной образовательной программы создаются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8C494A" w:rsidRPr="009A0A5B" w:rsidRDefault="008C494A" w:rsidP="008C494A">
      <w:pPr>
        <w:widowControl w:val="0"/>
        <w:autoSpaceDE w:val="0"/>
        <w:autoSpaceDN w:val="0"/>
        <w:adjustRightInd w:val="0"/>
        <w:ind w:firstLine="709"/>
        <w:jc w:val="both"/>
        <w:rPr>
          <w:sz w:val="26"/>
          <w:szCs w:val="26"/>
        </w:rPr>
      </w:pPr>
      <w:r w:rsidRPr="009A0A5B">
        <w:rPr>
          <w:sz w:val="26"/>
          <w:szCs w:val="26"/>
        </w:rPr>
        <w:t xml:space="preserve">Продолжительность перемен между уроками составляет 20 минут, большой перемены (после 2 или 3 урока) - 20 минут. </w:t>
      </w:r>
    </w:p>
    <w:p w:rsidR="008C494A" w:rsidRPr="009A0A5B" w:rsidRDefault="008C494A" w:rsidP="008C494A">
      <w:pPr>
        <w:widowControl w:val="0"/>
        <w:autoSpaceDE w:val="0"/>
        <w:autoSpaceDN w:val="0"/>
        <w:adjustRightInd w:val="0"/>
        <w:ind w:firstLine="709"/>
        <w:jc w:val="both"/>
        <w:rPr>
          <w:sz w:val="26"/>
          <w:szCs w:val="26"/>
        </w:rPr>
      </w:pPr>
      <w:r w:rsidRPr="009A0A5B">
        <w:rPr>
          <w:sz w:val="26"/>
          <w:szCs w:val="26"/>
        </w:rPr>
        <w:t>Продолжительность перемены между урочной и внеурочной деятельностью составляет 20 минут.</w:t>
      </w:r>
    </w:p>
    <w:p w:rsidR="008C494A" w:rsidRPr="009A0A5B" w:rsidRDefault="008C494A" w:rsidP="008C494A">
      <w:pPr>
        <w:widowControl w:val="0"/>
        <w:autoSpaceDE w:val="0"/>
        <w:autoSpaceDN w:val="0"/>
        <w:adjustRightInd w:val="0"/>
        <w:ind w:firstLine="709"/>
        <w:jc w:val="both"/>
        <w:rPr>
          <w:sz w:val="26"/>
          <w:szCs w:val="26"/>
        </w:rPr>
      </w:pPr>
      <w:r w:rsidRPr="009A0A5B">
        <w:rPr>
          <w:sz w:val="26"/>
          <w:szCs w:val="26"/>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8C494A" w:rsidRPr="009A0A5B" w:rsidRDefault="008C494A" w:rsidP="008C494A">
      <w:pPr>
        <w:widowControl w:val="0"/>
        <w:autoSpaceDE w:val="0"/>
        <w:autoSpaceDN w:val="0"/>
        <w:adjustRightInd w:val="0"/>
        <w:ind w:firstLine="709"/>
        <w:jc w:val="both"/>
        <w:rPr>
          <w:sz w:val="26"/>
          <w:szCs w:val="26"/>
        </w:rPr>
      </w:pPr>
      <w:r w:rsidRPr="009A0A5B">
        <w:rPr>
          <w:sz w:val="26"/>
          <w:szCs w:val="26"/>
        </w:rPr>
        <w:t xml:space="preserve">Образовательная недельная нагрузка распределяется равномерно в течение учебной недели, при этом объем максимально допустимой нагрузки в течение дня </w:t>
      </w:r>
      <w:r w:rsidRPr="009A0A5B">
        <w:rPr>
          <w:sz w:val="26"/>
          <w:szCs w:val="26"/>
        </w:rPr>
        <w:lastRenderedPageBreak/>
        <w:t>составляет:</w:t>
      </w:r>
    </w:p>
    <w:p w:rsidR="008C494A" w:rsidRPr="009A0A5B" w:rsidRDefault="008C494A" w:rsidP="008C494A">
      <w:pPr>
        <w:widowControl w:val="0"/>
        <w:autoSpaceDE w:val="0"/>
        <w:autoSpaceDN w:val="0"/>
        <w:adjustRightInd w:val="0"/>
        <w:ind w:firstLine="709"/>
        <w:jc w:val="both"/>
        <w:rPr>
          <w:sz w:val="26"/>
          <w:szCs w:val="26"/>
        </w:rPr>
      </w:pPr>
      <w:r w:rsidRPr="009A0A5B">
        <w:rPr>
          <w:sz w:val="26"/>
          <w:szCs w:val="26"/>
        </w:rPr>
        <w:t>для обучающихся 1-х классов и 1-х дополнительных - не должен превышать 4 уроков и один раз в неделю - 5 уроков, за счет урока физической культуры;</w:t>
      </w:r>
    </w:p>
    <w:p w:rsidR="008C494A" w:rsidRPr="009A0A5B" w:rsidRDefault="008C494A" w:rsidP="008C494A">
      <w:pPr>
        <w:widowControl w:val="0"/>
        <w:autoSpaceDE w:val="0"/>
        <w:autoSpaceDN w:val="0"/>
        <w:adjustRightInd w:val="0"/>
        <w:ind w:firstLine="709"/>
        <w:jc w:val="both"/>
        <w:rPr>
          <w:sz w:val="26"/>
          <w:szCs w:val="26"/>
        </w:rPr>
      </w:pPr>
      <w:r w:rsidRPr="009A0A5B">
        <w:rPr>
          <w:sz w:val="26"/>
          <w:szCs w:val="26"/>
        </w:rPr>
        <w:t>для обучающихся 2-4 классов - не более 5 уроков и один раз в неделю 6 уроков за счет урока физической культуры.</w:t>
      </w:r>
    </w:p>
    <w:p w:rsidR="008C494A" w:rsidRPr="009A0A5B" w:rsidRDefault="008C494A" w:rsidP="008C494A">
      <w:pPr>
        <w:widowControl w:val="0"/>
        <w:autoSpaceDE w:val="0"/>
        <w:autoSpaceDN w:val="0"/>
        <w:adjustRightInd w:val="0"/>
        <w:ind w:firstLine="709"/>
        <w:jc w:val="both"/>
        <w:rPr>
          <w:sz w:val="26"/>
          <w:szCs w:val="26"/>
        </w:rPr>
      </w:pPr>
      <w:r w:rsidRPr="009A0A5B">
        <w:rPr>
          <w:sz w:val="26"/>
          <w:szCs w:val="26"/>
        </w:rPr>
        <w:t>Обучение в 1 классе и 1 дополнительном классе осуществляется с соблюдением следующих требований:</w:t>
      </w:r>
    </w:p>
    <w:p w:rsidR="008C494A" w:rsidRPr="009A0A5B" w:rsidRDefault="008C494A" w:rsidP="008C494A">
      <w:pPr>
        <w:widowControl w:val="0"/>
        <w:autoSpaceDE w:val="0"/>
        <w:autoSpaceDN w:val="0"/>
        <w:adjustRightInd w:val="0"/>
        <w:ind w:firstLine="709"/>
        <w:jc w:val="both"/>
        <w:rPr>
          <w:sz w:val="26"/>
          <w:szCs w:val="26"/>
        </w:rPr>
      </w:pPr>
      <w:r w:rsidRPr="009A0A5B">
        <w:rPr>
          <w:sz w:val="26"/>
          <w:szCs w:val="26"/>
        </w:rPr>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rsidR="008C494A" w:rsidRPr="009A0A5B" w:rsidRDefault="008C494A" w:rsidP="008C494A">
      <w:pPr>
        <w:widowControl w:val="0"/>
        <w:autoSpaceDE w:val="0"/>
        <w:autoSpaceDN w:val="0"/>
        <w:adjustRightInd w:val="0"/>
        <w:ind w:firstLine="709"/>
        <w:jc w:val="both"/>
        <w:rPr>
          <w:sz w:val="26"/>
          <w:szCs w:val="26"/>
        </w:rPr>
      </w:pPr>
      <w:r w:rsidRPr="009A0A5B">
        <w:rPr>
          <w:sz w:val="26"/>
          <w:szCs w:val="26"/>
        </w:rPr>
        <w:t>в середине учебного дня организуется динамическая пауза продолжительностью не менее 40 минут;</w:t>
      </w:r>
    </w:p>
    <w:p w:rsidR="008C494A" w:rsidRPr="009A0A5B" w:rsidRDefault="008C494A" w:rsidP="008C494A">
      <w:pPr>
        <w:widowControl w:val="0"/>
        <w:autoSpaceDE w:val="0"/>
        <w:autoSpaceDN w:val="0"/>
        <w:adjustRightInd w:val="0"/>
        <w:ind w:firstLine="709"/>
        <w:jc w:val="both"/>
        <w:rPr>
          <w:sz w:val="26"/>
          <w:szCs w:val="26"/>
        </w:rPr>
      </w:pPr>
      <w:r w:rsidRPr="009A0A5B">
        <w:rPr>
          <w:sz w:val="26"/>
          <w:szCs w:val="26"/>
        </w:rPr>
        <w:t xml:space="preserve">предоставляются дополнительные недельные каникулы в середине третьей четверти. </w:t>
      </w:r>
    </w:p>
    <w:p w:rsidR="008C494A" w:rsidRPr="009A0A5B" w:rsidRDefault="008C494A" w:rsidP="008C494A">
      <w:pPr>
        <w:widowControl w:val="0"/>
        <w:autoSpaceDE w:val="0"/>
        <w:autoSpaceDN w:val="0"/>
        <w:adjustRightInd w:val="0"/>
        <w:ind w:firstLine="709"/>
        <w:jc w:val="both"/>
        <w:rPr>
          <w:sz w:val="26"/>
          <w:szCs w:val="26"/>
        </w:rPr>
      </w:pPr>
      <w:r w:rsidRPr="009A0A5B">
        <w:rPr>
          <w:sz w:val="26"/>
          <w:szCs w:val="26"/>
        </w:rPr>
        <w:t>Занятия начинаются в 8:30 часов утра и заканчиваются не позднее 19 часов.</w:t>
      </w:r>
    </w:p>
    <w:p w:rsidR="008C494A" w:rsidRPr="009A0A5B" w:rsidRDefault="008C494A" w:rsidP="008C494A">
      <w:pPr>
        <w:tabs>
          <w:tab w:val="left" w:pos="993"/>
        </w:tabs>
        <w:ind w:firstLine="709"/>
        <w:jc w:val="both"/>
        <w:rPr>
          <w:rFonts w:eastAsia="Calibri"/>
          <w:sz w:val="26"/>
          <w:szCs w:val="26"/>
          <w:lang w:eastAsia="en-US"/>
        </w:rPr>
      </w:pPr>
      <w:r w:rsidRPr="009A0A5B">
        <w:rPr>
          <w:rFonts w:eastAsia="Calibri"/>
          <w:sz w:val="26"/>
          <w:szCs w:val="26"/>
          <w:lang w:eastAsia="en-US"/>
        </w:rPr>
        <w:t>Максимальный объем аудиторной нагрузки обучающихся в неделю составляет в 1 классах - 21 час, во 2 – 4 классах – 23 часа.</w:t>
      </w:r>
    </w:p>
    <w:p w:rsidR="008C494A" w:rsidRPr="009A0A5B" w:rsidRDefault="008C494A" w:rsidP="008C494A">
      <w:pPr>
        <w:tabs>
          <w:tab w:val="left" w:pos="993"/>
        </w:tabs>
        <w:ind w:firstLine="709"/>
        <w:jc w:val="both"/>
        <w:rPr>
          <w:rFonts w:eastAsia="Calibri"/>
          <w:sz w:val="26"/>
          <w:szCs w:val="26"/>
          <w:lang w:eastAsia="en-US"/>
        </w:rPr>
      </w:pPr>
      <w:r w:rsidRPr="009A0A5B">
        <w:rPr>
          <w:rFonts w:eastAsia="Calibri"/>
          <w:sz w:val="26"/>
          <w:szCs w:val="26"/>
          <w:lang w:eastAsia="en-US"/>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8C494A" w:rsidRPr="009A0A5B" w:rsidRDefault="008C494A" w:rsidP="008C494A">
      <w:pPr>
        <w:tabs>
          <w:tab w:val="left" w:pos="993"/>
        </w:tabs>
        <w:ind w:firstLine="709"/>
        <w:jc w:val="both"/>
        <w:rPr>
          <w:rFonts w:eastAsia="Calibri"/>
          <w:sz w:val="26"/>
          <w:szCs w:val="26"/>
          <w:lang w:eastAsia="en-US"/>
        </w:rPr>
      </w:pPr>
      <w:r w:rsidRPr="009A0A5B">
        <w:rPr>
          <w:rFonts w:eastAsia="Calibri"/>
          <w:sz w:val="26"/>
          <w:szCs w:val="26"/>
          <w:lang w:eastAsia="en-US"/>
        </w:rPr>
        <w:t>Промежуточная (за четверть) или годовая аттестация обучающихся осуществляется в соответствии с календарным учебным графиком.</w:t>
      </w:r>
    </w:p>
    <w:p w:rsidR="008C494A" w:rsidRPr="009A0A5B" w:rsidRDefault="008C494A" w:rsidP="008C494A">
      <w:pPr>
        <w:tabs>
          <w:tab w:val="left" w:pos="993"/>
        </w:tabs>
        <w:ind w:firstLine="709"/>
        <w:jc w:val="both"/>
        <w:rPr>
          <w:rFonts w:eastAsia="Calibri"/>
          <w:sz w:val="26"/>
          <w:szCs w:val="26"/>
          <w:lang w:eastAsia="en-US"/>
        </w:rPr>
      </w:pPr>
      <w:r w:rsidRPr="009A0A5B">
        <w:rPr>
          <w:rFonts w:eastAsia="Calibri"/>
          <w:sz w:val="26"/>
          <w:szCs w:val="26"/>
          <w:lang w:eastAsia="en-US"/>
        </w:rPr>
        <w:t xml:space="preserve">Все предметы обязательной части учебного плана оцениваются по четвертям. 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w:t>
      </w:r>
      <w:r>
        <w:rPr>
          <w:rFonts w:eastAsia="Calibri"/>
          <w:sz w:val="26"/>
          <w:szCs w:val="26"/>
          <w:lang w:eastAsia="en-US"/>
        </w:rPr>
        <w:t xml:space="preserve">формах, периодичности и порядке </w:t>
      </w:r>
      <w:r w:rsidRPr="009A0A5B">
        <w:rPr>
          <w:rFonts w:eastAsia="Calibri"/>
          <w:sz w:val="26"/>
          <w:szCs w:val="26"/>
          <w:lang w:eastAsia="en-US"/>
        </w:rPr>
        <w:t xml:space="preserve">текущего контроля успеваемости и промежуточной аттестации обучающихся МБОУ СОШ № 1». </w:t>
      </w:r>
    </w:p>
    <w:p w:rsidR="008C494A" w:rsidRPr="009A0A5B" w:rsidRDefault="008C494A" w:rsidP="008C494A">
      <w:pPr>
        <w:tabs>
          <w:tab w:val="left" w:pos="993"/>
        </w:tabs>
        <w:ind w:firstLine="709"/>
        <w:jc w:val="both"/>
        <w:rPr>
          <w:rFonts w:eastAsia="Calibri"/>
          <w:sz w:val="26"/>
          <w:szCs w:val="26"/>
          <w:lang w:eastAsia="en-US"/>
        </w:rPr>
      </w:pPr>
      <w:r w:rsidRPr="009A0A5B">
        <w:rPr>
          <w:rFonts w:eastAsia="Calibri"/>
          <w:sz w:val="26"/>
          <w:szCs w:val="26"/>
          <w:lang w:eastAsia="en-US"/>
        </w:rPr>
        <w:t>Оценивание младших школьников в течение первого года обучения осуществляются в форме словесных качественных оценок на критериальной основе, в форме письменных заключений учителя, по итогам проверки самостоятельных работ.</w:t>
      </w:r>
    </w:p>
    <w:p w:rsidR="008C494A" w:rsidRPr="009A0A5B" w:rsidRDefault="008C494A" w:rsidP="008C494A">
      <w:pPr>
        <w:spacing w:after="160" w:line="259" w:lineRule="auto"/>
        <w:ind w:firstLine="567"/>
        <w:jc w:val="center"/>
        <w:rPr>
          <w:rFonts w:eastAsia="Calibri"/>
          <w:sz w:val="28"/>
          <w:szCs w:val="28"/>
          <w:lang w:eastAsia="en-US"/>
        </w:rPr>
      </w:pPr>
      <w:r w:rsidRPr="009A0A5B">
        <w:rPr>
          <w:rFonts w:eastAsia="Calibri"/>
          <w:sz w:val="28"/>
          <w:szCs w:val="28"/>
          <w:lang w:eastAsia="en-US"/>
        </w:rPr>
        <w:t>УЧЕБНЫЙ ПЛАН</w:t>
      </w:r>
    </w:p>
    <w:p w:rsidR="008C494A" w:rsidRPr="009A0A5B" w:rsidRDefault="008C494A" w:rsidP="008C494A">
      <w:pPr>
        <w:widowControl w:val="0"/>
        <w:autoSpaceDE w:val="0"/>
        <w:autoSpaceDN w:val="0"/>
        <w:adjustRightInd w:val="0"/>
        <w:ind w:firstLine="720"/>
        <w:jc w:val="right"/>
        <w:rPr>
          <w:szCs w:val="20"/>
        </w:rPr>
      </w:pPr>
      <w:r w:rsidRPr="009A0A5B">
        <w:rPr>
          <w:szCs w:val="20"/>
        </w:rPr>
        <w:t>Вариант № 1</w:t>
      </w:r>
    </w:p>
    <w:p w:rsidR="008C494A" w:rsidRPr="009A0A5B" w:rsidRDefault="008C494A" w:rsidP="008C494A">
      <w:pPr>
        <w:widowControl w:val="0"/>
        <w:autoSpaceDE w:val="0"/>
        <w:autoSpaceDN w:val="0"/>
        <w:adjustRightInd w:val="0"/>
        <w:ind w:firstLine="720"/>
        <w:jc w:val="both"/>
        <w:rPr>
          <w:rFonts w:ascii="Arial" w:hAnsi="Arial" w:cs="Arial"/>
          <w:sz w:val="20"/>
          <w:szCs w:val="20"/>
        </w:rPr>
      </w:pPr>
    </w:p>
    <w:tbl>
      <w:tblPr>
        <w:tblW w:w="92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97"/>
        <w:gridCol w:w="2130"/>
        <w:gridCol w:w="9"/>
        <w:gridCol w:w="747"/>
        <w:gridCol w:w="9"/>
        <w:gridCol w:w="747"/>
        <w:gridCol w:w="9"/>
        <w:gridCol w:w="747"/>
        <w:gridCol w:w="9"/>
        <w:gridCol w:w="747"/>
        <w:gridCol w:w="9"/>
        <w:gridCol w:w="747"/>
        <w:gridCol w:w="9"/>
        <w:gridCol w:w="1071"/>
        <w:gridCol w:w="9"/>
      </w:tblGrid>
      <w:tr w:rsidR="008C494A" w:rsidRPr="009A0A5B" w:rsidTr="00527052">
        <w:trPr>
          <w:gridAfter w:val="1"/>
          <w:wAfter w:w="9" w:type="dxa"/>
        </w:trPr>
        <w:tc>
          <w:tcPr>
            <w:tcW w:w="2297" w:type="dxa"/>
            <w:vMerge w:val="restart"/>
            <w:tcBorders>
              <w:top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Предметные области</w:t>
            </w:r>
          </w:p>
          <w:p w:rsidR="008C494A" w:rsidRPr="009A0A5B" w:rsidRDefault="008C494A" w:rsidP="00527052">
            <w:pPr>
              <w:widowControl w:val="0"/>
              <w:autoSpaceDE w:val="0"/>
              <w:autoSpaceDN w:val="0"/>
              <w:adjustRightInd w:val="0"/>
              <w:rPr>
                <w:sz w:val="22"/>
              </w:rPr>
            </w:pPr>
          </w:p>
        </w:tc>
        <w:tc>
          <w:tcPr>
            <w:tcW w:w="2130" w:type="dxa"/>
            <w:tcBorders>
              <w:top w:val="single" w:sz="6" w:space="0" w:color="auto"/>
              <w:left w:val="single" w:sz="6" w:space="0" w:color="auto"/>
              <w:bottom w:val="nil"/>
              <w:right w:val="single" w:sz="6" w:space="0" w:color="auto"/>
            </w:tcBorders>
          </w:tcPr>
          <w:p w:rsidR="008C494A" w:rsidRPr="009A0A5B" w:rsidRDefault="008C494A" w:rsidP="00527052">
            <w:pPr>
              <w:widowControl w:val="0"/>
              <w:autoSpaceDE w:val="0"/>
              <w:autoSpaceDN w:val="0"/>
              <w:adjustRightInd w:val="0"/>
              <w:jc w:val="right"/>
              <w:rPr>
                <w:sz w:val="22"/>
              </w:rPr>
            </w:pPr>
            <w:r w:rsidRPr="009A0A5B">
              <w:rPr>
                <w:sz w:val="22"/>
              </w:rPr>
              <w:t>Классы</w:t>
            </w:r>
          </w:p>
        </w:tc>
        <w:tc>
          <w:tcPr>
            <w:tcW w:w="3780" w:type="dxa"/>
            <w:gridSpan w:val="10"/>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Количество часов в неделю</w:t>
            </w:r>
          </w:p>
        </w:tc>
        <w:tc>
          <w:tcPr>
            <w:tcW w:w="1080" w:type="dxa"/>
            <w:gridSpan w:val="2"/>
            <w:tcBorders>
              <w:top w:val="single" w:sz="4" w:space="0" w:color="auto"/>
              <w:left w:val="single" w:sz="4" w:space="0" w:color="auto"/>
              <w:bottom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Всего</w:t>
            </w:r>
          </w:p>
        </w:tc>
      </w:tr>
      <w:tr w:rsidR="008C494A" w:rsidRPr="009A0A5B" w:rsidTr="00527052">
        <w:trPr>
          <w:gridAfter w:val="1"/>
          <w:wAfter w:w="9" w:type="dxa"/>
        </w:trPr>
        <w:tc>
          <w:tcPr>
            <w:tcW w:w="2297" w:type="dxa"/>
            <w:vMerge/>
            <w:tcBorders>
              <w:top w:val="nil"/>
              <w:left w:val="single" w:sz="6" w:space="0" w:color="auto"/>
              <w:bottom w:val="single" w:sz="6" w:space="0" w:color="auto"/>
              <w:right w:val="single" w:sz="6" w:space="0" w:color="auto"/>
            </w:tcBorders>
          </w:tcPr>
          <w:p w:rsidR="008C494A" w:rsidRPr="009A0A5B" w:rsidRDefault="008C494A" w:rsidP="00527052">
            <w:pPr>
              <w:widowControl w:val="0"/>
              <w:autoSpaceDE w:val="0"/>
              <w:autoSpaceDN w:val="0"/>
              <w:adjustRightInd w:val="0"/>
              <w:jc w:val="center"/>
              <w:rPr>
                <w:sz w:val="22"/>
              </w:rPr>
            </w:pPr>
          </w:p>
        </w:tc>
        <w:tc>
          <w:tcPr>
            <w:tcW w:w="2130" w:type="dxa"/>
            <w:tcBorders>
              <w:top w:val="nil"/>
              <w:left w:val="single" w:sz="6" w:space="0" w:color="auto"/>
              <w:bottom w:val="single" w:sz="6" w:space="0" w:color="auto"/>
              <w:right w:val="single" w:sz="6" w:space="0" w:color="auto"/>
            </w:tcBorders>
          </w:tcPr>
          <w:p w:rsidR="008C494A" w:rsidRPr="009A0A5B" w:rsidRDefault="008C494A" w:rsidP="00527052">
            <w:pPr>
              <w:widowControl w:val="0"/>
              <w:autoSpaceDE w:val="0"/>
              <w:autoSpaceDN w:val="0"/>
              <w:adjustRightInd w:val="0"/>
              <w:rPr>
                <w:sz w:val="22"/>
              </w:rPr>
            </w:pPr>
            <w:r w:rsidRPr="009A0A5B">
              <w:rPr>
                <w:sz w:val="22"/>
              </w:rPr>
              <w:t>Учебные предметы</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1</w:t>
            </w:r>
          </w:p>
          <w:p w:rsidR="008C494A" w:rsidRPr="009A0A5B" w:rsidRDefault="008C494A" w:rsidP="00527052">
            <w:pPr>
              <w:widowControl w:val="0"/>
              <w:autoSpaceDE w:val="0"/>
              <w:autoSpaceDN w:val="0"/>
              <w:adjustRightInd w:val="0"/>
              <w:jc w:val="center"/>
              <w:rPr>
                <w:sz w:val="22"/>
              </w:rPr>
            </w:pPr>
            <w:r w:rsidRPr="009A0A5B">
              <w:rPr>
                <w:sz w:val="22"/>
              </w:rPr>
              <w:t>доп.</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2</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3</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4</w:t>
            </w:r>
          </w:p>
        </w:tc>
        <w:tc>
          <w:tcPr>
            <w:tcW w:w="1080" w:type="dxa"/>
            <w:gridSpan w:val="2"/>
            <w:tcBorders>
              <w:top w:val="single" w:sz="4" w:space="0" w:color="auto"/>
              <w:left w:val="single" w:sz="4" w:space="0" w:color="auto"/>
              <w:bottom w:val="single" w:sz="4" w:space="0" w:color="auto"/>
            </w:tcBorders>
          </w:tcPr>
          <w:p w:rsidR="008C494A" w:rsidRPr="009A0A5B" w:rsidRDefault="008C494A" w:rsidP="00527052">
            <w:pPr>
              <w:widowControl w:val="0"/>
              <w:autoSpaceDE w:val="0"/>
              <w:autoSpaceDN w:val="0"/>
              <w:adjustRightInd w:val="0"/>
              <w:rPr>
                <w:sz w:val="22"/>
              </w:rPr>
            </w:pPr>
          </w:p>
        </w:tc>
      </w:tr>
      <w:tr w:rsidR="008C494A" w:rsidRPr="009A0A5B" w:rsidTr="00527052">
        <w:trPr>
          <w:gridAfter w:val="1"/>
          <w:wAfter w:w="9" w:type="dxa"/>
        </w:trPr>
        <w:tc>
          <w:tcPr>
            <w:tcW w:w="2297" w:type="dxa"/>
            <w:vMerge w:val="restart"/>
            <w:tcBorders>
              <w:top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rPr>
                <w:sz w:val="22"/>
              </w:rPr>
            </w:pPr>
            <w:r w:rsidRPr="009A0A5B">
              <w:rPr>
                <w:sz w:val="22"/>
              </w:rPr>
              <w:t>Русский язык и литературное чтение</w:t>
            </w:r>
          </w:p>
          <w:p w:rsidR="008C494A" w:rsidRPr="009A0A5B" w:rsidRDefault="008C494A" w:rsidP="00527052">
            <w:pPr>
              <w:widowControl w:val="0"/>
              <w:autoSpaceDE w:val="0"/>
              <w:autoSpaceDN w:val="0"/>
              <w:adjustRightInd w:val="0"/>
              <w:rPr>
                <w:sz w:val="22"/>
              </w:rPr>
            </w:pPr>
          </w:p>
        </w:tc>
        <w:tc>
          <w:tcPr>
            <w:tcW w:w="2130" w:type="dxa"/>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rPr>
                <w:sz w:val="22"/>
              </w:rPr>
            </w:pPr>
            <w:r w:rsidRPr="009A0A5B">
              <w:rPr>
                <w:sz w:val="22"/>
              </w:rPr>
              <w:t>Русский язык</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5</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5</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5</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4</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4</w:t>
            </w:r>
          </w:p>
        </w:tc>
        <w:tc>
          <w:tcPr>
            <w:tcW w:w="1080" w:type="dxa"/>
            <w:gridSpan w:val="2"/>
            <w:tcBorders>
              <w:top w:val="single" w:sz="4" w:space="0" w:color="auto"/>
              <w:left w:val="single" w:sz="4" w:space="0" w:color="auto"/>
              <w:bottom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23</w:t>
            </w:r>
          </w:p>
        </w:tc>
      </w:tr>
      <w:tr w:rsidR="008C494A" w:rsidRPr="009A0A5B" w:rsidTr="00527052">
        <w:trPr>
          <w:gridAfter w:val="1"/>
          <w:wAfter w:w="9" w:type="dxa"/>
        </w:trPr>
        <w:tc>
          <w:tcPr>
            <w:tcW w:w="2297" w:type="dxa"/>
            <w:vMerge/>
            <w:tcBorders>
              <w:top w:val="nil"/>
              <w:left w:val="single" w:sz="6" w:space="0" w:color="auto"/>
              <w:bottom w:val="single" w:sz="6" w:space="0" w:color="auto"/>
              <w:right w:val="single" w:sz="6" w:space="0" w:color="auto"/>
            </w:tcBorders>
          </w:tcPr>
          <w:p w:rsidR="008C494A" w:rsidRPr="009A0A5B" w:rsidRDefault="008C494A" w:rsidP="00527052">
            <w:pPr>
              <w:widowControl w:val="0"/>
              <w:autoSpaceDE w:val="0"/>
              <w:autoSpaceDN w:val="0"/>
              <w:adjustRightInd w:val="0"/>
              <w:jc w:val="center"/>
              <w:rPr>
                <w:sz w:val="22"/>
              </w:rPr>
            </w:pPr>
          </w:p>
        </w:tc>
        <w:tc>
          <w:tcPr>
            <w:tcW w:w="2130" w:type="dxa"/>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rPr>
                <w:sz w:val="22"/>
              </w:rPr>
            </w:pPr>
            <w:r w:rsidRPr="009A0A5B">
              <w:rPr>
                <w:sz w:val="22"/>
              </w:rPr>
              <w:t>Литературное чтение</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4</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4</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4</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4</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3</w:t>
            </w:r>
          </w:p>
        </w:tc>
        <w:tc>
          <w:tcPr>
            <w:tcW w:w="1080" w:type="dxa"/>
            <w:gridSpan w:val="2"/>
            <w:tcBorders>
              <w:top w:val="single" w:sz="4" w:space="0" w:color="auto"/>
              <w:left w:val="single" w:sz="4" w:space="0" w:color="auto"/>
              <w:bottom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19</w:t>
            </w:r>
          </w:p>
        </w:tc>
      </w:tr>
      <w:tr w:rsidR="008C494A" w:rsidRPr="009A0A5B" w:rsidTr="00527052">
        <w:trPr>
          <w:gridAfter w:val="1"/>
          <w:wAfter w:w="9" w:type="dxa"/>
        </w:trPr>
        <w:tc>
          <w:tcPr>
            <w:tcW w:w="2297" w:type="dxa"/>
            <w:tcBorders>
              <w:top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rPr>
                <w:sz w:val="22"/>
              </w:rPr>
            </w:pPr>
            <w:r w:rsidRPr="009A0A5B">
              <w:rPr>
                <w:sz w:val="22"/>
              </w:rPr>
              <w:t>Иностранный язык</w:t>
            </w:r>
          </w:p>
        </w:tc>
        <w:tc>
          <w:tcPr>
            <w:tcW w:w="2130" w:type="dxa"/>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rPr>
                <w:sz w:val="22"/>
              </w:rPr>
            </w:pPr>
            <w:r w:rsidRPr="009A0A5B">
              <w:rPr>
                <w:sz w:val="22"/>
              </w:rPr>
              <w:t>Иностранный язык (английский)</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1</w:t>
            </w:r>
          </w:p>
        </w:tc>
        <w:tc>
          <w:tcPr>
            <w:tcW w:w="1080" w:type="dxa"/>
            <w:gridSpan w:val="2"/>
            <w:tcBorders>
              <w:top w:val="single" w:sz="4" w:space="0" w:color="auto"/>
              <w:left w:val="single" w:sz="4" w:space="0" w:color="auto"/>
              <w:bottom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2</w:t>
            </w:r>
          </w:p>
        </w:tc>
      </w:tr>
      <w:tr w:rsidR="008C494A" w:rsidRPr="009A0A5B" w:rsidTr="00527052">
        <w:trPr>
          <w:gridAfter w:val="1"/>
          <w:wAfter w:w="9" w:type="dxa"/>
        </w:trPr>
        <w:tc>
          <w:tcPr>
            <w:tcW w:w="2297" w:type="dxa"/>
            <w:tcBorders>
              <w:top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rPr>
                <w:sz w:val="22"/>
              </w:rPr>
            </w:pPr>
            <w:r w:rsidRPr="009A0A5B">
              <w:rPr>
                <w:sz w:val="22"/>
              </w:rPr>
              <w:t>Математика и информатика</w:t>
            </w:r>
          </w:p>
        </w:tc>
        <w:tc>
          <w:tcPr>
            <w:tcW w:w="2130" w:type="dxa"/>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rPr>
                <w:sz w:val="22"/>
              </w:rPr>
            </w:pPr>
            <w:r w:rsidRPr="009A0A5B">
              <w:rPr>
                <w:sz w:val="22"/>
              </w:rPr>
              <w:t>Математика</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4</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4</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4</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4</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4</w:t>
            </w:r>
          </w:p>
        </w:tc>
        <w:tc>
          <w:tcPr>
            <w:tcW w:w="1080" w:type="dxa"/>
            <w:gridSpan w:val="2"/>
            <w:tcBorders>
              <w:top w:val="single" w:sz="4" w:space="0" w:color="auto"/>
              <w:left w:val="single" w:sz="4" w:space="0" w:color="auto"/>
              <w:bottom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20</w:t>
            </w:r>
          </w:p>
        </w:tc>
      </w:tr>
      <w:tr w:rsidR="008C494A" w:rsidRPr="009A0A5B" w:rsidTr="00527052">
        <w:trPr>
          <w:gridAfter w:val="1"/>
          <w:wAfter w:w="9" w:type="dxa"/>
        </w:trPr>
        <w:tc>
          <w:tcPr>
            <w:tcW w:w="2297" w:type="dxa"/>
            <w:tcBorders>
              <w:top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rPr>
                <w:sz w:val="22"/>
              </w:rPr>
            </w:pPr>
            <w:r w:rsidRPr="009A0A5B">
              <w:rPr>
                <w:sz w:val="22"/>
              </w:rPr>
              <w:t>Обществознание и естествознание</w:t>
            </w:r>
          </w:p>
        </w:tc>
        <w:tc>
          <w:tcPr>
            <w:tcW w:w="2130" w:type="dxa"/>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rPr>
                <w:sz w:val="22"/>
              </w:rPr>
            </w:pPr>
            <w:r w:rsidRPr="009A0A5B">
              <w:rPr>
                <w:sz w:val="22"/>
              </w:rPr>
              <w:t>Окружающий мир</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2</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2</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2</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2</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2</w:t>
            </w:r>
          </w:p>
        </w:tc>
        <w:tc>
          <w:tcPr>
            <w:tcW w:w="1080" w:type="dxa"/>
            <w:gridSpan w:val="2"/>
            <w:tcBorders>
              <w:top w:val="single" w:sz="4" w:space="0" w:color="auto"/>
              <w:left w:val="single" w:sz="4" w:space="0" w:color="auto"/>
              <w:bottom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10</w:t>
            </w:r>
          </w:p>
        </w:tc>
      </w:tr>
      <w:tr w:rsidR="008C494A" w:rsidRPr="009A0A5B" w:rsidTr="00527052">
        <w:trPr>
          <w:gridAfter w:val="1"/>
          <w:wAfter w:w="9" w:type="dxa"/>
        </w:trPr>
        <w:tc>
          <w:tcPr>
            <w:tcW w:w="2297" w:type="dxa"/>
            <w:tcBorders>
              <w:top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rPr>
                <w:sz w:val="22"/>
              </w:rPr>
            </w:pPr>
            <w:r w:rsidRPr="009A0A5B">
              <w:rPr>
                <w:sz w:val="22"/>
              </w:rPr>
              <w:t xml:space="preserve">Основы религиозных культур и светской </w:t>
            </w:r>
            <w:r w:rsidRPr="009A0A5B">
              <w:rPr>
                <w:sz w:val="22"/>
              </w:rPr>
              <w:lastRenderedPageBreak/>
              <w:t>этики</w:t>
            </w:r>
          </w:p>
        </w:tc>
        <w:tc>
          <w:tcPr>
            <w:tcW w:w="2130" w:type="dxa"/>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rPr>
                <w:sz w:val="22"/>
              </w:rPr>
            </w:pPr>
            <w:r w:rsidRPr="009A0A5B">
              <w:rPr>
                <w:sz w:val="22"/>
              </w:rPr>
              <w:lastRenderedPageBreak/>
              <w:t xml:space="preserve">Основы религиозных </w:t>
            </w:r>
            <w:r w:rsidRPr="009A0A5B">
              <w:rPr>
                <w:sz w:val="22"/>
              </w:rPr>
              <w:lastRenderedPageBreak/>
              <w:t>культур и светской этики</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lastRenderedPageBreak/>
              <w:t>-</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1</w:t>
            </w:r>
          </w:p>
        </w:tc>
        <w:tc>
          <w:tcPr>
            <w:tcW w:w="1080" w:type="dxa"/>
            <w:gridSpan w:val="2"/>
            <w:tcBorders>
              <w:top w:val="single" w:sz="4" w:space="0" w:color="auto"/>
              <w:left w:val="single" w:sz="4" w:space="0" w:color="auto"/>
              <w:bottom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1</w:t>
            </w:r>
          </w:p>
        </w:tc>
      </w:tr>
      <w:tr w:rsidR="008C494A" w:rsidRPr="009A0A5B" w:rsidTr="00527052">
        <w:trPr>
          <w:gridAfter w:val="1"/>
          <w:wAfter w:w="9" w:type="dxa"/>
        </w:trPr>
        <w:tc>
          <w:tcPr>
            <w:tcW w:w="2297" w:type="dxa"/>
            <w:vMerge w:val="restart"/>
            <w:tcBorders>
              <w:top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rPr>
                <w:sz w:val="22"/>
              </w:rPr>
            </w:pPr>
            <w:r w:rsidRPr="009A0A5B">
              <w:rPr>
                <w:sz w:val="22"/>
              </w:rPr>
              <w:lastRenderedPageBreak/>
              <w:t>Искусство</w:t>
            </w:r>
          </w:p>
          <w:p w:rsidR="008C494A" w:rsidRPr="009A0A5B" w:rsidRDefault="008C494A" w:rsidP="00527052">
            <w:pPr>
              <w:widowControl w:val="0"/>
              <w:autoSpaceDE w:val="0"/>
              <w:autoSpaceDN w:val="0"/>
              <w:adjustRightInd w:val="0"/>
              <w:rPr>
                <w:sz w:val="22"/>
              </w:rPr>
            </w:pPr>
          </w:p>
        </w:tc>
        <w:tc>
          <w:tcPr>
            <w:tcW w:w="2130" w:type="dxa"/>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rPr>
                <w:sz w:val="22"/>
              </w:rPr>
            </w:pPr>
            <w:r w:rsidRPr="009A0A5B">
              <w:rPr>
                <w:sz w:val="22"/>
              </w:rPr>
              <w:t>Музыка</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1</w:t>
            </w:r>
          </w:p>
        </w:tc>
        <w:tc>
          <w:tcPr>
            <w:tcW w:w="1080" w:type="dxa"/>
            <w:gridSpan w:val="2"/>
            <w:tcBorders>
              <w:top w:val="single" w:sz="4" w:space="0" w:color="auto"/>
              <w:left w:val="single" w:sz="4" w:space="0" w:color="auto"/>
              <w:bottom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5</w:t>
            </w:r>
          </w:p>
        </w:tc>
      </w:tr>
      <w:tr w:rsidR="008C494A" w:rsidRPr="009A0A5B" w:rsidTr="00527052">
        <w:trPr>
          <w:gridAfter w:val="1"/>
          <w:wAfter w:w="9" w:type="dxa"/>
        </w:trPr>
        <w:tc>
          <w:tcPr>
            <w:tcW w:w="2297" w:type="dxa"/>
            <w:vMerge/>
            <w:tcBorders>
              <w:top w:val="nil"/>
              <w:left w:val="single" w:sz="6" w:space="0" w:color="auto"/>
              <w:bottom w:val="single" w:sz="6" w:space="0" w:color="auto"/>
              <w:right w:val="single" w:sz="6" w:space="0" w:color="auto"/>
            </w:tcBorders>
          </w:tcPr>
          <w:p w:rsidR="008C494A" w:rsidRPr="009A0A5B" w:rsidRDefault="008C494A" w:rsidP="00527052">
            <w:pPr>
              <w:widowControl w:val="0"/>
              <w:autoSpaceDE w:val="0"/>
              <w:autoSpaceDN w:val="0"/>
              <w:adjustRightInd w:val="0"/>
              <w:jc w:val="center"/>
              <w:rPr>
                <w:sz w:val="22"/>
              </w:rPr>
            </w:pPr>
          </w:p>
        </w:tc>
        <w:tc>
          <w:tcPr>
            <w:tcW w:w="2130" w:type="dxa"/>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rPr>
                <w:sz w:val="22"/>
              </w:rPr>
            </w:pPr>
            <w:r w:rsidRPr="009A0A5B">
              <w:rPr>
                <w:sz w:val="22"/>
              </w:rPr>
              <w:t>Изобразительное искусство</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1</w:t>
            </w:r>
          </w:p>
        </w:tc>
        <w:tc>
          <w:tcPr>
            <w:tcW w:w="1080" w:type="dxa"/>
            <w:gridSpan w:val="2"/>
            <w:tcBorders>
              <w:top w:val="single" w:sz="4" w:space="0" w:color="auto"/>
              <w:left w:val="single" w:sz="4" w:space="0" w:color="auto"/>
              <w:bottom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5</w:t>
            </w:r>
          </w:p>
        </w:tc>
      </w:tr>
      <w:tr w:rsidR="008C494A" w:rsidRPr="009A0A5B" w:rsidTr="00527052">
        <w:trPr>
          <w:gridAfter w:val="1"/>
          <w:wAfter w:w="9" w:type="dxa"/>
        </w:trPr>
        <w:tc>
          <w:tcPr>
            <w:tcW w:w="2297" w:type="dxa"/>
            <w:tcBorders>
              <w:top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rPr>
                <w:sz w:val="22"/>
              </w:rPr>
            </w:pPr>
            <w:r w:rsidRPr="009A0A5B">
              <w:rPr>
                <w:sz w:val="22"/>
              </w:rPr>
              <w:t>Технология</w:t>
            </w:r>
          </w:p>
        </w:tc>
        <w:tc>
          <w:tcPr>
            <w:tcW w:w="2130" w:type="dxa"/>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rPr>
                <w:sz w:val="22"/>
              </w:rPr>
            </w:pPr>
            <w:r w:rsidRPr="007954DF">
              <w:rPr>
                <w:sz w:val="22"/>
              </w:rPr>
              <w:t>Технология</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1</w:t>
            </w:r>
          </w:p>
        </w:tc>
        <w:tc>
          <w:tcPr>
            <w:tcW w:w="1080" w:type="dxa"/>
            <w:gridSpan w:val="2"/>
            <w:tcBorders>
              <w:top w:val="single" w:sz="4" w:space="0" w:color="auto"/>
              <w:left w:val="single" w:sz="4" w:space="0" w:color="auto"/>
              <w:bottom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5</w:t>
            </w:r>
          </w:p>
        </w:tc>
      </w:tr>
      <w:tr w:rsidR="008C494A" w:rsidRPr="009A0A5B" w:rsidTr="00527052">
        <w:trPr>
          <w:gridAfter w:val="1"/>
          <w:wAfter w:w="9" w:type="dxa"/>
        </w:trPr>
        <w:tc>
          <w:tcPr>
            <w:tcW w:w="2297" w:type="dxa"/>
            <w:tcBorders>
              <w:top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rPr>
                <w:sz w:val="22"/>
              </w:rPr>
            </w:pPr>
            <w:r w:rsidRPr="009A0A5B">
              <w:rPr>
                <w:sz w:val="22"/>
              </w:rPr>
              <w:t>Физическая культура</w:t>
            </w:r>
          </w:p>
        </w:tc>
        <w:tc>
          <w:tcPr>
            <w:tcW w:w="2130" w:type="dxa"/>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rPr>
                <w:sz w:val="22"/>
              </w:rPr>
            </w:pPr>
            <w:r w:rsidRPr="009A0A5B">
              <w:rPr>
                <w:sz w:val="22"/>
              </w:rPr>
              <w:t>Физическая</w:t>
            </w:r>
          </w:p>
          <w:p w:rsidR="008C494A" w:rsidRPr="009A0A5B" w:rsidRDefault="008C494A" w:rsidP="00527052">
            <w:pPr>
              <w:widowControl w:val="0"/>
              <w:autoSpaceDE w:val="0"/>
              <w:autoSpaceDN w:val="0"/>
              <w:adjustRightInd w:val="0"/>
              <w:rPr>
                <w:sz w:val="22"/>
              </w:rPr>
            </w:pPr>
            <w:r w:rsidRPr="009A0A5B">
              <w:rPr>
                <w:sz w:val="22"/>
              </w:rPr>
              <w:t>культура</w:t>
            </w:r>
          </w:p>
          <w:p w:rsidR="008C494A" w:rsidRPr="009A0A5B" w:rsidRDefault="008C494A" w:rsidP="00527052">
            <w:pPr>
              <w:widowControl w:val="0"/>
              <w:autoSpaceDE w:val="0"/>
              <w:autoSpaceDN w:val="0"/>
              <w:adjustRightInd w:val="0"/>
              <w:rPr>
                <w:sz w:val="22"/>
              </w:rPr>
            </w:pPr>
            <w:r w:rsidRPr="009A0A5B">
              <w:rPr>
                <w:sz w:val="22"/>
              </w:rPr>
              <w:t>(Адаптивная</w:t>
            </w:r>
          </w:p>
          <w:p w:rsidR="008C494A" w:rsidRPr="009A0A5B" w:rsidRDefault="008C494A" w:rsidP="00527052">
            <w:pPr>
              <w:widowControl w:val="0"/>
              <w:autoSpaceDE w:val="0"/>
              <w:autoSpaceDN w:val="0"/>
              <w:adjustRightInd w:val="0"/>
              <w:rPr>
                <w:sz w:val="22"/>
              </w:rPr>
            </w:pPr>
            <w:r w:rsidRPr="009A0A5B">
              <w:rPr>
                <w:sz w:val="22"/>
              </w:rPr>
              <w:t>физическая</w:t>
            </w:r>
          </w:p>
          <w:p w:rsidR="008C494A" w:rsidRPr="009A0A5B" w:rsidRDefault="008C494A" w:rsidP="00527052">
            <w:pPr>
              <w:widowControl w:val="0"/>
              <w:autoSpaceDE w:val="0"/>
              <w:autoSpaceDN w:val="0"/>
              <w:adjustRightInd w:val="0"/>
              <w:rPr>
                <w:sz w:val="22"/>
              </w:rPr>
            </w:pPr>
            <w:r w:rsidRPr="009A0A5B">
              <w:rPr>
                <w:sz w:val="22"/>
              </w:rPr>
              <w:t>культура)</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3</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3</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3</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3</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3</w:t>
            </w:r>
          </w:p>
        </w:tc>
        <w:tc>
          <w:tcPr>
            <w:tcW w:w="1080" w:type="dxa"/>
            <w:gridSpan w:val="2"/>
            <w:tcBorders>
              <w:top w:val="single" w:sz="4" w:space="0" w:color="auto"/>
              <w:left w:val="single" w:sz="4" w:space="0" w:color="auto"/>
              <w:bottom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15</w:t>
            </w:r>
          </w:p>
        </w:tc>
      </w:tr>
      <w:tr w:rsidR="008C494A" w:rsidRPr="009A0A5B" w:rsidTr="00527052">
        <w:tc>
          <w:tcPr>
            <w:tcW w:w="4436" w:type="dxa"/>
            <w:gridSpan w:val="3"/>
            <w:tcBorders>
              <w:top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rPr>
                <w:sz w:val="22"/>
              </w:rPr>
            </w:pPr>
            <w:r w:rsidRPr="009A0A5B">
              <w:rPr>
                <w:sz w:val="22"/>
              </w:rPr>
              <w:t>Итого</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21</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21</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21</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21</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21</w:t>
            </w:r>
          </w:p>
        </w:tc>
        <w:tc>
          <w:tcPr>
            <w:tcW w:w="1080" w:type="dxa"/>
            <w:gridSpan w:val="2"/>
            <w:tcBorders>
              <w:top w:val="single" w:sz="4" w:space="0" w:color="auto"/>
              <w:left w:val="single" w:sz="4" w:space="0" w:color="auto"/>
              <w:bottom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105</w:t>
            </w:r>
          </w:p>
        </w:tc>
      </w:tr>
      <w:tr w:rsidR="008C494A" w:rsidRPr="009A0A5B" w:rsidTr="00527052">
        <w:tc>
          <w:tcPr>
            <w:tcW w:w="4436" w:type="dxa"/>
            <w:gridSpan w:val="3"/>
            <w:tcBorders>
              <w:top w:val="single" w:sz="4" w:space="0" w:color="auto"/>
              <w:bottom w:val="single" w:sz="4" w:space="0" w:color="auto"/>
              <w:right w:val="single" w:sz="4" w:space="0" w:color="auto"/>
            </w:tcBorders>
            <w:shd w:val="clear" w:color="auto" w:fill="D5DCE4"/>
          </w:tcPr>
          <w:p w:rsidR="008C494A" w:rsidRPr="009A0A5B" w:rsidRDefault="008C494A" w:rsidP="00527052">
            <w:pPr>
              <w:widowControl w:val="0"/>
              <w:autoSpaceDE w:val="0"/>
              <w:autoSpaceDN w:val="0"/>
              <w:adjustRightInd w:val="0"/>
              <w:rPr>
                <w:sz w:val="22"/>
              </w:rPr>
            </w:pPr>
            <w:r w:rsidRPr="009A0A5B">
              <w:rPr>
                <w:sz w:val="22"/>
              </w:rPr>
              <w:t>Часть, формируемая участниками образовательного процесса:</w:t>
            </w:r>
          </w:p>
          <w:p w:rsidR="008C494A" w:rsidRPr="009A0A5B" w:rsidRDefault="008C494A" w:rsidP="00527052">
            <w:pPr>
              <w:widowControl w:val="0"/>
              <w:autoSpaceDE w:val="0"/>
              <w:autoSpaceDN w:val="0"/>
              <w:adjustRightInd w:val="0"/>
              <w:rPr>
                <w:b/>
                <w:i/>
                <w:sz w:val="22"/>
              </w:rPr>
            </w:pPr>
            <w:r w:rsidRPr="009A0A5B">
              <w:rPr>
                <w:b/>
                <w:i/>
                <w:sz w:val="22"/>
              </w:rPr>
              <w:t>Литературное чтение</w:t>
            </w:r>
          </w:p>
          <w:p w:rsidR="008C494A" w:rsidRPr="009A0A5B" w:rsidRDefault="008C494A" w:rsidP="00527052">
            <w:pPr>
              <w:widowControl w:val="0"/>
              <w:autoSpaceDE w:val="0"/>
              <w:autoSpaceDN w:val="0"/>
              <w:adjustRightInd w:val="0"/>
              <w:rPr>
                <w:b/>
                <w:i/>
                <w:sz w:val="22"/>
              </w:rPr>
            </w:pPr>
            <w:r w:rsidRPr="009A0A5B">
              <w:rPr>
                <w:b/>
                <w:i/>
                <w:sz w:val="22"/>
              </w:rPr>
              <w:t xml:space="preserve">Математика </w:t>
            </w:r>
          </w:p>
          <w:p w:rsidR="008C494A" w:rsidRPr="009A0A5B" w:rsidRDefault="008C494A" w:rsidP="00527052">
            <w:pPr>
              <w:widowControl w:val="0"/>
              <w:autoSpaceDE w:val="0"/>
              <w:autoSpaceDN w:val="0"/>
              <w:adjustRightInd w:val="0"/>
              <w:rPr>
                <w:sz w:val="22"/>
              </w:rPr>
            </w:pPr>
            <w:r w:rsidRPr="009A0A5B">
              <w:rPr>
                <w:b/>
                <w:i/>
                <w:sz w:val="22"/>
              </w:rPr>
              <w:t>Русский язык</w:t>
            </w:r>
          </w:p>
        </w:tc>
        <w:tc>
          <w:tcPr>
            <w:tcW w:w="756" w:type="dxa"/>
            <w:gridSpan w:val="2"/>
            <w:tcBorders>
              <w:top w:val="single" w:sz="4" w:space="0" w:color="auto"/>
              <w:left w:val="single" w:sz="4" w:space="0" w:color="auto"/>
              <w:bottom w:val="single" w:sz="4" w:space="0" w:color="auto"/>
              <w:right w:val="single" w:sz="4" w:space="0" w:color="auto"/>
            </w:tcBorders>
            <w:shd w:val="clear" w:color="auto" w:fill="D5DCE4"/>
          </w:tcPr>
          <w:p w:rsidR="008C494A" w:rsidRPr="009A0A5B" w:rsidRDefault="008C494A" w:rsidP="00527052">
            <w:pPr>
              <w:widowControl w:val="0"/>
              <w:autoSpaceDE w:val="0"/>
              <w:autoSpaceDN w:val="0"/>
              <w:adjustRightInd w:val="0"/>
              <w:jc w:val="center"/>
              <w:rPr>
                <w:sz w:val="22"/>
              </w:rPr>
            </w:pPr>
            <w:r w:rsidRPr="009A0A5B">
              <w:rPr>
                <w:sz w:val="22"/>
              </w:rPr>
              <w:t>-</w:t>
            </w:r>
          </w:p>
        </w:tc>
        <w:tc>
          <w:tcPr>
            <w:tcW w:w="756" w:type="dxa"/>
            <w:gridSpan w:val="2"/>
            <w:tcBorders>
              <w:top w:val="single" w:sz="4" w:space="0" w:color="auto"/>
              <w:left w:val="single" w:sz="4" w:space="0" w:color="auto"/>
              <w:bottom w:val="single" w:sz="4" w:space="0" w:color="auto"/>
              <w:right w:val="single" w:sz="4" w:space="0" w:color="auto"/>
            </w:tcBorders>
            <w:shd w:val="clear" w:color="auto" w:fill="D5DCE4"/>
          </w:tcPr>
          <w:p w:rsidR="008C494A" w:rsidRPr="009A0A5B" w:rsidRDefault="008C494A" w:rsidP="00527052">
            <w:pPr>
              <w:widowControl w:val="0"/>
              <w:autoSpaceDE w:val="0"/>
              <w:autoSpaceDN w:val="0"/>
              <w:adjustRightInd w:val="0"/>
              <w:jc w:val="center"/>
              <w:rPr>
                <w:sz w:val="22"/>
              </w:rPr>
            </w:pPr>
            <w:r w:rsidRPr="009A0A5B">
              <w:rPr>
                <w:sz w:val="22"/>
              </w:rPr>
              <w:t>-</w:t>
            </w:r>
          </w:p>
        </w:tc>
        <w:tc>
          <w:tcPr>
            <w:tcW w:w="756" w:type="dxa"/>
            <w:gridSpan w:val="2"/>
            <w:tcBorders>
              <w:top w:val="single" w:sz="4" w:space="0" w:color="auto"/>
              <w:left w:val="single" w:sz="4" w:space="0" w:color="auto"/>
              <w:bottom w:val="single" w:sz="4" w:space="0" w:color="auto"/>
              <w:right w:val="single" w:sz="4" w:space="0" w:color="auto"/>
            </w:tcBorders>
            <w:shd w:val="clear" w:color="auto" w:fill="D5DCE4"/>
          </w:tcPr>
          <w:p w:rsidR="008C494A" w:rsidRPr="009A0A5B" w:rsidRDefault="008C494A" w:rsidP="00527052">
            <w:pPr>
              <w:widowControl w:val="0"/>
              <w:autoSpaceDE w:val="0"/>
              <w:autoSpaceDN w:val="0"/>
              <w:adjustRightInd w:val="0"/>
              <w:jc w:val="center"/>
              <w:rPr>
                <w:sz w:val="22"/>
              </w:rPr>
            </w:pPr>
            <w:r w:rsidRPr="009A0A5B">
              <w:rPr>
                <w:sz w:val="22"/>
              </w:rPr>
              <w:t>2</w:t>
            </w:r>
          </w:p>
          <w:p w:rsidR="008C494A" w:rsidRPr="009A0A5B" w:rsidRDefault="008C494A" w:rsidP="00527052">
            <w:pPr>
              <w:widowControl w:val="0"/>
              <w:autoSpaceDE w:val="0"/>
              <w:autoSpaceDN w:val="0"/>
              <w:adjustRightInd w:val="0"/>
              <w:jc w:val="center"/>
              <w:rPr>
                <w:sz w:val="22"/>
              </w:rPr>
            </w:pPr>
          </w:p>
          <w:p w:rsidR="008C494A" w:rsidRPr="009A0A5B" w:rsidRDefault="008C494A" w:rsidP="00527052">
            <w:pPr>
              <w:widowControl w:val="0"/>
              <w:autoSpaceDE w:val="0"/>
              <w:autoSpaceDN w:val="0"/>
              <w:adjustRightInd w:val="0"/>
              <w:jc w:val="center"/>
              <w:rPr>
                <w:sz w:val="22"/>
              </w:rPr>
            </w:pPr>
            <w:r w:rsidRPr="009A0A5B">
              <w:rPr>
                <w:sz w:val="22"/>
              </w:rPr>
              <w:t>1</w:t>
            </w:r>
          </w:p>
          <w:p w:rsidR="008C494A" w:rsidRPr="009A0A5B" w:rsidRDefault="008C494A" w:rsidP="00527052">
            <w:pPr>
              <w:widowControl w:val="0"/>
              <w:autoSpaceDE w:val="0"/>
              <w:autoSpaceDN w:val="0"/>
              <w:adjustRightInd w:val="0"/>
              <w:jc w:val="center"/>
              <w:rPr>
                <w:sz w:val="22"/>
              </w:rPr>
            </w:pPr>
            <w:r w:rsidRPr="009A0A5B">
              <w:rPr>
                <w:sz w:val="22"/>
              </w:rPr>
              <w:t>1</w:t>
            </w:r>
          </w:p>
          <w:p w:rsidR="008C494A" w:rsidRPr="009A0A5B" w:rsidRDefault="008C494A" w:rsidP="00527052">
            <w:pPr>
              <w:widowControl w:val="0"/>
              <w:autoSpaceDE w:val="0"/>
              <w:autoSpaceDN w:val="0"/>
              <w:adjustRightInd w:val="0"/>
              <w:jc w:val="center"/>
              <w:rPr>
                <w:sz w:val="22"/>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D5DCE4"/>
          </w:tcPr>
          <w:p w:rsidR="008C494A" w:rsidRPr="009A0A5B" w:rsidRDefault="008C494A" w:rsidP="00527052">
            <w:pPr>
              <w:widowControl w:val="0"/>
              <w:autoSpaceDE w:val="0"/>
              <w:autoSpaceDN w:val="0"/>
              <w:adjustRightInd w:val="0"/>
              <w:jc w:val="center"/>
              <w:rPr>
                <w:sz w:val="22"/>
              </w:rPr>
            </w:pPr>
            <w:r w:rsidRPr="009A0A5B">
              <w:rPr>
                <w:sz w:val="22"/>
              </w:rPr>
              <w:t>2</w:t>
            </w:r>
          </w:p>
          <w:p w:rsidR="008C494A" w:rsidRPr="009A0A5B" w:rsidRDefault="008C494A" w:rsidP="00527052">
            <w:pPr>
              <w:widowControl w:val="0"/>
              <w:autoSpaceDE w:val="0"/>
              <w:autoSpaceDN w:val="0"/>
              <w:adjustRightInd w:val="0"/>
              <w:jc w:val="center"/>
              <w:rPr>
                <w:sz w:val="22"/>
              </w:rPr>
            </w:pPr>
          </w:p>
          <w:p w:rsidR="008C494A" w:rsidRPr="009A0A5B" w:rsidRDefault="008C494A" w:rsidP="00527052">
            <w:pPr>
              <w:widowControl w:val="0"/>
              <w:autoSpaceDE w:val="0"/>
              <w:autoSpaceDN w:val="0"/>
              <w:adjustRightInd w:val="0"/>
              <w:jc w:val="center"/>
              <w:rPr>
                <w:sz w:val="22"/>
              </w:rPr>
            </w:pPr>
          </w:p>
          <w:p w:rsidR="008C494A" w:rsidRPr="009A0A5B" w:rsidRDefault="008C494A" w:rsidP="00527052">
            <w:pPr>
              <w:widowControl w:val="0"/>
              <w:autoSpaceDE w:val="0"/>
              <w:autoSpaceDN w:val="0"/>
              <w:adjustRightInd w:val="0"/>
              <w:jc w:val="center"/>
              <w:rPr>
                <w:sz w:val="22"/>
              </w:rPr>
            </w:pPr>
            <w:r w:rsidRPr="009A0A5B">
              <w:rPr>
                <w:sz w:val="22"/>
              </w:rPr>
              <w:t>1</w:t>
            </w:r>
          </w:p>
          <w:p w:rsidR="008C494A" w:rsidRPr="009A0A5B" w:rsidRDefault="008C494A" w:rsidP="00527052">
            <w:pPr>
              <w:widowControl w:val="0"/>
              <w:autoSpaceDE w:val="0"/>
              <w:autoSpaceDN w:val="0"/>
              <w:adjustRightInd w:val="0"/>
              <w:jc w:val="center"/>
              <w:rPr>
                <w:sz w:val="22"/>
              </w:rPr>
            </w:pPr>
            <w:r w:rsidRPr="009A0A5B">
              <w:rPr>
                <w:sz w:val="22"/>
              </w:rPr>
              <w:t>1</w:t>
            </w:r>
          </w:p>
        </w:tc>
        <w:tc>
          <w:tcPr>
            <w:tcW w:w="756" w:type="dxa"/>
            <w:gridSpan w:val="2"/>
            <w:tcBorders>
              <w:top w:val="single" w:sz="4" w:space="0" w:color="auto"/>
              <w:left w:val="single" w:sz="4" w:space="0" w:color="auto"/>
              <w:bottom w:val="single" w:sz="4" w:space="0" w:color="auto"/>
              <w:right w:val="single" w:sz="4" w:space="0" w:color="auto"/>
            </w:tcBorders>
            <w:shd w:val="clear" w:color="auto" w:fill="D5DCE4"/>
          </w:tcPr>
          <w:p w:rsidR="008C494A" w:rsidRPr="009A0A5B" w:rsidRDefault="008C494A" w:rsidP="00527052">
            <w:pPr>
              <w:widowControl w:val="0"/>
              <w:autoSpaceDE w:val="0"/>
              <w:autoSpaceDN w:val="0"/>
              <w:adjustRightInd w:val="0"/>
              <w:jc w:val="center"/>
              <w:rPr>
                <w:sz w:val="22"/>
              </w:rPr>
            </w:pPr>
            <w:r w:rsidRPr="009A0A5B">
              <w:rPr>
                <w:sz w:val="22"/>
              </w:rPr>
              <w:t>2</w:t>
            </w:r>
          </w:p>
          <w:p w:rsidR="008C494A" w:rsidRPr="009A0A5B" w:rsidRDefault="008C494A" w:rsidP="00527052">
            <w:pPr>
              <w:widowControl w:val="0"/>
              <w:autoSpaceDE w:val="0"/>
              <w:autoSpaceDN w:val="0"/>
              <w:adjustRightInd w:val="0"/>
              <w:jc w:val="center"/>
              <w:rPr>
                <w:sz w:val="22"/>
              </w:rPr>
            </w:pPr>
          </w:p>
          <w:p w:rsidR="008C494A" w:rsidRPr="009A0A5B" w:rsidRDefault="008C494A" w:rsidP="00527052">
            <w:pPr>
              <w:widowControl w:val="0"/>
              <w:autoSpaceDE w:val="0"/>
              <w:autoSpaceDN w:val="0"/>
              <w:adjustRightInd w:val="0"/>
              <w:jc w:val="center"/>
              <w:rPr>
                <w:sz w:val="22"/>
              </w:rPr>
            </w:pPr>
          </w:p>
          <w:p w:rsidR="008C494A" w:rsidRPr="009A0A5B" w:rsidRDefault="008C494A" w:rsidP="00527052">
            <w:pPr>
              <w:widowControl w:val="0"/>
              <w:autoSpaceDE w:val="0"/>
              <w:autoSpaceDN w:val="0"/>
              <w:adjustRightInd w:val="0"/>
              <w:jc w:val="center"/>
              <w:rPr>
                <w:sz w:val="22"/>
              </w:rPr>
            </w:pPr>
            <w:r w:rsidRPr="009A0A5B">
              <w:rPr>
                <w:sz w:val="22"/>
              </w:rPr>
              <w:t>1</w:t>
            </w:r>
          </w:p>
          <w:p w:rsidR="008C494A" w:rsidRPr="009A0A5B" w:rsidRDefault="008C494A" w:rsidP="00527052">
            <w:pPr>
              <w:widowControl w:val="0"/>
              <w:autoSpaceDE w:val="0"/>
              <w:autoSpaceDN w:val="0"/>
              <w:adjustRightInd w:val="0"/>
              <w:jc w:val="center"/>
              <w:rPr>
                <w:sz w:val="22"/>
              </w:rPr>
            </w:pPr>
            <w:r w:rsidRPr="009A0A5B">
              <w:rPr>
                <w:sz w:val="22"/>
              </w:rPr>
              <w:t>1</w:t>
            </w:r>
          </w:p>
        </w:tc>
        <w:tc>
          <w:tcPr>
            <w:tcW w:w="1080" w:type="dxa"/>
            <w:gridSpan w:val="2"/>
            <w:tcBorders>
              <w:top w:val="single" w:sz="4" w:space="0" w:color="auto"/>
              <w:left w:val="single" w:sz="4" w:space="0" w:color="auto"/>
              <w:bottom w:val="single" w:sz="4" w:space="0" w:color="auto"/>
            </w:tcBorders>
            <w:shd w:val="clear" w:color="auto" w:fill="D5DCE4"/>
          </w:tcPr>
          <w:p w:rsidR="008C494A" w:rsidRPr="009A0A5B" w:rsidRDefault="008C494A" w:rsidP="00527052">
            <w:pPr>
              <w:widowControl w:val="0"/>
              <w:autoSpaceDE w:val="0"/>
              <w:autoSpaceDN w:val="0"/>
              <w:adjustRightInd w:val="0"/>
              <w:jc w:val="center"/>
              <w:rPr>
                <w:sz w:val="22"/>
              </w:rPr>
            </w:pPr>
            <w:r w:rsidRPr="009A0A5B">
              <w:rPr>
                <w:sz w:val="22"/>
              </w:rPr>
              <w:t>6</w:t>
            </w:r>
          </w:p>
          <w:p w:rsidR="008C494A" w:rsidRPr="009A0A5B" w:rsidRDefault="008C494A" w:rsidP="00527052">
            <w:pPr>
              <w:widowControl w:val="0"/>
              <w:autoSpaceDE w:val="0"/>
              <w:autoSpaceDN w:val="0"/>
              <w:adjustRightInd w:val="0"/>
              <w:jc w:val="center"/>
              <w:rPr>
                <w:sz w:val="22"/>
              </w:rPr>
            </w:pPr>
          </w:p>
          <w:p w:rsidR="008C494A" w:rsidRPr="009A0A5B" w:rsidRDefault="008C494A" w:rsidP="00527052">
            <w:pPr>
              <w:widowControl w:val="0"/>
              <w:autoSpaceDE w:val="0"/>
              <w:autoSpaceDN w:val="0"/>
              <w:adjustRightInd w:val="0"/>
              <w:jc w:val="center"/>
              <w:rPr>
                <w:sz w:val="22"/>
              </w:rPr>
            </w:pPr>
            <w:r w:rsidRPr="009A0A5B">
              <w:rPr>
                <w:sz w:val="22"/>
              </w:rPr>
              <w:t>1</w:t>
            </w:r>
          </w:p>
          <w:p w:rsidR="008C494A" w:rsidRPr="009A0A5B" w:rsidRDefault="008C494A" w:rsidP="00527052">
            <w:pPr>
              <w:widowControl w:val="0"/>
              <w:autoSpaceDE w:val="0"/>
              <w:autoSpaceDN w:val="0"/>
              <w:adjustRightInd w:val="0"/>
              <w:jc w:val="center"/>
              <w:rPr>
                <w:sz w:val="22"/>
              </w:rPr>
            </w:pPr>
            <w:r w:rsidRPr="009A0A5B">
              <w:rPr>
                <w:sz w:val="22"/>
              </w:rPr>
              <w:t>3</w:t>
            </w:r>
          </w:p>
          <w:p w:rsidR="008C494A" w:rsidRPr="009A0A5B" w:rsidRDefault="008C494A" w:rsidP="00527052">
            <w:pPr>
              <w:widowControl w:val="0"/>
              <w:autoSpaceDE w:val="0"/>
              <w:autoSpaceDN w:val="0"/>
              <w:adjustRightInd w:val="0"/>
              <w:jc w:val="center"/>
              <w:rPr>
                <w:sz w:val="22"/>
              </w:rPr>
            </w:pPr>
            <w:r w:rsidRPr="009A0A5B">
              <w:rPr>
                <w:sz w:val="22"/>
              </w:rPr>
              <w:t>2</w:t>
            </w:r>
          </w:p>
        </w:tc>
      </w:tr>
      <w:tr w:rsidR="008C494A" w:rsidRPr="009A0A5B" w:rsidTr="00527052">
        <w:tc>
          <w:tcPr>
            <w:tcW w:w="4436" w:type="dxa"/>
            <w:gridSpan w:val="3"/>
            <w:tcBorders>
              <w:top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rPr>
                <w:sz w:val="22"/>
              </w:rPr>
            </w:pPr>
            <w:r w:rsidRPr="009A0A5B">
              <w:rPr>
                <w:sz w:val="22"/>
              </w:rPr>
              <w:t>Максимально допустимая недельная нагрузка (при 5-дневной учебной неделе)</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21</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21</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23</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23</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23</w:t>
            </w:r>
          </w:p>
        </w:tc>
        <w:tc>
          <w:tcPr>
            <w:tcW w:w="1080" w:type="dxa"/>
            <w:gridSpan w:val="2"/>
            <w:tcBorders>
              <w:top w:val="single" w:sz="4" w:space="0" w:color="auto"/>
              <w:left w:val="single" w:sz="4" w:space="0" w:color="auto"/>
              <w:bottom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111</w:t>
            </w:r>
          </w:p>
        </w:tc>
      </w:tr>
      <w:tr w:rsidR="008C494A" w:rsidRPr="009A0A5B" w:rsidTr="00527052">
        <w:tc>
          <w:tcPr>
            <w:tcW w:w="4436" w:type="dxa"/>
            <w:gridSpan w:val="3"/>
            <w:tcBorders>
              <w:top w:val="single" w:sz="4" w:space="0" w:color="auto"/>
              <w:bottom w:val="single" w:sz="4" w:space="0" w:color="auto"/>
              <w:right w:val="single" w:sz="4" w:space="0" w:color="auto"/>
            </w:tcBorders>
            <w:shd w:val="clear" w:color="auto" w:fill="DEEAF6"/>
          </w:tcPr>
          <w:p w:rsidR="008C494A" w:rsidRPr="009A0A5B" w:rsidRDefault="008C494A" w:rsidP="00527052">
            <w:pPr>
              <w:widowControl w:val="0"/>
              <w:autoSpaceDE w:val="0"/>
              <w:autoSpaceDN w:val="0"/>
              <w:adjustRightInd w:val="0"/>
              <w:rPr>
                <w:sz w:val="22"/>
              </w:rPr>
            </w:pPr>
            <w:r w:rsidRPr="009A0A5B">
              <w:rPr>
                <w:sz w:val="22"/>
              </w:rPr>
              <w:t>Внеурочная деятельность (включая коррекционно-развивающую область):</w:t>
            </w:r>
          </w:p>
        </w:tc>
        <w:tc>
          <w:tcPr>
            <w:tcW w:w="756" w:type="dxa"/>
            <w:gridSpan w:val="2"/>
            <w:tcBorders>
              <w:top w:val="single" w:sz="4" w:space="0" w:color="auto"/>
              <w:left w:val="single" w:sz="4" w:space="0" w:color="auto"/>
              <w:bottom w:val="single" w:sz="4" w:space="0" w:color="auto"/>
              <w:right w:val="single" w:sz="4" w:space="0" w:color="auto"/>
            </w:tcBorders>
            <w:shd w:val="clear" w:color="auto" w:fill="DEEAF6"/>
          </w:tcPr>
          <w:p w:rsidR="008C494A" w:rsidRPr="009A0A5B" w:rsidRDefault="008C494A" w:rsidP="00527052">
            <w:pPr>
              <w:widowControl w:val="0"/>
              <w:autoSpaceDE w:val="0"/>
              <w:autoSpaceDN w:val="0"/>
              <w:adjustRightInd w:val="0"/>
              <w:jc w:val="center"/>
              <w:rPr>
                <w:sz w:val="22"/>
              </w:rPr>
            </w:pPr>
            <w:r w:rsidRPr="009A0A5B">
              <w:rPr>
                <w:sz w:val="22"/>
              </w:rPr>
              <w:t>10</w:t>
            </w:r>
          </w:p>
        </w:tc>
        <w:tc>
          <w:tcPr>
            <w:tcW w:w="756" w:type="dxa"/>
            <w:gridSpan w:val="2"/>
            <w:tcBorders>
              <w:top w:val="single" w:sz="4" w:space="0" w:color="auto"/>
              <w:left w:val="single" w:sz="4" w:space="0" w:color="auto"/>
              <w:bottom w:val="single" w:sz="4" w:space="0" w:color="auto"/>
              <w:right w:val="single" w:sz="4" w:space="0" w:color="auto"/>
            </w:tcBorders>
            <w:shd w:val="clear" w:color="auto" w:fill="DEEAF6"/>
          </w:tcPr>
          <w:p w:rsidR="008C494A" w:rsidRPr="009A0A5B" w:rsidRDefault="008C494A" w:rsidP="00527052">
            <w:pPr>
              <w:widowControl w:val="0"/>
              <w:autoSpaceDE w:val="0"/>
              <w:autoSpaceDN w:val="0"/>
              <w:adjustRightInd w:val="0"/>
              <w:jc w:val="center"/>
              <w:rPr>
                <w:sz w:val="22"/>
              </w:rPr>
            </w:pPr>
            <w:r w:rsidRPr="009A0A5B">
              <w:rPr>
                <w:sz w:val="22"/>
              </w:rPr>
              <w:t>10</w:t>
            </w:r>
          </w:p>
        </w:tc>
        <w:tc>
          <w:tcPr>
            <w:tcW w:w="756" w:type="dxa"/>
            <w:gridSpan w:val="2"/>
            <w:tcBorders>
              <w:top w:val="single" w:sz="4" w:space="0" w:color="auto"/>
              <w:left w:val="single" w:sz="4" w:space="0" w:color="auto"/>
              <w:bottom w:val="single" w:sz="4" w:space="0" w:color="auto"/>
              <w:right w:val="single" w:sz="4" w:space="0" w:color="auto"/>
            </w:tcBorders>
            <w:shd w:val="clear" w:color="auto" w:fill="DEEAF6"/>
          </w:tcPr>
          <w:p w:rsidR="008C494A" w:rsidRPr="009A0A5B" w:rsidRDefault="008C494A" w:rsidP="00527052">
            <w:pPr>
              <w:widowControl w:val="0"/>
              <w:autoSpaceDE w:val="0"/>
              <w:autoSpaceDN w:val="0"/>
              <w:adjustRightInd w:val="0"/>
              <w:jc w:val="center"/>
              <w:rPr>
                <w:sz w:val="22"/>
              </w:rPr>
            </w:pPr>
            <w:r w:rsidRPr="009A0A5B">
              <w:rPr>
                <w:sz w:val="22"/>
              </w:rPr>
              <w:t>10</w:t>
            </w:r>
          </w:p>
        </w:tc>
        <w:tc>
          <w:tcPr>
            <w:tcW w:w="756" w:type="dxa"/>
            <w:gridSpan w:val="2"/>
            <w:tcBorders>
              <w:top w:val="single" w:sz="4" w:space="0" w:color="auto"/>
              <w:left w:val="single" w:sz="4" w:space="0" w:color="auto"/>
              <w:bottom w:val="single" w:sz="4" w:space="0" w:color="auto"/>
              <w:right w:val="single" w:sz="4" w:space="0" w:color="auto"/>
            </w:tcBorders>
            <w:shd w:val="clear" w:color="auto" w:fill="DEEAF6"/>
          </w:tcPr>
          <w:p w:rsidR="008C494A" w:rsidRPr="009A0A5B" w:rsidRDefault="008C494A" w:rsidP="00527052">
            <w:pPr>
              <w:widowControl w:val="0"/>
              <w:autoSpaceDE w:val="0"/>
              <w:autoSpaceDN w:val="0"/>
              <w:adjustRightInd w:val="0"/>
              <w:jc w:val="center"/>
              <w:rPr>
                <w:sz w:val="22"/>
              </w:rPr>
            </w:pPr>
            <w:r w:rsidRPr="009A0A5B">
              <w:rPr>
                <w:sz w:val="22"/>
              </w:rPr>
              <w:t>10</w:t>
            </w:r>
          </w:p>
        </w:tc>
        <w:tc>
          <w:tcPr>
            <w:tcW w:w="756" w:type="dxa"/>
            <w:gridSpan w:val="2"/>
            <w:tcBorders>
              <w:top w:val="single" w:sz="4" w:space="0" w:color="auto"/>
              <w:left w:val="single" w:sz="4" w:space="0" w:color="auto"/>
              <w:bottom w:val="single" w:sz="4" w:space="0" w:color="auto"/>
              <w:right w:val="single" w:sz="4" w:space="0" w:color="auto"/>
            </w:tcBorders>
            <w:shd w:val="clear" w:color="auto" w:fill="DEEAF6"/>
          </w:tcPr>
          <w:p w:rsidR="008C494A" w:rsidRPr="009A0A5B" w:rsidRDefault="008C494A" w:rsidP="00527052">
            <w:pPr>
              <w:widowControl w:val="0"/>
              <w:autoSpaceDE w:val="0"/>
              <w:autoSpaceDN w:val="0"/>
              <w:adjustRightInd w:val="0"/>
              <w:jc w:val="center"/>
              <w:rPr>
                <w:sz w:val="22"/>
              </w:rPr>
            </w:pPr>
            <w:r w:rsidRPr="009A0A5B">
              <w:rPr>
                <w:sz w:val="22"/>
              </w:rPr>
              <w:t>10</w:t>
            </w:r>
          </w:p>
        </w:tc>
        <w:tc>
          <w:tcPr>
            <w:tcW w:w="1080" w:type="dxa"/>
            <w:gridSpan w:val="2"/>
            <w:tcBorders>
              <w:top w:val="single" w:sz="4" w:space="0" w:color="auto"/>
              <w:left w:val="single" w:sz="4" w:space="0" w:color="auto"/>
              <w:bottom w:val="single" w:sz="4" w:space="0" w:color="auto"/>
            </w:tcBorders>
            <w:shd w:val="clear" w:color="auto" w:fill="DEEAF6"/>
          </w:tcPr>
          <w:p w:rsidR="008C494A" w:rsidRPr="009A0A5B" w:rsidRDefault="008C494A" w:rsidP="00527052">
            <w:pPr>
              <w:widowControl w:val="0"/>
              <w:autoSpaceDE w:val="0"/>
              <w:autoSpaceDN w:val="0"/>
              <w:adjustRightInd w:val="0"/>
              <w:jc w:val="center"/>
              <w:rPr>
                <w:sz w:val="22"/>
              </w:rPr>
            </w:pPr>
            <w:r w:rsidRPr="009A0A5B">
              <w:rPr>
                <w:sz w:val="22"/>
              </w:rPr>
              <w:t>50</w:t>
            </w:r>
          </w:p>
        </w:tc>
      </w:tr>
      <w:tr w:rsidR="008C494A" w:rsidRPr="009A0A5B" w:rsidTr="00527052">
        <w:tc>
          <w:tcPr>
            <w:tcW w:w="4436" w:type="dxa"/>
            <w:gridSpan w:val="3"/>
            <w:tcBorders>
              <w:top w:val="single" w:sz="4" w:space="0" w:color="auto"/>
              <w:bottom w:val="single" w:sz="4" w:space="0" w:color="auto"/>
              <w:right w:val="single" w:sz="4" w:space="0" w:color="auto"/>
            </w:tcBorders>
            <w:shd w:val="clear" w:color="auto" w:fill="FFF2CC"/>
          </w:tcPr>
          <w:p w:rsidR="008C494A" w:rsidRPr="009A0A5B" w:rsidRDefault="008C494A" w:rsidP="00527052">
            <w:pPr>
              <w:widowControl w:val="0"/>
              <w:autoSpaceDE w:val="0"/>
              <w:autoSpaceDN w:val="0"/>
              <w:adjustRightInd w:val="0"/>
              <w:rPr>
                <w:sz w:val="22"/>
              </w:rPr>
            </w:pPr>
            <w:r w:rsidRPr="009A0A5B">
              <w:rPr>
                <w:sz w:val="22"/>
              </w:rPr>
              <w:t>коррекционно-развивающая область</w:t>
            </w:r>
          </w:p>
        </w:tc>
        <w:tc>
          <w:tcPr>
            <w:tcW w:w="756" w:type="dxa"/>
            <w:gridSpan w:val="2"/>
            <w:tcBorders>
              <w:top w:val="single" w:sz="4" w:space="0" w:color="auto"/>
              <w:left w:val="single" w:sz="4" w:space="0" w:color="auto"/>
              <w:bottom w:val="single" w:sz="4" w:space="0" w:color="auto"/>
              <w:right w:val="single" w:sz="4" w:space="0" w:color="auto"/>
            </w:tcBorders>
            <w:shd w:val="clear" w:color="auto" w:fill="FFF2CC"/>
          </w:tcPr>
          <w:p w:rsidR="008C494A" w:rsidRPr="009A0A5B" w:rsidRDefault="008C494A" w:rsidP="00527052">
            <w:pPr>
              <w:widowControl w:val="0"/>
              <w:autoSpaceDE w:val="0"/>
              <w:autoSpaceDN w:val="0"/>
              <w:adjustRightInd w:val="0"/>
              <w:jc w:val="center"/>
              <w:rPr>
                <w:sz w:val="22"/>
              </w:rPr>
            </w:pPr>
            <w:r w:rsidRPr="009A0A5B">
              <w:rPr>
                <w:sz w:val="22"/>
              </w:rPr>
              <w:t>7</w:t>
            </w:r>
          </w:p>
        </w:tc>
        <w:tc>
          <w:tcPr>
            <w:tcW w:w="756" w:type="dxa"/>
            <w:gridSpan w:val="2"/>
            <w:tcBorders>
              <w:top w:val="single" w:sz="4" w:space="0" w:color="auto"/>
              <w:left w:val="single" w:sz="4" w:space="0" w:color="auto"/>
              <w:bottom w:val="single" w:sz="4" w:space="0" w:color="auto"/>
              <w:right w:val="single" w:sz="4" w:space="0" w:color="auto"/>
            </w:tcBorders>
            <w:shd w:val="clear" w:color="auto" w:fill="FFF2CC"/>
          </w:tcPr>
          <w:p w:rsidR="008C494A" w:rsidRPr="009A0A5B" w:rsidRDefault="008C494A" w:rsidP="00527052">
            <w:pPr>
              <w:widowControl w:val="0"/>
              <w:autoSpaceDE w:val="0"/>
              <w:autoSpaceDN w:val="0"/>
              <w:adjustRightInd w:val="0"/>
              <w:jc w:val="center"/>
              <w:rPr>
                <w:sz w:val="22"/>
              </w:rPr>
            </w:pPr>
            <w:r w:rsidRPr="009A0A5B">
              <w:rPr>
                <w:sz w:val="22"/>
              </w:rPr>
              <w:t>7</w:t>
            </w:r>
          </w:p>
        </w:tc>
        <w:tc>
          <w:tcPr>
            <w:tcW w:w="756" w:type="dxa"/>
            <w:gridSpan w:val="2"/>
            <w:tcBorders>
              <w:top w:val="single" w:sz="4" w:space="0" w:color="auto"/>
              <w:left w:val="single" w:sz="4" w:space="0" w:color="auto"/>
              <w:bottom w:val="single" w:sz="4" w:space="0" w:color="auto"/>
              <w:right w:val="single" w:sz="4" w:space="0" w:color="auto"/>
            </w:tcBorders>
            <w:shd w:val="clear" w:color="auto" w:fill="FFF2CC"/>
          </w:tcPr>
          <w:p w:rsidR="008C494A" w:rsidRPr="009A0A5B" w:rsidRDefault="008C494A" w:rsidP="00527052">
            <w:pPr>
              <w:widowControl w:val="0"/>
              <w:autoSpaceDE w:val="0"/>
              <w:autoSpaceDN w:val="0"/>
              <w:adjustRightInd w:val="0"/>
              <w:jc w:val="center"/>
              <w:rPr>
                <w:sz w:val="22"/>
              </w:rPr>
            </w:pPr>
            <w:r w:rsidRPr="009A0A5B">
              <w:rPr>
                <w:sz w:val="22"/>
              </w:rPr>
              <w:t>7</w:t>
            </w:r>
          </w:p>
        </w:tc>
        <w:tc>
          <w:tcPr>
            <w:tcW w:w="756" w:type="dxa"/>
            <w:gridSpan w:val="2"/>
            <w:tcBorders>
              <w:top w:val="single" w:sz="4" w:space="0" w:color="auto"/>
              <w:left w:val="single" w:sz="4" w:space="0" w:color="auto"/>
              <w:bottom w:val="single" w:sz="4" w:space="0" w:color="auto"/>
              <w:right w:val="single" w:sz="4" w:space="0" w:color="auto"/>
            </w:tcBorders>
            <w:shd w:val="clear" w:color="auto" w:fill="FFF2CC"/>
          </w:tcPr>
          <w:p w:rsidR="008C494A" w:rsidRPr="009A0A5B" w:rsidRDefault="008C494A" w:rsidP="00527052">
            <w:pPr>
              <w:widowControl w:val="0"/>
              <w:autoSpaceDE w:val="0"/>
              <w:autoSpaceDN w:val="0"/>
              <w:adjustRightInd w:val="0"/>
              <w:jc w:val="center"/>
              <w:rPr>
                <w:sz w:val="22"/>
              </w:rPr>
            </w:pPr>
            <w:r w:rsidRPr="009A0A5B">
              <w:rPr>
                <w:sz w:val="22"/>
              </w:rPr>
              <w:t>7</w:t>
            </w:r>
          </w:p>
        </w:tc>
        <w:tc>
          <w:tcPr>
            <w:tcW w:w="756" w:type="dxa"/>
            <w:gridSpan w:val="2"/>
            <w:tcBorders>
              <w:top w:val="single" w:sz="4" w:space="0" w:color="auto"/>
              <w:left w:val="single" w:sz="4" w:space="0" w:color="auto"/>
              <w:bottom w:val="single" w:sz="4" w:space="0" w:color="auto"/>
              <w:right w:val="single" w:sz="4" w:space="0" w:color="auto"/>
            </w:tcBorders>
            <w:shd w:val="clear" w:color="auto" w:fill="FFF2CC"/>
          </w:tcPr>
          <w:p w:rsidR="008C494A" w:rsidRPr="009A0A5B" w:rsidRDefault="008C494A" w:rsidP="00527052">
            <w:pPr>
              <w:widowControl w:val="0"/>
              <w:autoSpaceDE w:val="0"/>
              <w:autoSpaceDN w:val="0"/>
              <w:adjustRightInd w:val="0"/>
              <w:jc w:val="center"/>
              <w:rPr>
                <w:sz w:val="22"/>
              </w:rPr>
            </w:pPr>
            <w:r w:rsidRPr="009A0A5B">
              <w:rPr>
                <w:sz w:val="22"/>
              </w:rPr>
              <w:t>7</w:t>
            </w:r>
          </w:p>
        </w:tc>
        <w:tc>
          <w:tcPr>
            <w:tcW w:w="1080" w:type="dxa"/>
            <w:gridSpan w:val="2"/>
            <w:tcBorders>
              <w:top w:val="single" w:sz="4" w:space="0" w:color="auto"/>
              <w:left w:val="single" w:sz="4" w:space="0" w:color="auto"/>
              <w:bottom w:val="single" w:sz="4" w:space="0" w:color="auto"/>
            </w:tcBorders>
            <w:shd w:val="clear" w:color="auto" w:fill="FFF2CC"/>
          </w:tcPr>
          <w:p w:rsidR="008C494A" w:rsidRPr="009A0A5B" w:rsidRDefault="008C494A" w:rsidP="00527052">
            <w:pPr>
              <w:widowControl w:val="0"/>
              <w:autoSpaceDE w:val="0"/>
              <w:autoSpaceDN w:val="0"/>
              <w:adjustRightInd w:val="0"/>
              <w:jc w:val="center"/>
              <w:rPr>
                <w:sz w:val="22"/>
              </w:rPr>
            </w:pPr>
            <w:r w:rsidRPr="009A0A5B">
              <w:rPr>
                <w:sz w:val="22"/>
              </w:rPr>
              <w:t>35</w:t>
            </w:r>
          </w:p>
        </w:tc>
      </w:tr>
      <w:tr w:rsidR="008C494A" w:rsidRPr="009A0A5B" w:rsidTr="00527052">
        <w:tc>
          <w:tcPr>
            <w:tcW w:w="4436" w:type="dxa"/>
            <w:gridSpan w:val="3"/>
            <w:tcBorders>
              <w:top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rPr>
                <w:b/>
                <w:i/>
                <w:sz w:val="22"/>
              </w:rPr>
            </w:pPr>
            <w:r w:rsidRPr="009A0A5B">
              <w:rPr>
                <w:b/>
                <w:i/>
                <w:sz w:val="22"/>
              </w:rPr>
              <w:t>коррекционно-развивающие занятия</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b/>
                <w:i/>
                <w:sz w:val="22"/>
              </w:rPr>
            </w:pPr>
            <w:r w:rsidRPr="009A0A5B">
              <w:rPr>
                <w:b/>
                <w:i/>
                <w:sz w:val="22"/>
              </w:rPr>
              <w:t>6</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b/>
                <w:i/>
                <w:sz w:val="22"/>
              </w:rPr>
            </w:pPr>
            <w:r w:rsidRPr="009A0A5B">
              <w:rPr>
                <w:b/>
                <w:i/>
                <w:sz w:val="22"/>
              </w:rPr>
              <w:t>6</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b/>
                <w:i/>
                <w:sz w:val="22"/>
              </w:rPr>
            </w:pPr>
            <w:r w:rsidRPr="009A0A5B">
              <w:rPr>
                <w:b/>
                <w:i/>
                <w:sz w:val="22"/>
              </w:rPr>
              <w:t>6</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b/>
                <w:i/>
                <w:sz w:val="22"/>
              </w:rPr>
            </w:pPr>
            <w:r w:rsidRPr="009A0A5B">
              <w:rPr>
                <w:b/>
                <w:i/>
                <w:sz w:val="22"/>
              </w:rPr>
              <w:t>6</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b/>
                <w:i/>
                <w:sz w:val="22"/>
              </w:rPr>
            </w:pPr>
            <w:r w:rsidRPr="009A0A5B">
              <w:rPr>
                <w:b/>
                <w:i/>
                <w:sz w:val="22"/>
              </w:rPr>
              <w:t>6</w:t>
            </w:r>
          </w:p>
        </w:tc>
        <w:tc>
          <w:tcPr>
            <w:tcW w:w="1080" w:type="dxa"/>
            <w:gridSpan w:val="2"/>
            <w:tcBorders>
              <w:top w:val="single" w:sz="4" w:space="0" w:color="auto"/>
              <w:left w:val="single" w:sz="4" w:space="0" w:color="auto"/>
              <w:bottom w:val="single" w:sz="4" w:space="0" w:color="auto"/>
            </w:tcBorders>
          </w:tcPr>
          <w:p w:rsidR="008C494A" w:rsidRPr="009A0A5B" w:rsidRDefault="008C494A" w:rsidP="00527052">
            <w:pPr>
              <w:widowControl w:val="0"/>
              <w:autoSpaceDE w:val="0"/>
              <w:autoSpaceDN w:val="0"/>
              <w:adjustRightInd w:val="0"/>
              <w:jc w:val="center"/>
              <w:rPr>
                <w:b/>
                <w:i/>
                <w:sz w:val="22"/>
              </w:rPr>
            </w:pPr>
            <w:r w:rsidRPr="009A0A5B">
              <w:rPr>
                <w:b/>
                <w:i/>
                <w:sz w:val="22"/>
              </w:rPr>
              <w:t>30</w:t>
            </w:r>
          </w:p>
        </w:tc>
      </w:tr>
      <w:tr w:rsidR="008C494A" w:rsidRPr="009A0A5B" w:rsidTr="00527052">
        <w:tc>
          <w:tcPr>
            <w:tcW w:w="4436" w:type="dxa"/>
            <w:gridSpan w:val="3"/>
            <w:tcBorders>
              <w:top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rPr>
                <w:b/>
                <w:i/>
                <w:sz w:val="22"/>
              </w:rPr>
            </w:pPr>
            <w:r w:rsidRPr="009A0A5B">
              <w:rPr>
                <w:b/>
                <w:i/>
                <w:sz w:val="22"/>
              </w:rPr>
              <w:t>ритмика</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b/>
                <w:i/>
                <w:sz w:val="22"/>
              </w:rPr>
            </w:pPr>
            <w:r w:rsidRPr="009A0A5B">
              <w:rPr>
                <w:b/>
                <w:i/>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b/>
                <w:i/>
                <w:sz w:val="22"/>
              </w:rPr>
            </w:pPr>
            <w:r w:rsidRPr="009A0A5B">
              <w:rPr>
                <w:b/>
                <w:i/>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b/>
                <w:i/>
                <w:sz w:val="22"/>
              </w:rPr>
            </w:pPr>
            <w:r w:rsidRPr="009A0A5B">
              <w:rPr>
                <w:b/>
                <w:i/>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b/>
                <w:i/>
                <w:sz w:val="22"/>
              </w:rPr>
            </w:pPr>
            <w:r w:rsidRPr="009A0A5B">
              <w:rPr>
                <w:b/>
                <w:i/>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b/>
                <w:i/>
                <w:sz w:val="22"/>
              </w:rPr>
            </w:pPr>
            <w:r w:rsidRPr="009A0A5B">
              <w:rPr>
                <w:b/>
                <w:i/>
                <w:sz w:val="22"/>
              </w:rPr>
              <w:t>1</w:t>
            </w:r>
          </w:p>
        </w:tc>
        <w:tc>
          <w:tcPr>
            <w:tcW w:w="1080" w:type="dxa"/>
            <w:gridSpan w:val="2"/>
            <w:tcBorders>
              <w:top w:val="single" w:sz="4" w:space="0" w:color="auto"/>
              <w:left w:val="single" w:sz="4" w:space="0" w:color="auto"/>
              <w:bottom w:val="single" w:sz="4" w:space="0" w:color="auto"/>
            </w:tcBorders>
          </w:tcPr>
          <w:p w:rsidR="008C494A" w:rsidRPr="009A0A5B" w:rsidRDefault="008C494A" w:rsidP="00527052">
            <w:pPr>
              <w:widowControl w:val="0"/>
              <w:autoSpaceDE w:val="0"/>
              <w:autoSpaceDN w:val="0"/>
              <w:adjustRightInd w:val="0"/>
              <w:jc w:val="center"/>
              <w:rPr>
                <w:b/>
                <w:i/>
                <w:sz w:val="22"/>
              </w:rPr>
            </w:pPr>
            <w:r w:rsidRPr="009A0A5B">
              <w:rPr>
                <w:b/>
                <w:i/>
                <w:sz w:val="22"/>
              </w:rPr>
              <w:t>5</w:t>
            </w:r>
          </w:p>
        </w:tc>
      </w:tr>
      <w:tr w:rsidR="008C494A" w:rsidRPr="009A0A5B" w:rsidTr="00527052">
        <w:tc>
          <w:tcPr>
            <w:tcW w:w="4436" w:type="dxa"/>
            <w:gridSpan w:val="3"/>
            <w:tcBorders>
              <w:top w:val="single" w:sz="4" w:space="0" w:color="auto"/>
              <w:bottom w:val="single" w:sz="4" w:space="0" w:color="auto"/>
              <w:right w:val="single" w:sz="4" w:space="0" w:color="auto"/>
            </w:tcBorders>
            <w:shd w:val="clear" w:color="auto" w:fill="FFF2CC"/>
          </w:tcPr>
          <w:p w:rsidR="008C494A" w:rsidRPr="009A0A5B" w:rsidRDefault="008C494A" w:rsidP="00527052">
            <w:pPr>
              <w:widowControl w:val="0"/>
              <w:autoSpaceDE w:val="0"/>
              <w:autoSpaceDN w:val="0"/>
              <w:adjustRightInd w:val="0"/>
              <w:rPr>
                <w:sz w:val="22"/>
              </w:rPr>
            </w:pPr>
            <w:r w:rsidRPr="009A0A5B">
              <w:rPr>
                <w:sz w:val="22"/>
              </w:rPr>
              <w:t>направления внеурочной деятельности</w:t>
            </w:r>
          </w:p>
        </w:tc>
        <w:tc>
          <w:tcPr>
            <w:tcW w:w="756" w:type="dxa"/>
            <w:gridSpan w:val="2"/>
            <w:tcBorders>
              <w:top w:val="single" w:sz="4" w:space="0" w:color="auto"/>
              <w:left w:val="single" w:sz="4" w:space="0" w:color="auto"/>
              <w:bottom w:val="single" w:sz="4" w:space="0" w:color="auto"/>
              <w:right w:val="single" w:sz="4" w:space="0" w:color="auto"/>
            </w:tcBorders>
            <w:shd w:val="clear" w:color="auto" w:fill="FFF2CC"/>
          </w:tcPr>
          <w:p w:rsidR="008C494A" w:rsidRPr="009A0A5B" w:rsidRDefault="008C494A" w:rsidP="00527052">
            <w:pPr>
              <w:widowControl w:val="0"/>
              <w:autoSpaceDE w:val="0"/>
              <w:autoSpaceDN w:val="0"/>
              <w:adjustRightInd w:val="0"/>
              <w:jc w:val="center"/>
              <w:rPr>
                <w:sz w:val="22"/>
              </w:rPr>
            </w:pPr>
            <w:r w:rsidRPr="009A0A5B">
              <w:rPr>
                <w:sz w:val="22"/>
              </w:rPr>
              <w:t>3</w:t>
            </w:r>
          </w:p>
        </w:tc>
        <w:tc>
          <w:tcPr>
            <w:tcW w:w="756" w:type="dxa"/>
            <w:gridSpan w:val="2"/>
            <w:tcBorders>
              <w:top w:val="single" w:sz="4" w:space="0" w:color="auto"/>
              <w:left w:val="single" w:sz="4" w:space="0" w:color="auto"/>
              <w:bottom w:val="single" w:sz="4" w:space="0" w:color="auto"/>
              <w:right w:val="single" w:sz="4" w:space="0" w:color="auto"/>
            </w:tcBorders>
            <w:shd w:val="clear" w:color="auto" w:fill="FFF2CC"/>
          </w:tcPr>
          <w:p w:rsidR="008C494A" w:rsidRPr="009A0A5B" w:rsidRDefault="008C494A" w:rsidP="00527052">
            <w:pPr>
              <w:widowControl w:val="0"/>
              <w:autoSpaceDE w:val="0"/>
              <w:autoSpaceDN w:val="0"/>
              <w:adjustRightInd w:val="0"/>
              <w:jc w:val="center"/>
              <w:rPr>
                <w:sz w:val="22"/>
              </w:rPr>
            </w:pPr>
            <w:r w:rsidRPr="009A0A5B">
              <w:rPr>
                <w:sz w:val="22"/>
              </w:rPr>
              <w:t>3</w:t>
            </w:r>
          </w:p>
        </w:tc>
        <w:tc>
          <w:tcPr>
            <w:tcW w:w="756" w:type="dxa"/>
            <w:gridSpan w:val="2"/>
            <w:tcBorders>
              <w:top w:val="single" w:sz="4" w:space="0" w:color="auto"/>
              <w:left w:val="single" w:sz="4" w:space="0" w:color="auto"/>
              <w:bottom w:val="single" w:sz="4" w:space="0" w:color="auto"/>
              <w:right w:val="single" w:sz="4" w:space="0" w:color="auto"/>
            </w:tcBorders>
            <w:shd w:val="clear" w:color="auto" w:fill="FFF2CC"/>
          </w:tcPr>
          <w:p w:rsidR="008C494A" w:rsidRPr="009A0A5B" w:rsidRDefault="008C494A" w:rsidP="00527052">
            <w:pPr>
              <w:widowControl w:val="0"/>
              <w:autoSpaceDE w:val="0"/>
              <w:autoSpaceDN w:val="0"/>
              <w:adjustRightInd w:val="0"/>
              <w:jc w:val="center"/>
              <w:rPr>
                <w:sz w:val="22"/>
              </w:rPr>
            </w:pPr>
            <w:r w:rsidRPr="009A0A5B">
              <w:rPr>
                <w:sz w:val="22"/>
              </w:rPr>
              <w:t>3</w:t>
            </w:r>
          </w:p>
        </w:tc>
        <w:tc>
          <w:tcPr>
            <w:tcW w:w="756" w:type="dxa"/>
            <w:gridSpan w:val="2"/>
            <w:tcBorders>
              <w:top w:val="single" w:sz="4" w:space="0" w:color="auto"/>
              <w:left w:val="single" w:sz="4" w:space="0" w:color="auto"/>
              <w:bottom w:val="single" w:sz="4" w:space="0" w:color="auto"/>
              <w:right w:val="single" w:sz="4" w:space="0" w:color="auto"/>
            </w:tcBorders>
            <w:shd w:val="clear" w:color="auto" w:fill="FFF2CC"/>
          </w:tcPr>
          <w:p w:rsidR="008C494A" w:rsidRPr="009A0A5B" w:rsidRDefault="008C494A" w:rsidP="00527052">
            <w:pPr>
              <w:widowControl w:val="0"/>
              <w:autoSpaceDE w:val="0"/>
              <w:autoSpaceDN w:val="0"/>
              <w:adjustRightInd w:val="0"/>
              <w:jc w:val="center"/>
              <w:rPr>
                <w:sz w:val="22"/>
              </w:rPr>
            </w:pPr>
            <w:r w:rsidRPr="009A0A5B">
              <w:rPr>
                <w:sz w:val="22"/>
              </w:rPr>
              <w:t>3</w:t>
            </w:r>
          </w:p>
        </w:tc>
        <w:tc>
          <w:tcPr>
            <w:tcW w:w="756" w:type="dxa"/>
            <w:gridSpan w:val="2"/>
            <w:tcBorders>
              <w:top w:val="single" w:sz="4" w:space="0" w:color="auto"/>
              <w:left w:val="single" w:sz="4" w:space="0" w:color="auto"/>
              <w:bottom w:val="single" w:sz="4" w:space="0" w:color="auto"/>
              <w:right w:val="single" w:sz="4" w:space="0" w:color="auto"/>
            </w:tcBorders>
            <w:shd w:val="clear" w:color="auto" w:fill="FFF2CC"/>
          </w:tcPr>
          <w:p w:rsidR="008C494A" w:rsidRPr="009A0A5B" w:rsidRDefault="008C494A" w:rsidP="00527052">
            <w:pPr>
              <w:widowControl w:val="0"/>
              <w:autoSpaceDE w:val="0"/>
              <w:autoSpaceDN w:val="0"/>
              <w:adjustRightInd w:val="0"/>
              <w:jc w:val="center"/>
              <w:rPr>
                <w:sz w:val="22"/>
              </w:rPr>
            </w:pPr>
            <w:r w:rsidRPr="009A0A5B">
              <w:rPr>
                <w:sz w:val="22"/>
              </w:rPr>
              <w:t>3</w:t>
            </w:r>
          </w:p>
        </w:tc>
        <w:tc>
          <w:tcPr>
            <w:tcW w:w="1080" w:type="dxa"/>
            <w:gridSpan w:val="2"/>
            <w:tcBorders>
              <w:top w:val="single" w:sz="4" w:space="0" w:color="auto"/>
              <w:left w:val="single" w:sz="4" w:space="0" w:color="auto"/>
              <w:bottom w:val="single" w:sz="4" w:space="0" w:color="auto"/>
            </w:tcBorders>
            <w:shd w:val="clear" w:color="auto" w:fill="FFF2CC"/>
          </w:tcPr>
          <w:p w:rsidR="008C494A" w:rsidRPr="009A0A5B" w:rsidRDefault="008C494A" w:rsidP="00527052">
            <w:pPr>
              <w:widowControl w:val="0"/>
              <w:autoSpaceDE w:val="0"/>
              <w:autoSpaceDN w:val="0"/>
              <w:adjustRightInd w:val="0"/>
              <w:jc w:val="center"/>
              <w:rPr>
                <w:sz w:val="22"/>
              </w:rPr>
            </w:pPr>
            <w:r w:rsidRPr="009A0A5B">
              <w:rPr>
                <w:sz w:val="22"/>
              </w:rPr>
              <w:t>15</w:t>
            </w:r>
          </w:p>
        </w:tc>
      </w:tr>
      <w:tr w:rsidR="008C494A" w:rsidRPr="009A0A5B" w:rsidTr="00527052">
        <w:tc>
          <w:tcPr>
            <w:tcW w:w="4436" w:type="dxa"/>
            <w:gridSpan w:val="3"/>
            <w:tcBorders>
              <w:top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rPr>
                <w:sz w:val="22"/>
              </w:rPr>
            </w:pPr>
            <w:r w:rsidRPr="009A0A5B">
              <w:rPr>
                <w:sz w:val="22"/>
              </w:rPr>
              <w:t>Всего</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31</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31</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33</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33</w:t>
            </w:r>
          </w:p>
        </w:tc>
        <w:tc>
          <w:tcPr>
            <w:tcW w:w="756" w:type="dxa"/>
            <w:gridSpan w:val="2"/>
            <w:tcBorders>
              <w:top w:val="single" w:sz="4" w:space="0" w:color="auto"/>
              <w:left w:val="single" w:sz="4" w:space="0" w:color="auto"/>
              <w:bottom w:val="single" w:sz="4" w:space="0" w:color="auto"/>
              <w:right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33</w:t>
            </w:r>
          </w:p>
        </w:tc>
        <w:tc>
          <w:tcPr>
            <w:tcW w:w="1080" w:type="dxa"/>
            <w:gridSpan w:val="2"/>
            <w:tcBorders>
              <w:top w:val="single" w:sz="4" w:space="0" w:color="auto"/>
              <w:left w:val="single" w:sz="4" w:space="0" w:color="auto"/>
              <w:bottom w:val="single" w:sz="4" w:space="0" w:color="auto"/>
            </w:tcBorders>
          </w:tcPr>
          <w:p w:rsidR="008C494A" w:rsidRPr="009A0A5B" w:rsidRDefault="008C494A" w:rsidP="00527052">
            <w:pPr>
              <w:widowControl w:val="0"/>
              <w:autoSpaceDE w:val="0"/>
              <w:autoSpaceDN w:val="0"/>
              <w:adjustRightInd w:val="0"/>
              <w:jc w:val="center"/>
              <w:rPr>
                <w:sz w:val="22"/>
              </w:rPr>
            </w:pPr>
            <w:r w:rsidRPr="009A0A5B">
              <w:rPr>
                <w:sz w:val="22"/>
              </w:rPr>
              <w:t>161</w:t>
            </w:r>
          </w:p>
        </w:tc>
      </w:tr>
    </w:tbl>
    <w:p w:rsidR="008C494A" w:rsidRPr="009A0A5B" w:rsidRDefault="008C494A" w:rsidP="008C494A">
      <w:pPr>
        <w:widowControl w:val="0"/>
        <w:autoSpaceDE w:val="0"/>
        <w:autoSpaceDN w:val="0"/>
        <w:adjustRightInd w:val="0"/>
        <w:ind w:firstLine="720"/>
        <w:jc w:val="both"/>
        <w:rPr>
          <w:sz w:val="28"/>
          <w:szCs w:val="20"/>
        </w:rPr>
      </w:pPr>
    </w:p>
    <w:p w:rsidR="008C494A" w:rsidRPr="009A0A5B" w:rsidRDefault="008C494A" w:rsidP="008C494A">
      <w:pPr>
        <w:widowControl w:val="0"/>
        <w:autoSpaceDE w:val="0"/>
        <w:autoSpaceDN w:val="0"/>
        <w:adjustRightInd w:val="0"/>
        <w:ind w:firstLine="720"/>
        <w:jc w:val="both"/>
        <w:rPr>
          <w:sz w:val="26"/>
          <w:szCs w:val="26"/>
        </w:rPr>
      </w:pPr>
      <w:r w:rsidRPr="009A0A5B">
        <w:rPr>
          <w:sz w:val="26"/>
          <w:szCs w:val="26"/>
        </w:rPr>
        <w:t>Обязательным компонентом учебного плана является внеурочная деятельность.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8C494A" w:rsidRPr="009A0A5B" w:rsidRDefault="008C494A" w:rsidP="008C494A">
      <w:pPr>
        <w:widowControl w:val="0"/>
        <w:autoSpaceDE w:val="0"/>
        <w:autoSpaceDN w:val="0"/>
        <w:adjustRightInd w:val="0"/>
        <w:ind w:firstLine="720"/>
        <w:jc w:val="both"/>
        <w:rPr>
          <w:sz w:val="26"/>
          <w:szCs w:val="26"/>
        </w:rPr>
      </w:pPr>
      <w:r w:rsidRPr="009A0A5B">
        <w:rPr>
          <w:sz w:val="26"/>
          <w:szCs w:val="26"/>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не более 10 часов, из них не менее 5 часов отводится на проведение коррекционных занятий (пункт 3.4.16 Санитарно-эпидемиологических требований).</w:t>
      </w:r>
    </w:p>
    <w:p w:rsidR="008C494A" w:rsidRPr="009A0A5B" w:rsidRDefault="008C494A" w:rsidP="008C494A">
      <w:pPr>
        <w:widowControl w:val="0"/>
        <w:autoSpaceDE w:val="0"/>
        <w:autoSpaceDN w:val="0"/>
        <w:adjustRightInd w:val="0"/>
        <w:ind w:firstLine="720"/>
        <w:jc w:val="both"/>
        <w:rPr>
          <w:sz w:val="26"/>
          <w:szCs w:val="26"/>
        </w:rPr>
      </w:pPr>
      <w:r w:rsidRPr="009A0A5B">
        <w:rPr>
          <w:sz w:val="26"/>
          <w:szCs w:val="26"/>
        </w:rPr>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(пункт 3.4.16. Санитарно-эпидемиологических требований).</w:t>
      </w:r>
    </w:p>
    <w:p w:rsidR="008C494A" w:rsidRPr="009A0A5B" w:rsidRDefault="008C494A" w:rsidP="008C494A">
      <w:pPr>
        <w:autoSpaceDE w:val="0"/>
        <w:autoSpaceDN w:val="0"/>
        <w:adjustRightInd w:val="0"/>
        <w:ind w:firstLine="709"/>
        <w:jc w:val="both"/>
        <w:textAlignment w:val="center"/>
        <w:rPr>
          <w:rFonts w:cs="SchoolBookSanPin"/>
          <w:color w:val="000000"/>
          <w:sz w:val="26"/>
          <w:szCs w:val="26"/>
        </w:rPr>
      </w:pPr>
      <w:r w:rsidRPr="009A0A5B">
        <w:rPr>
          <w:rFonts w:cs="SchoolBookSanPin"/>
          <w:color w:val="000000"/>
          <w:sz w:val="26"/>
          <w:szCs w:val="26"/>
        </w:rPr>
        <w:t>Организация занятий по направлениям внеурочной деятельности является неотъемлемой частью образовательной деятельности в МБОУ СОШ № 1.</w:t>
      </w:r>
    </w:p>
    <w:p w:rsidR="008C494A" w:rsidRPr="009A0A5B" w:rsidRDefault="008C494A" w:rsidP="008C494A">
      <w:pPr>
        <w:autoSpaceDE w:val="0"/>
        <w:autoSpaceDN w:val="0"/>
        <w:adjustRightInd w:val="0"/>
        <w:ind w:firstLine="709"/>
        <w:jc w:val="both"/>
        <w:textAlignment w:val="center"/>
        <w:rPr>
          <w:rFonts w:cs="SchoolBookSanPin"/>
          <w:color w:val="000000"/>
          <w:sz w:val="28"/>
          <w:szCs w:val="26"/>
        </w:rPr>
      </w:pPr>
    </w:p>
    <w:p w:rsidR="008C494A" w:rsidRPr="009A0A5B" w:rsidRDefault="008C494A" w:rsidP="008C494A">
      <w:pPr>
        <w:spacing w:line="259" w:lineRule="auto"/>
        <w:jc w:val="center"/>
        <w:rPr>
          <w:rFonts w:eastAsia="Calibri"/>
          <w:sz w:val="28"/>
          <w:szCs w:val="22"/>
          <w:lang w:eastAsia="en-US"/>
        </w:rPr>
      </w:pPr>
      <w:r w:rsidRPr="009A0A5B">
        <w:rPr>
          <w:rFonts w:eastAsia="Calibri"/>
          <w:sz w:val="28"/>
          <w:szCs w:val="22"/>
          <w:lang w:eastAsia="en-US"/>
        </w:rPr>
        <w:t>ПЛАН ВНЕУРОЧНОЙ ДЕЯТЕЛЬНОСТИ (недельный)</w:t>
      </w:r>
    </w:p>
    <w:p w:rsidR="008C494A" w:rsidRPr="009A0A5B" w:rsidRDefault="008C494A" w:rsidP="008C494A">
      <w:pPr>
        <w:spacing w:line="259" w:lineRule="auto"/>
        <w:jc w:val="center"/>
        <w:rPr>
          <w:rFonts w:eastAsia="Calibri"/>
          <w:sz w:val="28"/>
          <w:szCs w:val="22"/>
          <w:lang w:eastAsia="en-US"/>
        </w:rPr>
      </w:pPr>
    </w:p>
    <w:tbl>
      <w:tblPr>
        <w:tblStyle w:val="a7"/>
        <w:tblW w:w="0" w:type="auto"/>
        <w:tblLook w:val="04A0" w:firstRow="1" w:lastRow="0" w:firstColumn="1" w:lastColumn="0" w:noHBand="0" w:noVBand="1"/>
      </w:tblPr>
      <w:tblGrid>
        <w:gridCol w:w="3330"/>
        <w:gridCol w:w="1184"/>
        <w:gridCol w:w="1162"/>
        <w:gridCol w:w="1184"/>
        <w:gridCol w:w="1249"/>
        <w:gridCol w:w="1230"/>
      </w:tblGrid>
      <w:tr w:rsidR="008C494A" w:rsidRPr="009A0A5B" w:rsidTr="00527052">
        <w:tc>
          <w:tcPr>
            <w:tcW w:w="3330" w:type="dxa"/>
            <w:vMerge w:val="restart"/>
            <w:shd w:val="clear" w:color="auto" w:fill="D9D9D9"/>
          </w:tcPr>
          <w:p w:rsidR="008C494A" w:rsidRPr="009A0A5B" w:rsidRDefault="008C494A" w:rsidP="00527052">
            <w:pPr>
              <w:rPr>
                <w:rFonts w:eastAsia="Calibri"/>
                <w:sz w:val="22"/>
                <w:lang w:eastAsia="en-US"/>
              </w:rPr>
            </w:pPr>
            <w:r w:rsidRPr="009A0A5B">
              <w:rPr>
                <w:rFonts w:eastAsia="Calibri"/>
                <w:sz w:val="22"/>
                <w:lang w:eastAsia="en-US"/>
              </w:rPr>
              <w:lastRenderedPageBreak/>
              <w:t>Учебные курсы</w:t>
            </w:r>
          </w:p>
          <w:p w:rsidR="008C494A" w:rsidRPr="009A0A5B" w:rsidRDefault="008C494A" w:rsidP="00527052">
            <w:pPr>
              <w:rPr>
                <w:rFonts w:eastAsia="Calibri"/>
                <w:sz w:val="22"/>
                <w:lang w:eastAsia="en-US"/>
              </w:rPr>
            </w:pPr>
          </w:p>
        </w:tc>
        <w:tc>
          <w:tcPr>
            <w:tcW w:w="6009" w:type="dxa"/>
            <w:gridSpan w:val="5"/>
            <w:shd w:val="clear" w:color="auto" w:fill="D9D9D9"/>
          </w:tcPr>
          <w:p w:rsidR="008C494A" w:rsidRPr="009A0A5B" w:rsidRDefault="008C494A" w:rsidP="00527052">
            <w:pPr>
              <w:jc w:val="center"/>
              <w:rPr>
                <w:rFonts w:eastAsia="Calibri"/>
                <w:sz w:val="22"/>
                <w:lang w:eastAsia="en-US"/>
              </w:rPr>
            </w:pPr>
            <w:r w:rsidRPr="009A0A5B">
              <w:rPr>
                <w:rFonts w:eastAsia="Calibri"/>
                <w:sz w:val="22"/>
                <w:lang w:eastAsia="en-US"/>
              </w:rPr>
              <w:t>Количество часов в неделю</w:t>
            </w:r>
          </w:p>
        </w:tc>
      </w:tr>
      <w:tr w:rsidR="008C494A" w:rsidRPr="009A0A5B" w:rsidTr="00527052">
        <w:tc>
          <w:tcPr>
            <w:tcW w:w="3330" w:type="dxa"/>
            <w:vMerge/>
          </w:tcPr>
          <w:p w:rsidR="008C494A" w:rsidRPr="009A0A5B" w:rsidRDefault="008C494A" w:rsidP="00527052">
            <w:pPr>
              <w:rPr>
                <w:rFonts w:eastAsia="Calibri"/>
                <w:sz w:val="22"/>
                <w:lang w:eastAsia="en-US"/>
              </w:rPr>
            </w:pPr>
          </w:p>
        </w:tc>
        <w:tc>
          <w:tcPr>
            <w:tcW w:w="1184" w:type="dxa"/>
            <w:shd w:val="clear" w:color="auto" w:fill="D9D9D9"/>
          </w:tcPr>
          <w:p w:rsidR="008C494A" w:rsidRPr="009A0A5B" w:rsidRDefault="008C494A" w:rsidP="00527052">
            <w:pPr>
              <w:jc w:val="center"/>
              <w:rPr>
                <w:rFonts w:eastAsia="Calibri"/>
                <w:sz w:val="22"/>
                <w:lang w:eastAsia="en-US"/>
              </w:rPr>
            </w:pPr>
            <w:r w:rsidRPr="009A0A5B">
              <w:rPr>
                <w:rFonts w:eastAsia="Calibri"/>
                <w:sz w:val="22"/>
                <w:lang w:eastAsia="en-US"/>
              </w:rPr>
              <w:t>1</w:t>
            </w:r>
          </w:p>
        </w:tc>
        <w:tc>
          <w:tcPr>
            <w:tcW w:w="1162" w:type="dxa"/>
            <w:shd w:val="clear" w:color="auto" w:fill="D9D9D9"/>
          </w:tcPr>
          <w:p w:rsidR="008C494A" w:rsidRPr="009A0A5B" w:rsidRDefault="008C494A" w:rsidP="00527052">
            <w:pPr>
              <w:jc w:val="center"/>
              <w:rPr>
                <w:rFonts w:eastAsia="Calibri"/>
                <w:sz w:val="22"/>
                <w:lang w:eastAsia="en-US"/>
              </w:rPr>
            </w:pPr>
            <w:r w:rsidRPr="009A0A5B">
              <w:rPr>
                <w:rFonts w:eastAsia="Calibri"/>
                <w:sz w:val="22"/>
                <w:lang w:eastAsia="en-US"/>
              </w:rPr>
              <w:t>1 допол-нитель-ный</w:t>
            </w:r>
          </w:p>
        </w:tc>
        <w:tc>
          <w:tcPr>
            <w:tcW w:w="1184" w:type="dxa"/>
            <w:shd w:val="clear" w:color="auto" w:fill="D9D9D9"/>
          </w:tcPr>
          <w:p w:rsidR="008C494A" w:rsidRPr="009A0A5B" w:rsidRDefault="008C494A" w:rsidP="00527052">
            <w:pPr>
              <w:jc w:val="center"/>
              <w:rPr>
                <w:rFonts w:eastAsia="Calibri"/>
                <w:sz w:val="22"/>
                <w:lang w:eastAsia="en-US"/>
              </w:rPr>
            </w:pPr>
            <w:r w:rsidRPr="009A0A5B">
              <w:rPr>
                <w:rFonts w:eastAsia="Calibri"/>
                <w:sz w:val="22"/>
                <w:lang w:eastAsia="en-US"/>
              </w:rPr>
              <w:t>2</w:t>
            </w:r>
          </w:p>
        </w:tc>
        <w:tc>
          <w:tcPr>
            <w:tcW w:w="1249" w:type="dxa"/>
            <w:shd w:val="clear" w:color="auto" w:fill="D9D9D9"/>
          </w:tcPr>
          <w:p w:rsidR="008C494A" w:rsidRPr="009A0A5B" w:rsidRDefault="008C494A" w:rsidP="00527052">
            <w:pPr>
              <w:jc w:val="center"/>
              <w:rPr>
                <w:rFonts w:eastAsia="Calibri"/>
                <w:sz w:val="22"/>
                <w:lang w:eastAsia="en-US"/>
              </w:rPr>
            </w:pPr>
            <w:r>
              <w:rPr>
                <w:rFonts w:eastAsia="Calibri"/>
                <w:sz w:val="22"/>
                <w:lang w:eastAsia="en-US"/>
              </w:rPr>
              <w:t>3</w:t>
            </w:r>
          </w:p>
        </w:tc>
        <w:tc>
          <w:tcPr>
            <w:tcW w:w="1230" w:type="dxa"/>
            <w:shd w:val="clear" w:color="auto" w:fill="D9D9D9"/>
          </w:tcPr>
          <w:p w:rsidR="008C494A" w:rsidRPr="009A0A5B" w:rsidRDefault="008C494A" w:rsidP="00527052">
            <w:pPr>
              <w:jc w:val="center"/>
              <w:rPr>
                <w:rFonts w:eastAsia="Calibri"/>
                <w:sz w:val="22"/>
                <w:lang w:eastAsia="en-US"/>
              </w:rPr>
            </w:pPr>
            <w:r>
              <w:rPr>
                <w:rFonts w:eastAsia="Calibri"/>
                <w:sz w:val="22"/>
                <w:lang w:eastAsia="en-US"/>
              </w:rPr>
              <w:t>4в</w:t>
            </w:r>
          </w:p>
        </w:tc>
      </w:tr>
      <w:tr w:rsidR="008C494A" w:rsidRPr="009A0A5B" w:rsidTr="00527052">
        <w:tc>
          <w:tcPr>
            <w:tcW w:w="3330" w:type="dxa"/>
          </w:tcPr>
          <w:p w:rsidR="008C494A" w:rsidRPr="009A0A5B" w:rsidRDefault="008C494A" w:rsidP="00527052">
            <w:pPr>
              <w:rPr>
                <w:rFonts w:eastAsia="Calibri"/>
                <w:sz w:val="22"/>
                <w:lang w:eastAsia="en-US"/>
              </w:rPr>
            </w:pPr>
            <w:r w:rsidRPr="009A0A5B">
              <w:rPr>
                <w:rFonts w:eastAsia="Calibri"/>
                <w:sz w:val="22"/>
                <w:lang w:eastAsia="en-US"/>
              </w:rPr>
              <w:t>КРЗ Ритмика</w:t>
            </w:r>
          </w:p>
        </w:tc>
        <w:tc>
          <w:tcPr>
            <w:tcW w:w="1184" w:type="dxa"/>
          </w:tcPr>
          <w:p w:rsidR="008C494A" w:rsidRPr="009A0A5B" w:rsidRDefault="008C494A" w:rsidP="00527052">
            <w:pPr>
              <w:jc w:val="center"/>
              <w:rPr>
                <w:rFonts w:eastAsia="Calibri"/>
                <w:sz w:val="22"/>
                <w:lang w:eastAsia="en-US"/>
              </w:rPr>
            </w:pPr>
            <w:r w:rsidRPr="009A0A5B">
              <w:rPr>
                <w:rFonts w:eastAsia="Calibri"/>
                <w:sz w:val="22"/>
                <w:lang w:eastAsia="en-US"/>
              </w:rPr>
              <w:t>1</w:t>
            </w:r>
          </w:p>
        </w:tc>
        <w:tc>
          <w:tcPr>
            <w:tcW w:w="1162" w:type="dxa"/>
          </w:tcPr>
          <w:p w:rsidR="008C494A" w:rsidRPr="009A0A5B" w:rsidRDefault="008C494A" w:rsidP="00527052">
            <w:pPr>
              <w:jc w:val="center"/>
              <w:rPr>
                <w:rFonts w:eastAsia="Calibri"/>
                <w:sz w:val="22"/>
                <w:lang w:eastAsia="en-US"/>
              </w:rPr>
            </w:pPr>
            <w:r w:rsidRPr="009A0A5B">
              <w:rPr>
                <w:rFonts w:eastAsia="Calibri"/>
                <w:sz w:val="22"/>
                <w:lang w:eastAsia="en-US"/>
              </w:rPr>
              <w:t>1</w:t>
            </w:r>
          </w:p>
        </w:tc>
        <w:tc>
          <w:tcPr>
            <w:tcW w:w="1184" w:type="dxa"/>
          </w:tcPr>
          <w:p w:rsidR="008C494A" w:rsidRPr="009A0A5B" w:rsidRDefault="008C494A" w:rsidP="00527052">
            <w:pPr>
              <w:jc w:val="center"/>
              <w:rPr>
                <w:rFonts w:eastAsia="Calibri"/>
                <w:sz w:val="22"/>
                <w:lang w:eastAsia="en-US"/>
              </w:rPr>
            </w:pPr>
            <w:r w:rsidRPr="009A0A5B">
              <w:rPr>
                <w:rFonts w:eastAsia="Calibri"/>
                <w:sz w:val="22"/>
                <w:lang w:eastAsia="en-US"/>
              </w:rPr>
              <w:t>1</w:t>
            </w:r>
          </w:p>
        </w:tc>
        <w:tc>
          <w:tcPr>
            <w:tcW w:w="1249" w:type="dxa"/>
          </w:tcPr>
          <w:p w:rsidR="008C494A" w:rsidRPr="009A0A5B" w:rsidRDefault="008C494A" w:rsidP="00527052">
            <w:pPr>
              <w:jc w:val="center"/>
              <w:rPr>
                <w:rFonts w:eastAsia="Calibri"/>
                <w:sz w:val="22"/>
                <w:lang w:eastAsia="en-US"/>
              </w:rPr>
            </w:pPr>
            <w:r w:rsidRPr="009A0A5B">
              <w:rPr>
                <w:rFonts w:eastAsia="Calibri"/>
                <w:sz w:val="22"/>
                <w:lang w:eastAsia="en-US"/>
              </w:rPr>
              <w:t>1</w:t>
            </w:r>
          </w:p>
        </w:tc>
        <w:tc>
          <w:tcPr>
            <w:tcW w:w="1230" w:type="dxa"/>
          </w:tcPr>
          <w:p w:rsidR="008C494A" w:rsidRPr="009A0A5B" w:rsidRDefault="008C494A" w:rsidP="00527052">
            <w:pPr>
              <w:jc w:val="center"/>
              <w:rPr>
                <w:rFonts w:eastAsia="Calibri"/>
                <w:sz w:val="22"/>
                <w:lang w:eastAsia="en-US"/>
              </w:rPr>
            </w:pPr>
            <w:r w:rsidRPr="009A0A5B">
              <w:rPr>
                <w:rFonts w:eastAsia="Calibri"/>
                <w:sz w:val="22"/>
                <w:lang w:eastAsia="en-US"/>
              </w:rPr>
              <w:t>1</w:t>
            </w:r>
          </w:p>
        </w:tc>
      </w:tr>
      <w:tr w:rsidR="008C494A" w:rsidRPr="009A0A5B" w:rsidTr="00527052">
        <w:tc>
          <w:tcPr>
            <w:tcW w:w="3330" w:type="dxa"/>
          </w:tcPr>
          <w:p w:rsidR="008C494A" w:rsidRPr="009A0A5B" w:rsidRDefault="008C494A" w:rsidP="00527052">
            <w:pPr>
              <w:rPr>
                <w:rFonts w:eastAsia="Calibri"/>
                <w:sz w:val="22"/>
                <w:lang w:eastAsia="en-US"/>
              </w:rPr>
            </w:pPr>
            <w:r w:rsidRPr="009A0A5B">
              <w:rPr>
                <w:rFonts w:eastAsia="Calibri"/>
                <w:sz w:val="22"/>
                <w:lang w:eastAsia="en-US"/>
              </w:rPr>
              <w:t>КРЗ Логопедические занятия</w:t>
            </w:r>
          </w:p>
        </w:tc>
        <w:tc>
          <w:tcPr>
            <w:tcW w:w="1184" w:type="dxa"/>
          </w:tcPr>
          <w:p w:rsidR="008C494A" w:rsidRPr="009A0A5B" w:rsidRDefault="008C494A" w:rsidP="00527052">
            <w:pPr>
              <w:jc w:val="center"/>
              <w:rPr>
                <w:rFonts w:eastAsia="Calibri"/>
                <w:sz w:val="22"/>
                <w:lang w:eastAsia="en-US"/>
              </w:rPr>
            </w:pPr>
            <w:r w:rsidRPr="009A0A5B">
              <w:rPr>
                <w:rFonts w:eastAsia="Calibri"/>
                <w:sz w:val="22"/>
                <w:lang w:eastAsia="en-US"/>
              </w:rPr>
              <w:t>1</w:t>
            </w:r>
          </w:p>
        </w:tc>
        <w:tc>
          <w:tcPr>
            <w:tcW w:w="1162" w:type="dxa"/>
          </w:tcPr>
          <w:p w:rsidR="008C494A" w:rsidRPr="009A0A5B" w:rsidRDefault="008C494A" w:rsidP="00527052">
            <w:pPr>
              <w:jc w:val="center"/>
              <w:rPr>
                <w:rFonts w:eastAsia="Calibri"/>
                <w:sz w:val="22"/>
                <w:lang w:eastAsia="en-US"/>
              </w:rPr>
            </w:pPr>
            <w:r w:rsidRPr="009A0A5B">
              <w:rPr>
                <w:rFonts w:eastAsia="Calibri"/>
                <w:sz w:val="22"/>
                <w:lang w:eastAsia="en-US"/>
              </w:rPr>
              <w:t>1</w:t>
            </w:r>
          </w:p>
        </w:tc>
        <w:tc>
          <w:tcPr>
            <w:tcW w:w="1184" w:type="dxa"/>
          </w:tcPr>
          <w:p w:rsidR="008C494A" w:rsidRPr="009A0A5B" w:rsidRDefault="008C494A" w:rsidP="00527052">
            <w:pPr>
              <w:jc w:val="center"/>
              <w:rPr>
                <w:rFonts w:eastAsia="Calibri"/>
                <w:sz w:val="22"/>
                <w:lang w:eastAsia="en-US"/>
              </w:rPr>
            </w:pPr>
            <w:r w:rsidRPr="009A0A5B">
              <w:rPr>
                <w:rFonts w:eastAsia="Calibri"/>
                <w:sz w:val="22"/>
                <w:lang w:eastAsia="en-US"/>
              </w:rPr>
              <w:t>1</w:t>
            </w:r>
          </w:p>
        </w:tc>
        <w:tc>
          <w:tcPr>
            <w:tcW w:w="1249" w:type="dxa"/>
          </w:tcPr>
          <w:p w:rsidR="008C494A" w:rsidRPr="009A0A5B" w:rsidRDefault="008C494A" w:rsidP="00527052">
            <w:pPr>
              <w:jc w:val="center"/>
              <w:rPr>
                <w:rFonts w:eastAsia="Calibri"/>
                <w:sz w:val="22"/>
                <w:lang w:eastAsia="en-US"/>
              </w:rPr>
            </w:pPr>
            <w:r w:rsidRPr="009A0A5B">
              <w:rPr>
                <w:rFonts w:eastAsia="Calibri"/>
                <w:sz w:val="22"/>
                <w:lang w:eastAsia="en-US"/>
              </w:rPr>
              <w:t>1</w:t>
            </w:r>
          </w:p>
        </w:tc>
        <w:tc>
          <w:tcPr>
            <w:tcW w:w="1230" w:type="dxa"/>
          </w:tcPr>
          <w:p w:rsidR="008C494A" w:rsidRPr="009A0A5B" w:rsidRDefault="008C494A" w:rsidP="00527052">
            <w:pPr>
              <w:jc w:val="center"/>
              <w:rPr>
                <w:rFonts w:eastAsia="Calibri"/>
                <w:sz w:val="22"/>
                <w:lang w:eastAsia="en-US"/>
              </w:rPr>
            </w:pPr>
            <w:r w:rsidRPr="009A0A5B">
              <w:rPr>
                <w:rFonts w:eastAsia="Calibri"/>
                <w:sz w:val="22"/>
                <w:lang w:eastAsia="en-US"/>
              </w:rPr>
              <w:t>1</w:t>
            </w:r>
          </w:p>
        </w:tc>
      </w:tr>
      <w:tr w:rsidR="008C494A" w:rsidRPr="009A0A5B" w:rsidTr="00527052">
        <w:tc>
          <w:tcPr>
            <w:tcW w:w="3330" w:type="dxa"/>
          </w:tcPr>
          <w:p w:rsidR="008C494A" w:rsidRPr="009A0A5B" w:rsidRDefault="008C494A" w:rsidP="00527052">
            <w:pPr>
              <w:rPr>
                <w:rFonts w:eastAsia="Calibri"/>
                <w:sz w:val="22"/>
                <w:lang w:eastAsia="en-US"/>
              </w:rPr>
            </w:pPr>
            <w:r w:rsidRPr="009A0A5B">
              <w:rPr>
                <w:rFonts w:eastAsia="Calibri"/>
                <w:sz w:val="22"/>
                <w:lang w:eastAsia="en-US"/>
              </w:rPr>
              <w:t>КРЗ Психокоррекционные занятия</w:t>
            </w:r>
          </w:p>
        </w:tc>
        <w:tc>
          <w:tcPr>
            <w:tcW w:w="1184" w:type="dxa"/>
          </w:tcPr>
          <w:p w:rsidR="008C494A" w:rsidRPr="009A0A5B" w:rsidRDefault="008C494A" w:rsidP="00527052">
            <w:pPr>
              <w:jc w:val="center"/>
              <w:rPr>
                <w:rFonts w:eastAsia="Calibri"/>
                <w:sz w:val="22"/>
                <w:lang w:eastAsia="en-US"/>
              </w:rPr>
            </w:pPr>
            <w:r w:rsidRPr="009A0A5B">
              <w:rPr>
                <w:rFonts w:eastAsia="Calibri"/>
                <w:sz w:val="22"/>
                <w:lang w:eastAsia="en-US"/>
              </w:rPr>
              <w:t>2</w:t>
            </w:r>
          </w:p>
        </w:tc>
        <w:tc>
          <w:tcPr>
            <w:tcW w:w="1162" w:type="dxa"/>
          </w:tcPr>
          <w:p w:rsidR="008C494A" w:rsidRPr="009A0A5B" w:rsidRDefault="008C494A" w:rsidP="00527052">
            <w:pPr>
              <w:jc w:val="center"/>
              <w:rPr>
                <w:rFonts w:eastAsia="Calibri"/>
                <w:sz w:val="22"/>
                <w:lang w:eastAsia="en-US"/>
              </w:rPr>
            </w:pPr>
            <w:r w:rsidRPr="009A0A5B">
              <w:rPr>
                <w:rFonts w:eastAsia="Calibri"/>
                <w:sz w:val="22"/>
                <w:lang w:eastAsia="en-US"/>
              </w:rPr>
              <w:t>2</w:t>
            </w:r>
          </w:p>
        </w:tc>
        <w:tc>
          <w:tcPr>
            <w:tcW w:w="1184" w:type="dxa"/>
          </w:tcPr>
          <w:p w:rsidR="008C494A" w:rsidRPr="009A0A5B" w:rsidRDefault="008C494A" w:rsidP="00527052">
            <w:pPr>
              <w:jc w:val="center"/>
              <w:rPr>
                <w:rFonts w:eastAsia="Calibri"/>
                <w:sz w:val="22"/>
                <w:lang w:eastAsia="en-US"/>
              </w:rPr>
            </w:pPr>
            <w:r w:rsidRPr="009A0A5B">
              <w:rPr>
                <w:rFonts w:eastAsia="Calibri"/>
                <w:sz w:val="22"/>
                <w:lang w:eastAsia="en-US"/>
              </w:rPr>
              <w:t>2</w:t>
            </w:r>
          </w:p>
        </w:tc>
        <w:tc>
          <w:tcPr>
            <w:tcW w:w="1249" w:type="dxa"/>
          </w:tcPr>
          <w:p w:rsidR="008C494A" w:rsidRPr="009A0A5B" w:rsidRDefault="008C494A" w:rsidP="00527052">
            <w:pPr>
              <w:jc w:val="center"/>
              <w:rPr>
                <w:rFonts w:eastAsia="Calibri"/>
                <w:sz w:val="22"/>
                <w:lang w:eastAsia="en-US"/>
              </w:rPr>
            </w:pPr>
            <w:r w:rsidRPr="009A0A5B">
              <w:rPr>
                <w:rFonts w:eastAsia="Calibri"/>
                <w:sz w:val="22"/>
                <w:lang w:eastAsia="en-US"/>
              </w:rPr>
              <w:t>2</w:t>
            </w:r>
          </w:p>
        </w:tc>
        <w:tc>
          <w:tcPr>
            <w:tcW w:w="1230" w:type="dxa"/>
          </w:tcPr>
          <w:p w:rsidR="008C494A" w:rsidRPr="009A0A5B" w:rsidRDefault="008C494A" w:rsidP="00527052">
            <w:pPr>
              <w:jc w:val="center"/>
              <w:rPr>
                <w:rFonts w:eastAsia="Calibri"/>
                <w:sz w:val="22"/>
                <w:lang w:eastAsia="en-US"/>
              </w:rPr>
            </w:pPr>
            <w:r w:rsidRPr="009A0A5B">
              <w:rPr>
                <w:rFonts w:eastAsia="Calibri"/>
                <w:sz w:val="22"/>
                <w:lang w:eastAsia="en-US"/>
              </w:rPr>
              <w:t>2</w:t>
            </w:r>
          </w:p>
        </w:tc>
      </w:tr>
      <w:tr w:rsidR="008C494A" w:rsidRPr="009A0A5B" w:rsidTr="00527052">
        <w:tc>
          <w:tcPr>
            <w:tcW w:w="3330" w:type="dxa"/>
          </w:tcPr>
          <w:p w:rsidR="008C494A" w:rsidRPr="009A0A5B" w:rsidRDefault="008C494A" w:rsidP="00527052">
            <w:pPr>
              <w:rPr>
                <w:rFonts w:eastAsia="Calibri"/>
                <w:sz w:val="22"/>
                <w:lang w:eastAsia="en-US"/>
              </w:rPr>
            </w:pPr>
            <w:r w:rsidRPr="009A0A5B">
              <w:rPr>
                <w:rFonts w:eastAsia="Calibri"/>
                <w:sz w:val="22"/>
                <w:lang w:eastAsia="en-US"/>
              </w:rPr>
              <w:t>КРЗ Я познаю мир</w:t>
            </w:r>
          </w:p>
        </w:tc>
        <w:tc>
          <w:tcPr>
            <w:tcW w:w="1184" w:type="dxa"/>
          </w:tcPr>
          <w:p w:rsidR="008C494A" w:rsidRPr="009A0A5B" w:rsidRDefault="008C494A" w:rsidP="00527052">
            <w:pPr>
              <w:jc w:val="center"/>
              <w:rPr>
                <w:rFonts w:eastAsia="Calibri"/>
                <w:sz w:val="22"/>
                <w:lang w:eastAsia="en-US"/>
              </w:rPr>
            </w:pPr>
            <w:r w:rsidRPr="009A0A5B">
              <w:rPr>
                <w:rFonts w:eastAsia="Calibri"/>
                <w:sz w:val="22"/>
                <w:lang w:eastAsia="en-US"/>
              </w:rPr>
              <w:t>1</w:t>
            </w:r>
          </w:p>
        </w:tc>
        <w:tc>
          <w:tcPr>
            <w:tcW w:w="1162" w:type="dxa"/>
          </w:tcPr>
          <w:p w:rsidR="008C494A" w:rsidRPr="009A0A5B" w:rsidRDefault="008C494A" w:rsidP="00527052">
            <w:pPr>
              <w:jc w:val="center"/>
              <w:rPr>
                <w:rFonts w:eastAsia="Calibri"/>
                <w:sz w:val="22"/>
                <w:lang w:eastAsia="en-US"/>
              </w:rPr>
            </w:pPr>
            <w:r w:rsidRPr="009A0A5B">
              <w:rPr>
                <w:rFonts w:eastAsia="Calibri"/>
                <w:sz w:val="22"/>
                <w:lang w:eastAsia="en-US"/>
              </w:rPr>
              <w:t>1</w:t>
            </w:r>
          </w:p>
        </w:tc>
        <w:tc>
          <w:tcPr>
            <w:tcW w:w="1184" w:type="dxa"/>
          </w:tcPr>
          <w:p w:rsidR="008C494A" w:rsidRPr="009A0A5B" w:rsidRDefault="008C494A" w:rsidP="00527052">
            <w:pPr>
              <w:jc w:val="center"/>
              <w:rPr>
                <w:rFonts w:eastAsia="Calibri"/>
                <w:sz w:val="22"/>
                <w:lang w:eastAsia="en-US"/>
              </w:rPr>
            </w:pPr>
            <w:r w:rsidRPr="009A0A5B">
              <w:rPr>
                <w:rFonts w:eastAsia="Calibri"/>
                <w:sz w:val="22"/>
                <w:lang w:eastAsia="en-US"/>
              </w:rPr>
              <w:t>1</w:t>
            </w:r>
          </w:p>
        </w:tc>
        <w:tc>
          <w:tcPr>
            <w:tcW w:w="1249" w:type="dxa"/>
          </w:tcPr>
          <w:p w:rsidR="008C494A" w:rsidRPr="009A0A5B" w:rsidRDefault="008C494A" w:rsidP="00527052">
            <w:pPr>
              <w:jc w:val="center"/>
              <w:rPr>
                <w:rFonts w:eastAsia="Calibri"/>
                <w:sz w:val="22"/>
                <w:lang w:eastAsia="en-US"/>
              </w:rPr>
            </w:pPr>
            <w:r w:rsidRPr="009A0A5B">
              <w:rPr>
                <w:rFonts w:eastAsia="Calibri"/>
                <w:sz w:val="22"/>
                <w:lang w:eastAsia="en-US"/>
              </w:rPr>
              <w:t>1</w:t>
            </w:r>
          </w:p>
        </w:tc>
        <w:tc>
          <w:tcPr>
            <w:tcW w:w="1230" w:type="dxa"/>
          </w:tcPr>
          <w:p w:rsidR="008C494A" w:rsidRPr="009A0A5B" w:rsidRDefault="008C494A" w:rsidP="00527052">
            <w:pPr>
              <w:jc w:val="center"/>
              <w:rPr>
                <w:rFonts w:eastAsia="Calibri"/>
                <w:sz w:val="22"/>
                <w:lang w:eastAsia="en-US"/>
              </w:rPr>
            </w:pPr>
            <w:r w:rsidRPr="009A0A5B">
              <w:rPr>
                <w:rFonts w:eastAsia="Calibri"/>
                <w:sz w:val="22"/>
                <w:lang w:eastAsia="en-US"/>
              </w:rPr>
              <w:t>1</w:t>
            </w:r>
          </w:p>
        </w:tc>
      </w:tr>
      <w:tr w:rsidR="008C494A" w:rsidRPr="009A0A5B" w:rsidTr="00527052">
        <w:tc>
          <w:tcPr>
            <w:tcW w:w="3330" w:type="dxa"/>
          </w:tcPr>
          <w:p w:rsidR="008C494A" w:rsidRPr="009A0A5B" w:rsidRDefault="008C494A" w:rsidP="00527052">
            <w:pPr>
              <w:rPr>
                <w:rFonts w:eastAsia="Calibri"/>
                <w:sz w:val="22"/>
                <w:lang w:eastAsia="en-US"/>
              </w:rPr>
            </w:pPr>
            <w:r w:rsidRPr="009A0A5B">
              <w:rPr>
                <w:rFonts w:eastAsia="Calibri"/>
                <w:sz w:val="22"/>
                <w:lang w:eastAsia="en-US"/>
              </w:rPr>
              <w:t>КРЗ Тропинка в профессию</w:t>
            </w:r>
          </w:p>
        </w:tc>
        <w:tc>
          <w:tcPr>
            <w:tcW w:w="1184" w:type="dxa"/>
          </w:tcPr>
          <w:p w:rsidR="008C494A" w:rsidRPr="009A0A5B" w:rsidRDefault="008C494A" w:rsidP="00527052">
            <w:pPr>
              <w:jc w:val="center"/>
              <w:rPr>
                <w:rFonts w:eastAsia="Calibri"/>
                <w:sz w:val="22"/>
                <w:lang w:eastAsia="en-US"/>
              </w:rPr>
            </w:pPr>
            <w:r w:rsidRPr="009A0A5B">
              <w:rPr>
                <w:rFonts w:eastAsia="Calibri"/>
                <w:sz w:val="22"/>
                <w:lang w:eastAsia="en-US"/>
              </w:rPr>
              <w:t>1</w:t>
            </w:r>
          </w:p>
        </w:tc>
        <w:tc>
          <w:tcPr>
            <w:tcW w:w="1162" w:type="dxa"/>
          </w:tcPr>
          <w:p w:rsidR="008C494A" w:rsidRPr="009A0A5B" w:rsidRDefault="008C494A" w:rsidP="00527052">
            <w:pPr>
              <w:jc w:val="center"/>
              <w:rPr>
                <w:rFonts w:eastAsia="Calibri"/>
                <w:sz w:val="22"/>
                <w:lang w:eastAsia="en-US"/>
              </w:rPr>
            </w:pPr>
            <w:r w:rsidRPr="009A0A5B">
              <w:rPr>
                <w:rFonts w:eastAsia="Calibri"/>
                <w:sz w:val="22"/>
                <w:lang w:eastAsia="en-US"/>
              </w:rPr>
              <w:t>1</w:t>
            </w:r>
          </w:p>
        </w:tc>
        <w:tc>
          <w:tcPr>
            <w:tcW w:w="1184" w:type="dxa"/>
          </w:tcPr>
          <w:p w:rsidR="008C494A" w:rsidRPr="009A0A5B" w:rsidRDefault="008C494A" w:rsidP="00527052">
            <w:pPr>
              <w:jc w:val="center"/>
              <w:rPr>
                <w:rFonts w:eastAsia="Calibri"/>
                <w:sz w:val="22"/>
                <w:lang w:eastAsia="en-US"/>
              </w:rPr>
            </w:pPr>
            <w:r w:rsidRPr="009A0A5B">
              <w:rPr>
                <w:rFonts w:eastAsia="Calibri"/>
                <w:sz w:val="22"/>
                <w:lang w:eastAsia="en-US"/>
              </w:rPr>
              <w:t>1</w:t>
            </w:r>
          </w:p>
        </w:tc>
        <w:tc>
          <w:tcPr>
            <w:tcW w:w="1249" w:type="dxa"/>
          </w:tcPr>
          <w:p w:rsidR="008C494A" w:rsidRPr="009A0A5B" w:rsidRDefault="008C494A" w:rsidP="00527052">
            <w:pPr>
              <w:jc w:val="center"/>
              <w:rPr>
                <w:rFonts w:eastAsia="Calibri"/>
                <w:sz w:val="22"/>
                <w:lang w:eastAsia="en-US"/>
              </w:rPr>
            </w:pPr>
            <w:r w:rsidRPr="009A0A5B">
              <w:rPr>
                <w:rFonts w:eastAsia="Calibri"/>
                <w:sz w:val="22"/>
                <w:lang w:eastAsia="en-US"/>
              </w:rPr>
              <w:t>1</w:t>
            </w:r>
          </w:p>
        </w:tc>
        <w:tc>
          <w:tcPr>
            <w:tcW w:w="1230" w:type="dxa"/>
          </w:tcPr>
          <w:p w:rsidR="008C494A" w:rsidRPr="009A0A5B" w:rsidRDefault="008C494A" w:rsidP="00527052">
            <w:pPr>
              <w:jc w:val="center"/>
              <w:rPr>
                <w:rFonts w:eastAsia="Calibri"/>
                <w:sz w:val="22"/>
                <w:lang w:eastAsia="en-US"/>
              </w:rPr>
            </w:pPr>
            <w:r w:rsidRPr="009A0A5B">
              <w:rPr>
                <w:rFonts w:eastAsia="Calibri"/>
                <w:sz w:val="22"/>
                <w:lang w:eastAsia="en-US"/>
              </w:rPr>
              <w:t>1</w:t>
            </w:r>
          </w:p>
        </w:tc>
      </w:tr>
      <w:tr w:rsidR="008C494A" w:rsidRPr="009A0A5B" w:rsidTr="00527052">
        <w:tc>
          <w:tcPr>
            <w:tcW w:w="3330" w:type="dxa"/>
          </w:tcPr>
          <w:p w:rsidR="008C494A" w:rsidRPr="009A0A5B" w:rsidRDefault="008C494A" w:rsidP="00527052">
            <w:pPr>
              <w:rPr>
                <w:rFonts w:eastAsia="Calibri"/>
                <w:sz w:val="22"/>
                <w:lang w:eastAsia="en-US"/>
              </w:rPr>
            </w:pPr>
            <w:r w:rsidRPr="009A0A5B">
              <w:rPr>
                <w:rFonts w:eastAsia="Calibri"/>
                <w:sz w:val="22"/>
                <w:lang w:eastAsia="en-US"/>
              </w:rPr>
              <w:t>КРЗ Основы читательской грамотности</w:t>
            </w:r>
          </w:p>
        </w:tc>
        <w:tc>
          <w:tcPr>
            <w:tcW w:w="1184" w:type="dxa"/>
          </w:tcPr>
          <w:p w:rsidR="008C494A" w:rsidRPr="009A0A5B" w:rsidRDefault="008C494A" w:rsidP="00527052">
            <w:pPr>
              <w:jc w:val="center"/>
              <w:rPr>
                <w:rFonts w:eastAsia="Calibri"/>
                <w:sz w:val="22"/>
                <w:lang w:eastAsia="en-US"/>
              </w:rPr>
            </w:pPr>
            <w:r w:rsidRPr="009A0A5B">
              <w:rPr>
                <w:rFonts w:eastAsia="Calibri"/>
                <w:sz w:val="22"/>
                <w:lang w:eastAsia="en-US"/>
              </w:rPr>
              <w:t>1</w:t>
            </w:r>
          </w:p>
        </w:tc>
        <w:tc>
          <w:tcPr>
            <w:tcW w:w="1162" w:type="dxa"/>
          </w:tcPr>
          <w:p w:rsidR="008C494A" w:rsidRPr="009A0A5B" w:rsidRDefault="008C494A" w:rsidP="00527052">
            <w:pPr>
              <w:jc w:val="center"/>
              <w:rPr>
                <w:rFonts w:eastAsia="Calibri"/>
                <w:sz w:val="22"/>
                <w:lang w:eastAsia="en-US"/>
              </w:rPr>
            </w:pPr>
            <w:r w:rsidRPr="009A0A5B">
              <w:rPr>
                <w:rFonts w:eastAsia="Calibri"/>
                <w:sz w:val="22"/>
                <w:lang w:eastAsia="en-US"/>
              </w:rPr>
              <w:t>1</w:t>
            </w:r>
          </w:p>
        </w:tc>
        <w:tc>
          <w:tcPr>
            <w:tcW w:w="1184" w:type="dxa"/>
          </w:tcPr>
          <w:p w:rsidR="008C494A" w:rsidRPr="009A0A5B" w:rsidRDefault="008C494A" w:rsidP="00527052">
            <w:pPr>
              <w:jc w:val="center"/>
              <w:rPr>
                <w:rFonts w:eastAsia="Calibri"/>
                <w:sz w:val="22"/>
                <w:lang w:eastAsia="en-US"/>
              </w:rPr>
            </w:pPr>
            <w:r w:rsidRPr="009A0A5B">
              <w:rPr>
                <w:rFonts w:eastAsia="Calibri"/>
                <w:sz w:val="22"/>
                <w:lang w:eastAsia="en-US"/>
              </w:rPr>
              <w:t>1</w:t>
            </w:r>
          </w:p>
        </w:tc>
        <w:tc>
          <w:tcPr>
            <w:tcW w:w="1249" w:type="dxa"/>
          </w:tcPr>
          <w:p w:rsidR="008C494A" w:rsidRPr="009A0A5B" w:rsidRDefault="008C494A" w:rsidP="00527052">
            <w:pPr>
              <w:jc w:val="center"/>
              <w:rPr>
                <w:rFonts w:eastAsia="Calibri"/>
                <w:sz w:val="22"/>
                <w:lang w:eastAsia="en-US"/>
              </w:rPr>
            </w:pPr>
            <w:r w:rsidRPr="009A0A5B">
              <w:rPr>
                <w:rFonts w:eastAsia="Calibri"/>
                <w:sz w:val="22"/>
                <w:lang w:eastAsia="en-US"/>
              </w:rPr>
              <w:t>1</w:t>
            </w:r>
          </w:p>
        </w:tc>
        <w:tc>
          <w:tcPr>
            <w:tcW w:w="1230" w:type="dxa"/>
          </w:tcPr>
          <w:p w:rsidR="008C494A" w:rsidRPr="009A0A5B" w:rsidRDefault="008C494A" w:rsidP="00527052">
            <w:pPr>
              <w:jc w:val="center"/>
              <w:rPr>
                <w:rFonts w:eastAsia="Calibri"/>
                <w:sz w:val="22"/>
                <w:lang w:eastAsia="en-US"/>
              </w:rPr>
            </w:pPr>
            <w:r w:rsidRPr="009A0A5B">
              <w:rPr>
                <w:rFonts w:eastAsia="Calibri"/>
                <w:sz w:val="22"/>
                <w:lang w:eastAsia="en-US"/>
              </w:rPr>
              <w:t>1</w:t>
            </w:r>
          </w:p>
        </w:tc>
      </w:tr>
      <w:tr w:rsidR="008C494A" w:rsidRPr="009A0A5B" w:rsidTr="00527052">
        <w:tc>
          <w:tcPr>
            <w:tcW w:w="3330" w:type="dxa"/>
          </w:tcPr>
          <w:p w:rsidR="008C494A" w:rsidRPr="009A0A5B" w:rsidRDefault="008C494A" w:rsidP="00527052">
            <w:pPr>
              <w:rPr>
                <w:rFonts w:eastAsia="Calibri"/>
                <w:sz w:val="22"/>
                <w:lang w:eastAsia="en-US"/>
              </w:rPr>
            </w:pPr>
            <w:r w:rsidRPr="009A0A5B">
              <w:rPr>
                <w:rFonts w:eastAsia="Calibri"/>
                <w:sz w:val="22"/>
                <w:lang w:eastAsia="en-US"/>
              </w:rPr>
              <w:t>Разговоры о важном</w:t>
            </w:r>
          </w:p>
        </w:tc>
        <w:tc>
          <w:tcPr>
            <w:tcW w:w="1184" w:type="dxa"/>
          </w:tcPr>
          <w:p w:rsidR="008C494A" w:rsidRPr="009A0A5B" w:rsidRDefault="008C494A" w:rsidP="00527052">
            <w:pPr>
              <w:jc w:val="center"/>
              <w:rPr>
                <w:rFonts w:eastAsia="Calibri"/>
                <w:sz w:val="22"/>
                <w:lang w:eastAsia="en-US"/>
              </w:rPr>
            </w:pPr>
            <w:r w:rsidRPr="009A0A5B">
              <w:rPr>
                <w:rFonts w:eastAsia="Calibri"/>
                <w:sz w:val="22"/>
                <w:lang w:eastAsia="en-US"/>
              </w:rPr>
              <w:t>1</w:t>
            </w:r>
          </w:p>
        </w:tc>
        <w:tc>
          <w:tcPr>
            <w:tcW w:w="1162" w:type="dxa"/>
          </w:tcPr>
          <w:p w:rsidR="008C494A" w:rsidRPr="009A0A5B" w:rsidRDefault="008C494A" w:rsidP="00527052">
            <w:pPr>
              <w:jc w:val="center"/>
              <w:rPr>
                <w:rFonts w:eastAsia="Calibri"/>
                <w:sz w:val="22"/>
                <w:lang w:eastAsia="en-US"/>
              </w:rPr>
            </w:pPr>
            <w:r w:rsidRPr="009A0A5B">
              <w:rPr>
                <w:rFonts w:eastAsia="Calibri"/>
                <w:sz w:val="22"/>
                <w:lang w:eastAsia="en-US"/>
              </w:rPr>
              <w:t>1</w:t>
            </w:r>
          </w:p>
        </w:tc>
        <w:tc>
          <w:tcPr>
            <w:tcW w:w="1184" w:type="dxa"/>
          </w:tcPr>
          <w:p w:rsidR="008C494A" w:rsidRPr="009A0A5B" w:rsidRDefault="008C494A" w:rsidP="00527052">
            <w:pPr>
              <w:jc w:val="center"/>
              <w:rPr>
                <w:rFonts w:eastAsia="Calibri"/>
                <w:sz w:val="22"/>
                <w:lang w:eastAsia="en-US"/>
              </w:rPr>
            </w:pPr>
            <w:r w:rsidRPr="009A0A5B">
              <w:rPr>
                <w:rFonts w:eastAsia="Calibri"/>
                <w:sz w:val="22"/>
                <w:lang w:eastAsia="en-US"/>
              </w:rPr>
              <w:t>1</w:t>
            </w:r>
          </w:p>
        </w:tc>
        <w:tc>
          <w:tcPr>
            <w:tcW w:w="1249" w:type="dxa"/>
          </w:tcPr>
          <w:p w:rsidR="008C494A" w:rsidRPr="009A0A5B" w:rsidRDefault="008C494A" w:rsidP="00527052">
            <w:pPr>
              <w:jc w:val="center"/>
              <w:rPr>
                <w:rFonts w:eastAsia="Calibri"/>
                <w:sz w:val="22"/>
                <w:lang w:eastAsia="en-US"/>
              </w:rPr>
            </w:pPr>
            <w:r w:rsidRPr="009A0A5B">
              <w:rPr>
                <w:rFonts w:eastAsia="Calibri"/>
                <w:sz w:val="22"/>
                <w:lang w:eastAsia="en-US"/>
              </w:rPr>
              <w:t>1</w:t>
            </w:r>
          </w:p>
        </w:tc>
        <w:tc>
          <w:tcPr>
            <w:tcW w:w="1230" w:type="dxa"/>
          </w:tcPr>
          <w:p w:rsidR="008C494A" w:rsidRPr="009A0A5B" w:rsidRDefault="008C494A" w:rsidP="00527052">
            <w:pPr>
              <w:jc w:val="center"/>
              <w:rPr>
                <w:rFonts w:eastAsia="Calibri"/>
                <w:sz w:val="22"/>
                <w:lang w:eastAsia="en-US"/>
              </w:rPr>
            </w:pPr>
            <w:r w:rsidRPr="009A0A5B">
              <w:rPr>
                <w:rFonts w:eastAsia="Calibri"/>
                <w:sz w:val="22"/>
                <w:lang w:eastAsia="en-US"/>
              </w:rPr>
              <w:t>1</w:t>
            </w:r>
          </w:p>
        </w:tc>
      </w:tr>
      <w:tr w:rsidR="008C494A" w:rsidRPr="009A0A5B" w:rsidTr="00527052">
        <w:tc>
          <w:tcPr>
            <w:tcW w:w="3330" w:type="dxa"/>
            <w:shd w:val="clear" w:color="auto" w:fill="00FF00"/>
          </w:tcPr>
          <w:p w:rsidR="008C494A" w:rsidRPr="009A0A5B" w:rsidRDefault="008C494A" w:rsidP="00527052">
            <w:pPr>
              <w:rPr>
                <w:rFonts w:eastAsia="Calibri"/>
                <w:sz w:val="22"/>
                <w:lang w:eastAsia="en-US"/>
              </w:rPr>
            </w:pPr>
            <w:r w:rsidRPr="009A0A5B">
              <w:rPr>
                <w:rFonts w:eastAsia="Calibri"/>
                <w:sz w:val="22"/>
                <w:lang w:eastAsia="en-US"/>
              </w:rPr>
              <w:t>ИТОГО недельная нагрузка</w:t>
            </w:r>
          </w:p>
        </w:tc>
        <w:tc>
          <w:tcPr>
            <w:tcW w:w="1184" w:type="dxa"/>
            <w:shd w:val="clear" w:color="auto" w:fill="00FF00"/>
          </w:tcPr>
          <w:p w:rsidR="008C494A" w:rsidRPr="009A0A5B" w:rsidRDefault="008C494A" w:rsidP="00527052">
            <w:pPr>
              <w:jc w:val="center"/>
              <w:rPr>
                <w:rFonts w:eastAsia="Calibri"/>
                <w:sz w:val="22"/>
                <w:lang w:eastAsia="en-US"/>
              </w:rPr>
            </w:pPr>
            <w:r w:rsidRPr="009A0A5B">
              <w:rPr>
                <w:rFonts w:eastAsia="Calibri"/>
                <w:sz w:val="22"/>
                <w:lang w:eastAsia="en-US"/>
              </w:rPr>
              <w:t>8</w:t>
            </w:r>
          </w:p>
        </w:tc>
        <w:tc>
          <w:tcPr>
            <w:tcW w:w="1162" w:type="dxa"/>
            <w:shd w:val="clear" w:color="auto" w:fill="00FF00"/>
          </w:tcPr>
          <w:p w:rsidR="008C494A" w:rsidRPr="009A0A5B" w:rsidRDefault="008C494A" w:rsidP="00527052">
            <w:pPr>
              <w:jc w:val="center"/>
              <w:rPr>
                <w:rFonts w:eastAsia="Calibri"/>
                <w:sz w:val="22"/>
                <w:lang w:eastAsia="en-US"/>
              </w:rPr>
            </w:pPr>
            <w:r w:rsidRPr="009A0A5B">
              <w:rPr>
                <w:rFonts w:eastAsia="Calibri"/>
                <w:sz w:val="22"/>
                <w:lang w:eastAsia="en-US"/>
              </w:rPr>
              <w:t>8</w:t>
            </w:r>
          </w:p>
        </w:tc>
        <w:tc>
          <w:tcPr>
            <w:tcW w:w="1184" w:type="dxa"/>
            <w:shd w:val="clear" w:color="auto" w:fill="00FF00"/>
          </w:tcPr>
          <w:p w:rsidR="008C494A" w:rsidRPr="009A0A5B" w:rsidRDefault="008C494A" w:rsidP="00527052">
            <w:pPr>
              <w:jc w:val="center"/>
              <w:rPr>
                <w:rFonts w:eastAsia="Calibri"/>
                <w:sz w:val="22"/>
                <w:lang w:eastAsia="en-US"/>
              </w:rPr>
            </w:pPr>
            <w:r w:rsidRPr="009A0A5B">
              <w:rPr>
                <w:rFonts w:eastAsia="Calibri"/>
                <w:sz w:val="22"/>
                <w:lang w:eastAsia="en-US"/>
              </w:rPr>
              <w:t>8</w:t>
            </w:r>
          </w:p>
        </w:tc>
        <w:tc>
          <w:tcPr>
            <w:tcW w:w="1249" w:type="dxa"/>
            <w:shd w:val="clear" w:color="auto" w:fill="00FF00"/>
          </w:tcPr>
          <w:p w:rsidR="008C494A" w:rsidRPr="009A0A5B" w:rsidRDefault="008C494A" w:rsidP="00527052">
            <w:pPr>
              <w:jc w:val="center"/>
              <w:rPr>
                <w:rFonts w:eastAsia="Calibri"/>
                <w:sz w:val="22"/>
                <w:lang w:eastAsia="en-US"/>
              </w:rPr>
            </w:pPr>
            <w:r w:rsidRPr="009A0A5B">
              <w:rPr>
                <w:rFonts w:eastAsia="Calibri"/>
                <w:sz w:val="22"/>
                <w:lang w:eastAsia="en-US"/>
              </w:rPr>
              <w:t>8</w:t>
            </w:r>
          </w:p>
        </w:tc>
        <w:tc>
          <w:tcPr>
            <w:tcW w:w="1230" w:type="dxa"/>
            <w:shd w:val="clear" w:color="auto" w:fill="00FF00"/>
          </w:tcPr>
          <w:p w:rsidR="008C494A" w:rsidRPr="009A0A5B" w:rsidRDefault="008C494A" w:rsidP="00527052">
            <w:pPr>
              <w:jc w:val="center"/>
              <w:rPr>
                <w:rFonts w:eastAsia="Calibri"/>
                <w:sz w:val="22"/>
                <w:lang w:eastAsia="en-US"/>
              </w:rPr>
            </w:pPr>
            <w:r w:rsidRPr="009A0A5B">
              <w:rPr>
                <w:rFonts w:eastAsia="Calibri"/>
                <w:sz w:val="22"/>
                <w:lang w:eastAsia="en-US"/>
              </w:rPr>
              <w:t>8</w:t>
            </w:r>
          </w:p>
        </w:tc>
      </w:tr>
    </w:tbl>
    <w:p w:rsidR="008C494A" w:rsidRPr="009A0A5B" w:rsidRDefault="008C494A" w:rsidP="008C494A">
      <w:pPr>
        <w:spacing w:after="160" w:line="259" w:lineRule="auto"/>
        <w:rPr>
          <w:rFonts w:ascii="Calibri" w:eastAsia="Calibri" w:hAnsi="Calibri"/>
          <w:sz w:val="22"/>
          <w:szCs w:val="22"/>
          <w:lang w:eastAsia="en-US"/>
        </w:rPr>
      </w:pPr>
    </w:p>
    <w:p w:rsidR="008C494A" w:rsidRPr="009A0A5B" w:rsidRDefault="008C494A" w:rsidP="008C494A">
      <w:pPr>
        <w:shd w:val="clear" w:color="auto" w:fill="FFFFFF"/>
        <w:ind w:firstLine="709"/>
        <w:jc w:val="both"/>
        <w:rPr>
          <w:color w:val="000000"/>
          <w:sz w:val="26"/>
          <w:szCs w:val="26"/>
        </w:rPr>
      </w:pPr>
      <w:r w:rsidRPr="009A0A5B">
        <w:rPr>
          <w:color w:val="000000"/>
          <w:sz w:val="26"/>
          <w:szCs w:val="26"/>
        </w:rPr>
        <w:t>Реализация других направлений внеурочной деятельности на уровне начального общего образования осуществляется за счет школьных акций, праздников, традиций и других форм, предусмотренных Программой воспитания МБОУ СОШ № 1.</w:t>
      </w:r>
    </w:p>
    <w:p w:rsidR="00B83393" w:rsidRDefault="00B83393" w:rsidP="000451E3">
      <w:pPr>
        <w:tabs>
          <w:tab w:val="left" w:pos="3252"/>
        </w:tabs>
        <w:spacing w:line="360" w:lineRule="auto"/>
        <w:rPr>
          <w:rFonts w:eastAsiaTheme="minorHAnsi"/>
          <w:b/>
          <w:sz w:val="26"/>
          <w:szCs w:val="26"/>
        </w:rPr>
      </w:pPr>
    </w:p>
    <w:p w:rsidR="006C313D" w:rsidRPr="000451E3" w:rsidRDefault="006C313D" w:rsidP="000451E3">
      <w:pPr>
        <w:tabs>
          <w:tab w:val="left" w:pos="3252"/>
        </w:tabs>
        <w:spacing w:line="360" w:lineRule="auto"/>
        <w:rPr>
          <w:rFonts w:eastAsiaTheme="minorHAnsi"/>
          <w:b/>
          <w:sz w:val="26"/>
          <w:szCs w:val="26"/>
        </w:rPr>
      </w:pPr>
      <w:r>
        <w:rPr>
          <w:rFonts w:eastAsiaTheme="minorHAnsi"/>
          <w:b/>
          <w:sz w:val="26"/>
          <w:szCs w:val="26"/>
        </w:rPr>
        <w:t>на:</w:t>
      </w:r>
    </w:p>
    <w:p w:rsidR="00B83393" w:rsidRPr="009A0A5B" w:rsidRDefault="00B83393" w:rsidP="00B83393">
      <w:pPr>
        <w:tabs>
          <w:tab w:val="left" w:pos="993"/>
        </w:tabs>
        <w:ind w:firstLine="709"/>
        <w:jc w:val="both"/>
        <w:rPr>
          <w:rFonts w:eastAsia="Calibri"/>
          <w:sz w:val="26"/>
          <w:szCs w:val="26"/>
          <w:lang w:eastAsia="en-US"/>
        </w:rPr>
      </w:pPr>
      <w:r w:rsidRPr="009A0A5B">
        <w:rPr>
          <w:rFonts w:eastAsia="Calibri"/>
          <w:sz w:val="26"/>
          <w:szCs w:val="26"/>
          <w:lang w:eastAsia="en-US"/>
        </w:rPr>
        <w:t>Учебный план начального общего образования Муниципального бюджетного общеобразовательно</w:t>
      </w:r>
      <w:r>
        <w:rPr>
          <w:rFonts w:eastAsia="Calibri"/>
          <w:sz w:val="26"/>
          <w:szCs w:val="26"/>
          <w:lang w:eastAsia="en-US"/>
        </w:rPr>
        <w:t>го учреждения средней общеобразовательной школы</w:t>
      </w:r>
      <w:r w:rsidRPr="009A0A5B">
        <w:rPr>
          <w:rFonts w:eastAsia="Calibri"/>
          <w:sz w:val="26"/>
          <w:szCs w:val="26"/>
          <w:lang w:eastAsia="en-US"/>
        </w:rPr>
        <w:t xml:space="preserve"> №1 (далее - учебный план) для обучающихся с ОВЗ ЗПР (вариант 7.2), реализующих адаптированную основную </w:t>
      </w:r>
      <w:r>
        <w:rPr>
          <w:rFonts w:eastAsia="Calibri"/>
          <w:sz w:val="26"/>
          <w:szCs w:val="26"/>
          <w:lang w:eastAsia="en-US"/>
        </w:rPr>
        <w:t>обще</w:t>
      </w:r>
      <w:r w:rsidRPr="009A0A5B">
        <w:rPr>
          <w:rFonts w:eastAsia="Calibri"/>
          <w:sz w:val="26"/>
          <w:szCs w:val="26"/>
          <w:lang w:eastAsia="en-US"/>
        </w:rPr>
        <w:t>образовательную программу начального общего образования (далее – АООП НОО (вариант 7.2), соответствующую ФГОС НОО обучающихся с ОВЗ (приказ Министерства образования и науки Российской Федерации от 19.12.2014 № 1598 «</w:t>
      </w:r>
      <w:r w:rsidRPr="009A0A5B">
        <w:rPr>
          <w:rFonts w:eastAsia="Calibri"/>
          <w:bCs/>
          <w:sz w:val="26"/>
          <w:szCs w:val="26"/>
          <w:shd w:val="clear" w:color="auto" w:fill="FFFFFF"/>
          <w:lang w:eastAsia="en-US"/>
        </w:rPr>
        <w: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r w:rsidRPr="009A0A5B">
        <w:rPr>
          <w:rFonts w:eastAsia="Calibri"/>
          <w:sz w:val="26"/>
          <w:szCs w:val="26"/>
          <w:lang w:eastAsia="en-US"/>
        </w:rPr>
        <w:t xml:space="preserve">» (с изменениями и дополнениями от </w:t>
      </w:r>
      <w:r w:rsidR="00527052">
        <w:rPr>
          <w:rFonts w:eastAsia="Calibri"/>
          <w:sz w:val="26"/>
          <w:szCs w:val="26"/>
          <w:lang w:eastAsia="en-US"/>
        </w:rPr>
        <w:t>17.07.2024</w:t>
      </w:r>
      <w:r w:rsidRPr="009A0A5B">
        <w:rPr>
          <w:rFonts w:eastAsia="Calibri"/>
          <w:sz w:val="26"/>
          <w:szCs w:val="26"/>
          <w:lang w:eastAsia="en-US"/>
        </w:rPr>
        <w:t xml:space="preserve"> г.),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B83393" w:rsidRPr="00B83393" w:rsidRDefault="00B83393" w:rsidP="00B83393">
      <w:pPr>
        <w:tabs>
          <w:tab w:val="left" w:pos="993"/>
        </w:tabs>
        <w:ind w:firstLine="709"/>
        <w:jc w:val="both"/>
        <w:rPr>
          <w:rFonts w:eastAsia="Calibri"/>
          <w:sz w:val="26"/>
          <w:szCs w:val="26"/>
          <w:lang w:eastAsia="en-US"/>
        </w:rPr>
      </w:pPr>
      <w:r w:rsidRPr="009A0A5B">
        <w:rPr>
          <w:rFonts w:eastAsia="Calibri"/>
          <w:sz w:val="26"/>
          <w:szCs w:val="26"/>
          <w:lang w:eastAsia="en-US"/>
        </w:rPr>
        <w:t xml:space="preserve">Учебный план является частью адаптированной </w:t>
      </w:r>
      <w:r>
        <w:rPr>
          <w:rFonts w:eastAsia="Calibri"/>
          <w:sz w:val="26"/>
          <w:szCs w:val="26"/>
          <w:lang w:eastAsia="en-US"/>
        </w:rPr>
        <w:t>основной обще</w:t>
      </w:r>
      <w:r w:rsidRPr="009A0A5B">
        <w:rPr>
          <w:rFonts w:eastAsia="Calibri"/>
          <w:sz w:val="26"/>
          <w:szCs w:val="26"/>
          <w:lang w:eastAsia="en-US"/>
        </w:rPr>
        <w:t xml:space="preserve">образовательной программы МБОУ СОШ №1, разработанной в соответствии с ФГОС начального общего образования обучающихся с ОВЗ, с учетом Федеральной адаптированной образовательной программой начального общего образования для обучающихся с ограниченными возможностями здоровья, и обеспечивает выполнение санитарно-эпидемиологических требований СП 2.4.3648-20 и </w:t>
      </w:r>
      <w:r w:rsidRPr="00B83393">
        <w:rPr>
          <w:rFonts w:eastAsia="Calibri"/>
          <w:sz w:val="26"/>
          <w:szCs w:val="26"/>
          <w:lang w:eastAsia="en-US"/>
        </w:rPr>
        <w:t>гигиенических нормативов и требований СанПиН 1.2.3685-21.</w:t>
      </w:r>
    </w:p>
    <w:p w:rsidR="00B83393" w:rsidRPr="00B83393" w:rsidRDefault="00B83393" w:rsidP="00B83393">
      <w:pPr>
        <w:tabs>
          <w:tab w:val="left" w:pos="993"/>
        </w:tabs>
        <w:ind w:firstLine="709"/>
        <w:jc w:val="both"/>
        <w:rPr>
          <w:rFonts w:eastAsia="Calibri"/>
          <w:sz w:val="26"/>
          <w:szCs w:val="26"/>
          <w:lang w:eastAsia="en-US"/>
        </w:rPr>
      </w:pPr>
      <w:r w:rsidRPr="00B83393">
        <w:rPr>
          <w:rFonts w:eastAsia="Calibri"/>
          <w:sz w:val="26"/>
          <w:szCs w:val="26"/>
          <w:lang w:eastAsia="en-US"/>
        </w:rPr>
        <w:t xml:space="preserve">Учебный </w:t>
      </w:r>
      <w:r w:rsidR="00527052">
        <w:rPr>
          <w:rFonts w:eastAsia="Calibri"/>
          <w:sz w:val="26"/>
          <w:szCs w:val="26"/>
          <w:lang w:eastAsia="en-US"/>
        </w:rPr>
        <w:t>год в МБОУ СОШ № 1 начинается 01</w:t>
      </w:r>
      <w:r w:rsidRPr="00B83393">
        <w:rPr>
          <w:rFonts w:eastAsia="Calibri"/>
          <w:sz w:val="26"/>
          <w:szCs w:val="26"/>
          <w:lang w:eastAsia="en-US"/>
        </w:rPr>
        <w:t>.09</w:t>
      </w:r>
      <w:r w:rsidR="00527052">
        <w:rPr>
          <w:rFonts w:eastAsia="Calibri"/>
          <w:sz w:val="26"/>
          <w:szCs w:val="26"/>
          <w:lang w:eastAsia="en-US"/>
        </w:rPr>
        <w:t>.2025 г. и заканчивается 22.05.2026</w:t>
      </w:r>
      <w:r w:rsidRPr="00B83393">
        <w:rPr>
          <w:rFonts w:eastAsia="Calibri"/>
          <w:sz w:val="26"/>
          <w:szCs w:val="26"/>
          <w:lang w:eastAsia="en-US"/>
        </w:rPr>
        <w:t xml:space="preserve"> г. </w:t>
      </w:r>
    </w:p>
    <w:p w:rsidR="00B83393" w:rsidRPr="009A0A5B" w:rsidRDefault="00B83393" w:rsidP="00B83393">
      <w:pPr>
        <w:widowControl w:val="0"/>
        <w:autoSpaceDE w:val="0"/>
        <w:autoSpaceDN w:val="0"/>
        <w:adjustRightInd w:val="0"/>
        <w:ind w:firstLine="709"/>
        <w:jc w:val="both"/>
        <w:rPr>
          <w:sz w:val="26"/>
          <w:szCs w:val="26"/>
        </w:rPr>
      </w:pPr>
      <w:r w:rsidRPr="009A0A5B">
        <w:rPr>
          <w:sz w:val="26"/>
          <w:szCs w:val="26"/>
        </w:rPr>
        <w:t>Сроки освоения АООП НОО (вариант 7.2) обучающимися с ЗПР составляют 5 лет.</w:t>
      </w:r>
    </w:p>
    <w:p w:rsidR="00B83393" w:rsidRPr="009A0A5B" w:rsidRDefault="00B83393" w:rsidP="00B83393">
      <w:pPr>
        <w:widowControl w:val="0"/>
        <w:autoSpaceDE w:val="0"/>
        <w:autoSpaceDN w:val="0"/>
        <w:adjustRightInd w:val="0"/>
        <w:ind w:firstLine="709"/>
        <w:jc w:val="both"/>
        <w:rPr>
          <w:sz w:val="26"/>
          <w:szCs w:val="26"/>
        </w:rPr>
      </w:pPr>
      <w:r w:rsidRPr="009A0A5B">
        <w:rPr>
          <w:sz w:val="26"/>
          <w:szCs w:val="26"/>
        </w:rPr>
        <w:t xml:space="preserve">Продолжительность учебной недели в течение всех лет обучения - 5 дней. Пятидневная рабочая неделя устанавливается в целях </w:t>
      </w:r>
      <w:proofErr w:type="gramStart"/>
      <w:r w:rsidRPr="009A0A5B">
        <w:rPr>
          <w:sz w:val="26"/>
          <w:szCs w:val="26"/>
        </w:rPr>
        <w:t>сохранения и укрепления здоровья</w:t>
      </w:r>
      <w:proofErr w:type="gramEnd"/>
      <w:r w:rsidRPr="009A0A5B">
        <w:rPr>
          <w:sz w:val="26"/>
          <w:szCs w:val="26"/>
        </w:rPr>
        <w:t xml:space="preserve"> обучающихся с ЗПР. Обучение проходит в одну смену.</w:t>
      </w:r>
    </w:p>
    <w:p w:rsidR="00B83393" w:rsidRPr="009A0A5B" w:rsidRDefault="00B83393" w:rsidP="00B83393">
      <w:pPr>
        <w:widowControl w:val="0"/>
        <w:autoSpaceDE w:val="0"/>
        <w:autoSpaceDN w:val="0"/>
        <w:adjustRightInd w:val="0"/>
        <w:ind w:firstLine="709"/>
        <w:jc w:val="both"/>
        <w:rPr>
          <w:sz w:val="26"/>
          <w:szCs w:val="26"/>
        </w:rPr>
      </w:pPr>
      <w:r w:rsidRPr="009A0A5B">
        <w:rPr>
          <w:sz w:val="26"/>
          <w:szCs w:val="26"/>
        </w:rPr>
        <w:t xml:space="preserve">Продолжительность учебных занятий составляет 40 минут. При определении </w:t>
      </w:r>
      <w:r w:rsidRPr="009A0A5B">
        <w:rPr>
          <w:sz w:val="26"/>
          <w:szCs w:val="26"/>
        </w:rPr>
        <w:lastRenderedPageBreak/>
        <w:t>продолжительности занятий на первом и втором годах обучения используется "ступенчатый" режим обучения: в первом полугодии (в сентябре-октябре - по 3 урока в день по 35 минут каждый, в ноябре-декабре - по 4 урока по 35 минут каждый; в январе-мае - по 4 урока по 40 минут каждый).</w:t>
      </w:r>
    </w:p>
    <w:p w:rsidR="00B83393" w:rsidRPr="009A0A5B" w:rsidRDefault="00B83393" w:rsidP="00B83393">
      <w:pPr>
        <w:widowControl w:val="0"/>
        <w:autoSpaceDE w:val="0"/>
        <w:autoSpaceDN w:val="0"/>
        <w:adjustRightInd w:val="0"/>
        <w:ind w:firstLine="709"/>
        <w:jc w:val="both"/>
        <w:rPr>
          <w:sz w:val="26"/>
          <w:szCs w:val="26"/>
        </w:rPr>
      </w:pPr>
      <w:r w:rsidRPr="009A0A5B">
        <w:rPr>
          <w:sz w:val="26"/>
          <w:szCs w:val="26"/>
        </w:rPr>
        <w:t>Учебный план состоит из двух частей - обязательной части и части, формируемой участниками образовательных отношений.</w:t>
      </w:r>
    </w:p>
    <w:p w:rsidR="00B83393" w:rsidRPr="009A0A5B" w:rsidRDefault="00B83393" w:rsidP="00B83393">
      <w:pPr>
        <w:tabs>
          <w:tab w:val="left" w:pos="993"/>
        </w:tabs>
        <w:ind w:firstLine="709"/>
        <w:jc w:val="both"/>
        <w:rPr>
          <w:rFonts w:eastAsia="Calibri"/>
          <w:sz w:val="26"/>
          <w:szCs w:val="26"/>
          <w:lang w:eastAsia="en-US"/>
        </w:rPr>
      </w:pPr>
      <w:r w:rsidRPr="009A0A5B">
        <w:rPr>
          <w:rFonts w:eastAsia="Calibri"/>
          <w:sz w:val="26"/>
          <w:szCs w:val="26"/>
          <w:lang w:eastAsia="en-US"/>
        </w:rPr>
        <w:t>В МБОУ СОШ № 1 языком обучения является русский язык.</w:t>
      </w:r>
    </w:p>
    <w:p w:rsidR="00B83393" w:rsidRPr="009A0A5B" w:rsidRDefault="00B83393" w:rsidP="00B83393">
      <w:pPr>
        <w:widowControl w:val="0"/>
        <w:autoSpaceDE w:val="0"/>
        <w:autoSpaceDN w:val="0"/>
        <w:adjustRightInd w:val="0"/>
        <w:ind w:firstLine="709"/>
        <w:jc w:val="both"/>
        <w:rPr>
          <w:sz w:val="26"/>
          <w:szCs w:val="26"/>
        </w:rPr>
      </w:pPr>
      <w:r w:rsidRPr="009A0A5B">
        <w:rPr>
          <w:sz w:val="26"/>
          <w:szCs w:val="26"/>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годам обучения.</w:t>
      </w:r>
    </w:p>
    <w:p w:rsidR="00B83393" w:rsidRPr="009A0A5B" w:rsidRDefault="00B83393" w:rsidP="00B83393">
      <w:pPr>
        <w:widowControl w:val="0"/>
        <w:autoSpaceDE w:val="0"/>
        <w:autoSpaceDN w:val="0"/>
        <w:adjustRightInd w:val="0"/>
        <w:ind w:firstLine="709"/>
        <w:jc w:val="both"/>
        <w:rPr>
          <w:sz w:val="26"/>
          <w:szCs w:val="26"/>
        </w:rPr>
      </w:pPr>
      <w:r w:rsidRPr="009A0A5B">
        <w:rPr>
          <w:sz w:val="26"/>
          <w:szCs w:val="26"/>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B83393" w:rsidRPr="009A0A5B" w:rsidRDefault="00B83393" w:rsidP="00B83393">
      <w:pPr>
        <w:widowControl w:val="0"/>
        <w:numPr>
          <w:ilvl w:val="0"/>
          <w:numId w:val="13"/>
        </w:numPr>
        <w:tabs>
          <w:tab w:val="left" w:pos="993"/>
        </w:tabs>
        <w:autoSpaceDE w:val="0"/>
        <w:autoSpaceDN w:val="0"/>
        <w:adjustRightInd w:val="0"/>
        <w:spacing w:after="200"/>
        <w:ind w:left="0" w:firstLine="709"/>
        <w:contextualSpacing/>
        <w:jc w:val="both"/>
        <w:rPr>
          <w:sz w:val="26"/>
          <w:szCs w:val="26"/>
        </w:rPr>
      </w:pPr>
      <w:r w:rsidRPr="009A0A5B">
        <w:rPr>
          <w:sz w:val="26"/>
          <w:szCs w:val="26"/>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B83393" w:rsidRPr="009A0A5B" w:rsidRDefault="00B83393" w:rsidP="00B83393">
      <w:pPr>
        <w:widowControl w:val="0"/>
        <w:numPr>
          <w:ilvl w:val="0"/>
          <w:numId w:val="13"/>
        </w:numPr>
        <w:tabs>
          <w:tab w:val="left" w:pos="993"/>
        </w:tabs>
        <w:autoSpaceDE w:val="0"/>
        <w:autoSpaceDN w:val="0"/>
        <w:adjustRightInd w:val="0"/>
        <w:spacing w:after="200"/>
        <w:ind w:left="0" w:firstLine="709"/>
        <w:contextualSpacing/>
        <w:jc w:val="both"/>
        <w:rPr>
          <w:sz w:val="26"/>
          <w:szCs w:val="26"/>
        </w:rPr>
      </w:pPr>
      <w:r w:rsidRPr="009A0A5B">
        <w:rPr>
          <w:sz w:val="26"/>
          <w:szCs w:val="26"/>
        </w:rPr>
        <w:t>готовность обучающихся к продолжению образования на уровне основного общего образования;</w:t>
      </w:r>
    </w:p>
    <w:p w:rsidR="00B83393" w:rsidRPr="009A0A5B" w:rsidRDefault="00B83393" w:rsidP="00B83393">
      <w:pPr>
        <w:widowControl w:val="0"/>
        <w:numPr>
          <w:ilvl w:val="0"/>
          <w:numId w:val="13"/>
        </w:numPr>
        <w:tabs>
          <w:tab w:val="left" w:pos="993"/>
        </w:tabs>
        <w:autoSpaceDE w:val="0"/>
        <w:autoSpaceDN w:val="0"/>
        <w:adjustRightInd w:val="0"/>
        <w:spacing w:after="200"/>
        <w:ind w:left="0" w:firstLine="709"/>
        <w:contextualSpacing/>
        <w:jc w:val="both"/>
        <w:rPr>
          <w:sz w:val="26"/>
          <w:szCs w:val="26"/>
        </w:rPr>
      </w:pPr>
      <w:r w:rsidRPr="009A0A5B">
        <w:rPr>
          <w:sz w:val="26"/>
          <w:szCs w:val="26"/>
        </w:rPr>
        <w:t>формирование основ нравственного развития обучающихся, приобщение их к общекультурным, национальным и этнокультурным ценностям;</w:t>
      </w:r>
    </w:p>
    <w:p w:rsidR="00B83393" w:rsidRPr="009A0A5B" w:rsidRDefault="00B83393" w:rsidP="00B83393">
      <w:pPr>
        <w:widowControl w:val="0"/>
        <w:numPr>
          <w:ilvl w:val="0"/>
          <w:numId w:val="13"/>
        </w:numPr>
        <w:tabs>
          <w:tab w:val="left" w:pos="993"/>
        </w:tabs>
        <w:autoSpaceDE w:val="0"/>
        <w:autoSpaceDN w:val="0"/>
        <w:adjustRightInd w:val="0"/>
        <w:spacing w:after="200"/>
        <w:ind w:left="0" w:firstLine="709"/>
        <w:contextualSpacing/>
        <w:jc w:val="both"/>
        <w:rPr>
          <w:sz w:val="26"/>
          <w:szCs w:val="26"/>
        </w:rPr>
      </w:pPr>
      <w:r w:rsidRPr="009A0A5B">
        <w:rPr>
          <w:sz w:val="26"/>
          <w:szCs w:val="26"/>
        </w:rPr>
        <w:t>формирование здорового образа жизни, элементарных правил поведения в экстремальных ситуациях;</w:t>
      </w:r>
    </w:p>
    <w:p w:rsidR="00B83393" w:rsidRPr="009A0A5B" w:rsidRDefault="00B83393" w:rsidP="00B83393">
      <w:pPr>
        <w:widowControl w:val="0"/>
        <w:numPr>
          <w:ilvl w:val="0"/>
          <w:numId w:val="13"/>
        </w:numPr>
        <w:tabs>
          <w:tab w:val="left" w:pos="993"/>
        </w:tabs>
        <w:autoSpaceDE w:val="0"/>
        <w:autoSpaceDN w:val="0"/>
        <w:adjustRightInd w:val="0"/>
        <w:spacing w:after="200"/>
        <w:ind w:left="0" w:firstLine="709"/>
        <w:contextualSpacing/>
        <w:jc w:val="both"/>
        <w:rPr>
          <w:sz w:val="26"/>
          <w:szCs w:val="26"/>
        </w:rPr>
      </w:pPr>
      <w:r w:rsidRPr="009A0A5B">
        <w:rPr>
          <w:sz w:val="26"/>
          <w:szCs w:val="26"/>
        </w:rPr>
        <w:t>личностное развитие обучающегося в соответствии с его индивидуальностью.</w:t>
      </w:r>
    </w:p>
    <w:p w:rsidR="00B83393" w:rsidRPr="009A0A5B" w:rsidRDefault="00B83393" w:rsidP="00B83393">
      <w:pPr>
        <w:widowControl w:val="0"/>
        <w:autoSpaceDE w:val="0"/>
        <w:autoSpaceDN w:val="0"/>
        <w:adjustRightInd w:val="0"/>
        <w:ind w:firstLine="709"/>
        <w:jc w:val="both"/>
        <w:rPr>
          <w:sz w:val="26"/>
          <w:szCs w:val="26"/>
        </w:rPr>
      </w:pPr>
      <w:r w:rsidRPr="009A0A5B">
        <w:rPr>
          <w:sz w:val="26"/>
          <w:szCs w:val="26"/>
        </w:rPr>
        <w:t xml:space="preserve">В предметную область "Русский язык и литературное чтение"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w:t>
      </w:r>
    </w:p>
    <w:p w:rsidR="00B83393" w:rsidRPr="009A0A5B" w:rsidRDefault="00B83393" w:rsidP="00B83393">
      <w:pPr>
        <w:tabs>
          <w:tab w:val="left" w:pos="0"/>
          <w:tab w:val="left" w:pos="142"/>
          <w:tab w:val="left" w:pos="993"/>
        </w:tabs>
        <w:ind w:firstLine="709"/>
        <w:jc w:val="both"/>
        <w:rPr>
          <w:sz w:val="26"/>
          <w:szCs w:val="26"/>
          <w:lang w:eastAsia="en-US"/>
        </w:rPr>
      </w:pPr>
      <w:r w:rsidRPr="009A0A5B">
        <w:rPr>
          <w:color w:val="000000"/>
          <w:sz w:val="26"/>
          <w:szCs w:val="26"/>
          <w:lang w:eastAsia="en-US"/>
        </w:rPr>
        <w:t>Предметная область «Искусство» представлена двумя учебными предметами – «Музыка» и «Изобразительное искусство» по 1 часу в неделю.</w:t>
      </w:r>
    </w:p>
    <w:p w:rsidR="00B83393" w:rsidRPr="009A0A5B" w:rsidRDefault="00B83393" w:rsidP="00B83393">
      <w:pPr>
        <w:tabs>
          <w:tab w:val="left" w:pos="993"/>
        </w:tabs>
        <w:ind w:firstLine="709"/>
        <w:jc w:val="both"/>
        <w:rPr>
          <w:rFonts w:eastAsia="Calibri"/>
          <w:sz w:val="26"/>
          <w:szCs w:val="26"/>
          <w:lang w:eastAsia="en-US"/>
        </w:rPr>
      </w:pPr>
      <w:r w:rsidRPr="009A0A5B">
        <w:rPr>
          <w:rFonts w:eastAsia="Calibri"/>
          <w:sz w:val="26"/>
          <w:szCs w:val="26"/>
          <w:lang w:eastAsia="en-US"/>
        </w:rPr>
        <w:t xml:space="preserve">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 несовершеннолетних обучающихся. </w:t>
      </w:r>
      <w:r w:rsidRPr="009A0A5B">
        <w:rPr>
          <w:color w:val="000000"/>
          <w:sz w:val="26"/>
          <w:szCs w:val="26"/>
        </w:rPr>
        <w:t>Предметная область «Основы религиозных культур и светской этики» изучается в 4 классе по 1 часу и направлена на воспитание способности к духовному развитию, нравственному самосовершенствованию, на формирование первоначальных представлений о светской этике, о традиционных религиях.</w:t>
      </w:r>
    </w:p>
    <w:p w:rsidR="00546676" w:rsidRDefault="00546676" w:rsidP="00546676">
      <w:pPr>
        <w:tabs>
          <w:tab w:val="left" w:pos="993"/>
        </w:tabs>
        <w:ind w:firstLine="709"/>
        <w:jc w:val="both"/>
        <w:rPr>
          <w:rFonts w:eastAsia="Calibri"/>
          <w:sz w:val="26"/>
          <w:szCs w:val="26"/>
          <w:lang w:eastAsia="en-US"/>
        </w:rPr>
      </w:pPr>
      <w:r>
        <w:rPr>
          <w:rFonts w:eastAsia="Calibri"/>
          <w:sz w:val="26"/>
          <w:szCs w:val="26"/>
          <w:lang w:eastAsia="en-US"/>
        </w:rPr>
        <w:t>При реализации рабочей</w:t>
      </w:r>
      <w:r w:rsidRPr="00697011">
        <w:rPr>
          <w:rFonts w:eastAsia="Calibri"/>
          <w:sz w:val="26"/>
          <w:szCs w:val="26"/>
          <w:lang w:eastAsia="en-US"/>
        </w:rPr>
        <w:t xml:space="preserve"> программ</w:t>
      </w:r>
      <w:r>
        <w:rPr>
          <w:rFonts w:eastAsia="Calibri"/>
          <w:sz w:val="26"/>
          <w:szCs w:val="26"/>
          <w:lang w:eastAsia="en-US"/>
        </w:rPr>
        <w:t xml:space="preserve">ы по Труду (Технология) </w:t>
      </w:r>
      <w:r w:rsidRPr="00697011">
        <w:rPr>
          <w:rFonts w:eastAsia="Calibri"/>
          <w:sz w:val="26"/>
          <w:szCs w:val="26"/>
          <w:lang w:eastAsia="en-US"/>
        </w:rPr>
        <w:t xml:space="preserve">в части проведения практических </w:t>
      </w:r>
      <w:r>
        <w:rPr>
          <w:rFonts w:eastAsia="Calibri"/>
          <w:sz w:val="26"/>
          <w:szCs w:val="26"/>
          <w:lang w:eastAsia="en-US"/>
        </w:rPr>
        <w:t xml:space="preserve">работ </w:t>
      </w:r>
      <w:r w:rsidRPr="00697011">
        <w:rPr>
          <w:rFonts w:eastAsia="Calibri"/>
          <w:sz w:val="26"/>
          <w:szCs w:val="26"/>
          <w:lang w:eastAsia="en-US"/>
        </w:rPr>
        <w:t xml:space="preserve">используется оборудование Центра «Точки роста» (конструкторы, ноутбуки, </w:t>
      </w:r>
      <w:r>
        <w:rPr>
          <w:rFonts w:eastAsia="Calibri"/>
          <w:sz w:val="26"/>
          <w:szCs w:val="26"/>
          <w:lang w:eastAsia="en-US"/>
        </w:rPr>
        <w:t>манекены оказания первой помощи</w:t>
      </w:r>
      <w:r w:rsidRPr="00697011">
        <w:rPr>
          <w:rFonts w:eastAsia="Calibri"/>
          <w:sz w:val="26"/>
          <w:szCs w:val="26"/>
          <w:lang w:eastAsia="en-US"/>
        </w:rPr>
        <w:t>).</w:t>
      </w:r>
    </w:p>
    <w:p w:rsidR="00B83393" w:rsidRPr="009A0A5B" w:rsidRDefault="00B83393" w:rsidP="00B83393">
      <w:pPr>
        <w:widowControl w:val="0"/>
        <w:autoSpaceDE w:val="0"/>
        <w:autoSpaceDN w:val="0"/>
        <w:adjustRightInd w:val="0"/>
        <w:ind w:firstLine="709"/>
        <w:jc w:val="both"/>
        <w:rPr>
          <w:sz w:val="26"/>
          <w:szCs w:val="26"/>
        </w:rPr>
      </w:pPr>
      <w:r w:rsidRPr="00B83393">
        <w:rPr>
          <w:sz w:val="26"/>
          <w:szCs w:val="26"/>
        </w:rPr>
        <w:t xml:space="preserve">Часть учебного плана, формируемая участниками образовательных </w:t>
      </w:r>
      <w:r w:rsidRPr="009A0A5B">
        <w:rPr>
          <w:sz w:val="26"/>
          <w:szCs w:val="26"/>
        </w:rPr>
        <w:t xml:space="preserve">отношений, обеспечивает реализацию особых (специфических) образовательных потребностей, характерных для обучающихся с ЗПР, а также индивидуальных </w:t>
      </w:r>
      <w:r w:rsidRPr="009A0A5B">
        <w:rPr>
          <w:sz w:val="26"/>
          <w:szCs w:val="26"/>
        </w:rPr>
        <w:lastRenderedPageBreak/>
        <w:t xml:space="preserve">потребностей каждого обучающегося. На первом и втором годах обучения эта часть отсутствует. </w:t>
      </w:r>
    </w:p>
    <w:p w:rsidR="00B83393" w:rsidRPr="009A0A5B" w:rsidRDefault="00B83393" w:rsidP="00B83393">
      <w:pPr>
        <w:widowControl w:val="0"/>
        <w:autoSpaceDE w:val="0"/>
        <w:autoSpaceDN w:val="0"/>
        <w:adjustRightInd w:val="0"/>
        <w:ind w:firstLine="709"/>
        <w:jc w:val="both"/>
        <w:rPr>
          <w:sz w:val="26"/>
          <w:szCs w:val="26"/>
        </w:rPr>
      </w:pPr>
      <w:r w:rsidRPr="009A0A5B">
        <w:rPr>
          <w:sz w:val="26"/>
          <w:szCs w:val="26"/>
        </w:rPr>
        <w:t>Время, отводимое на данную часть, внутри максимально допустимой недельной нагрузки обучающихся использовано на увеличение учебных часов, отводимых на изучение отдельных учебных предметов обязательной части: по 1 часу в 3 и 4 классах на математику и русский язык соответственно.</w:t>
      </w:r>
    </w:p>
    <w:p w:rsidR="00B83393" w:rsidRPr="009A0A5B" w:rsidRDefault="00B83393" w:rsidP="00B83393">
      <w:pPr>
        <w:widowControl w:val="0"/>
        <w:autoSpaceDE w:val="0"/>
        <w:autoSpaceDN w:val="0"/>
        <w:adjustRightInd w:val="0"/>
        <w:ind w:firstLine="709"/>
        <w:jc w:val="both"/>
        <w:rPr>
          <w:sz w:val="26"/>
          <w:szCs w:val="26"/>
        </w:rPr>
      </w:pPr>
      <w:r w:rsidRPr="009A0A5B">
        <w:rPr>
          <w:sz w:val="26"/>
          <w:szCs w:val="26"/>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rsidR="00B83393" w:rsidRPr="009A0A5B" w:rsidRDefault="00B83393" w:rsidP="00B83393">
      <w:pPr>
        <w:widowControl w:val="0"/>
        <w:autoSpaceDE w:val="0"/>
        <w:autoSpaceDN w:val="0"/>
        <w:adjustRightInd w:val="0"/>
        <w:ind w:firstLine="709"/>
        <w:jc w:val="both"/>
        <w:rPr>
          <w:sz w:val="26"/>
          <w:szCs w:val="26"/>
        </w:rPr>
      </w:pPr>
      <w:r w:rsidRPr="009A0A5B">
        <w:rPr>
          <w:sz w:val="26"/>
          <w:szCs w:val="26"/>
        </w:rPr>
        <w:t xml:space="preserve">Коррекционно-развивающая область, согласно требованиям ФГОС НОО обучающихся с ОВЗ, является обязательной частью внеурочной деятельности и представлено фронтальными и индивидуальными коррекционно-развивающими занятиями (логопедическими и психокоррекционными) и ритмикой, направленными на коррекцию дефекта и формирование навыков адаптации личности в современных жизненных условиях. </w:t>
      </w:r>
    </w:p>
    <w:p w:rsidR="00B83393" w:rsidRPr="009A0A5B" w:rsidRDefault="00B83393" w:rsidP="00B83393">
      <w:pPr>
        <w:widowControl w:val="0"/>
        <w:autoSpaceDE w:val="0"/>
        <w:autoSpaceDN w:val="0"/>
        <w:adjustRightInd w:val="0"/>
        <w:ind w:firstLine="709"/>
        <w:jc w:val="both"/>
        <w:rPr>
          <w:sz w:val="26"/>
          <w:szCs w:val="26"/>
        </w:rPr>
      </w:pPr>
      <w:r w:rsidRPr="009A0A5B">
        <w:rPr>
          <w:sz w:val="26"/>
          <w:szCs w:val="26"/>
        </w:rPr>
        <w:t>Часы коррекционно-развивающей области представлены групповыми и индивидуальными коррекционно-развивающими занятиями (логопедическими и психокоррекционными),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rsidR="00B83393" w:rsidRPr="009A0A5B" w:rsidRDefault="00B83393" w:rsidP="00B83393">
      <w:pPr>
        <w:widowControl w:val="0"/>
        <w:autoSpaceDE w:val="0"/>
        <w:autoSpaceDN w:val="0"/>
        <w:adjustRightInd w:val="0"/>
        <w:ind w:firstLine="709"/>
        <w:jc w:val="both"/>
        <w:rPr>
          <w:sz w:val="26"/>
          <w:szCs w:val="26"/>
        </w:rPr>
      </w:pPr>
      <w:r w:rsidRPr="009A0A5B">
        <w:rPr>
          <w:rFonts w:eastAsia="Calibri"/>
          <w:sz w:val="26"/>
          <w:szCs w:val="26"/>
          <w:lang w:eastAsia="en-US"/>
        </w:rPr>
        <w:t>В учебном плане количество часов в неделю на коррекционно-развивающие курсы указано на одного обучающегося.</w:t>
      </w:r>
    </w:p>
    <w:p w:rsidR="00B83393" w:rsidRPr="009A0A5B" w:rsidRDefault="00B83393" w:rsidP="00B83393">
      <w:pPr>
        <w:tabs>
          <w:tab w:val="left" w:pos="993"/>
        </w:tabs>
        <w:ind w:firstLine="709"/>
        <w:jc w:val="both"/>
        <w:rPr>
          <w:rFonts w:eastAsia="Calibri"/>
          <w:sz w:val="26"/>
          <w:szCs w:val="26"/>
          <w:lang w:eastAsia="en-US"/>
        </w:rPr>
      </w:pPr>
      <w:r w:rsidRPr="009A0A5B">
        <w:rPr>
          <w:rFonts w:eastAsia="Calibri"/>
          <w:sz w:val="26"/>
          <w:szCs w:val="26"/>
          <w:lang w:eastAsia="en-US"/>
        </w:rPr>
        <w:t>При реализации адаптированной образовательной программы создаются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B83393" w:rsidRPr="009A0A5B" w:rsidRDefault="00B83393" w:rsidP="00B83393">
      <w:pPr>
        <w:widowControl w:val="0"/>
        <w:autoSpaceDE w:val="0"/>
        <w:autoSpaceDN w:val="0"/>
        <w:adjustRightInd w:val="0"/>
        <w:ind w:firstLine="709"/>
        <w:jc w:val="both"/>
        <w:rPr>
          <w:sz w:val="26"/>
          <w:szCs w:val="26"/>
        </w:rPr>
      </w:pPr>
      <w:r w:rsidRPr="009A0A5B">
        <w:rPr>
          <w:sz w:val="26"/>
          <w:szCs w:val="26"/>
        </w:rPr>
        <w:t xml:space="preserve">Продолжительность перемен между уроками составляет 20 минут, большой перемены (после 2 или 3 урока) - 20 минут. </w:t>
      </w:r>
    </w:p>
    <w:p w:rsidR="00B83393" w:rsidRPr="009A0A5B" w:rsidRDefault="00B83393" w:rsidP="00B83393">
      <w:pPr>
        <w:widowControl w:val="0"/>
        <w:autoSpaceDE w:val="0"/>
        <w:autoSpaceDN w:val="0"/>
        <w:adjustRightInd w:val="0"/>
        <w:ind w:firstLine="709"/>
        <w:jc w:val="both"/>
        <w:rPr>
          <w:sz w:val="26"/>
          <w:szCs w:val="26"/>
        </w:rPr>
      </w:pPr>
      <w:r w:rsidRPr="009A0A5B">
        <w:rPr>
          <w:sz w:val="26"/>
          <w:szCs w:val="26"/>
        </w:rPr>
        <w:t>Продолжительность перемены между урочной и внеурочной деятельностью составляет 20 минут.</w:t>
      </w:r>
    </w:p>
    <w:p w:rsidR="00B83393" w:rsidRPr="009A0A5B" w:rsidRDefault="00B83393" w:rsidP="00B83393">
      <w:pPr>
        <w:widowControl w:val="0"/>
        <w:autoSpaceDE w:val="0"/>
        <w:autoSpaceDN w:val="0"/>
        <w:adjustRightInd w:val="0"/>
        <w:ind w:firstLine="709"/>
        <w:jc w:val="both"/>
        <w:rPr>
          <w:sz w:val="26"/>
          <w:szCs w:val="26"/>
        </w:rPr>
      </w:pPr>
      <w:r w:rsidRPr="009A0A5B">
        <w:rPr>
          <w:sz w:val="26"/>
          <w:szCs w:val="26"/>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B83393" w:rsidRPr="009A0A5B" w:rsidRDefault="00B83393" w:rsidP="00B83393">
      <w:pPr>
        <w:widowControl w:val="0"/>
        <w:autoSpaceDE w:val="0"/>
        <w:autoSpaceDN w:val="0"/>
        <w:adjustRightInd w:val="0"/>
        <w:ind w:firstLine="709"/>
        <w:jc w:val="both"/>
        <w:rPr>
          <w:sz w:val="26"/>
          <w:szCs w:val="26"/>
        </w:rPr>
      </w:pPr>
      <w:r w:rsidRPr="009A0A5B">
        <w:rPr>
          <w:sz w:val="26"/>
          <w:szCs w:val="26"/>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B83393" w:rsidRPr="009A0A5B" w:rsidRDefault="00B83393" w:rsidP="00B83393">
      <w:pPr>
        <w:widowControl w:val="0"/>
        <w:autoSpaceDE w:val="0"/>
        <w:autoSpaceDN w:val="0"/>
        <w:adjustRightInd w:val="0"/>
        <w:ind w:firstLine="709"/>
        <w:jc w:val="both"/>
        <w:rPr>
          <w:sz w:val="26"/>
          <w:szCs w:val="26"/>
        </w:rPr>
      </w:pPr>
      <w:r w:rsidRPr="009A0A5B">
        <w:rPr>
          <w:sz w:val="26"/>
          <w:szCs w:val="26"/>
        </w:rPr>
        <w:t>для обучающихся 1-х классов и 1-х дополнительных - не должен превышать 4 уроков и один раз в неделю - 5 уроков, за счет урока физической культуры;</w:t>
      </w:r>
    </w:p>
    <w:p w:rsidR="00B83393" w:rsidRPr="009A0A5B" w:rsidRDefault="00B83393" w:rsidP="00B83393">
      <w:pPr>
        <w:widowControl w:val="0"/>
        <w:autoSpaceDE w:val="0"/>
        <w:autoSpaceDN w:val="0"/>
        <w:adjustRightInd w:val="0"/>
        <w:ind w:firstLine="709"/>
        <w:jc w:val="both"/>
        <w:rPr>
          <w:sz w:val="26"/>
          <w:szCs w:val="26"/>
        </w:rPr>
      </w:pPr>
      <w:r w:rsidRPr="009A0A5B">
        <w:rPr>
          <w:sz w:val="26"/>
          <w:szCs w:val="26"/>
        </w:rPr>
        <w:t>для обучающихся 2-4 классов - не более 5 уроков и один раз в неделю 6 уроков за счет урока физической культуры.</w:t>
      </w:r>
    </w:p>
    <w:p w:rsidR="00B83393" w:rsidRPr="009A0A5B" w:rsidRDefault="00B83393" w:rsidP="00B83393">
      <w:pPr>
        <w:widowControl w:val="0"/>
        <w:autoSpaceDE w:val="0"/>
        <w:autoSpaceDN w:val="0"/>
        <w:adjustRightInd w:val="0"/>
        <w:ind w:firstLine="709"/>
        <w:jc w:val="both"/>
        <w:rPr>
          <w:sz w:val="26"/>
          <w:szCs w:val="26"/>
        </w:rPr>
      </w:pPr>
      <w:r w:rsidRPr="009A0A5B">
        <w:rPr>
          <w:sz w:val="26"/>
          <w:szCs w:val="26"/>
        </w:rPr>
        <w:lastRenderedPageBreak/>
        <w:t>Обучение в 1 классе и 1 дополнительном классе осуществляется с соблюдением следующих требований:</w:t>
      </w:r>
    </w:p>
    <w:p w:rsidR="00B83393" w:rsidRPr="009A0A5B" w:rsidRDefault="00B83393" w:rsidP="00B83393">
      <w:pPr>
        <w:widowControl w:val="0"/>
        <w:autoSpaceDE w:val="0"/>
        <w:autoSpaceDN w:val="0"/>
        <w:adjustRightInd w:val="0"/>
        <w:ind w:firstLine="709"/>
        <w:jc w:val="both"/>
        <w:rPr>
          <w:sz w:val="26"/>
          <w:szCs w:val="26"/>
        </w:rPr>
      </w:pPr>
      <w:r w:rsidRPr="009A0A5B">
        <w:rPr>
          <w:sz w:val="26"/>
          <w:szCs w:val="26"/>
        </w:rPr>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rsidR="00B83393" w:rsidRPr="009A0A5B" w:rsidRDefault="00B83393" w:rsidP="00B83393">
      <w:pPr>
        <w:widowControl w:val="0"/>
        <w:autoSpaceDE w:val="0"/>
        <w:autoSpaceDN w:val="0"/>
        <w:adjustRightInd w:val="0"/>
        <w:ind w:firstLine="709"/>
        <w:jc w:val="both"/>
        <w:rPr>
          <w:sz w:val="26"/>
          <w:szCs w:val="26"/>
        </w:rPr>
      </w:pPr>
      <w:r w:rsidRPr="009A0A5B">
        <w:rPr>
          <w:sz w:val="26"/>
          <w:szCs w:val="26"/>
        </w:rPr>
        <w:t>в середине учебного дня организуется динамическая пауза продолжительностью не менее 40 минут;</w:t>
      </w:r>
    </w:p>
    <w:p w:rsidR="00B83393" w:rsidRPr="009A0A5B" w:rsidRDefault="00B83393" w:rsidP="00B83393">
      <w:pPr>
        <w:widowControl w:val="0"/>
        <w:autoSpaceDE w:val="0"/>
        <w:autoSpaceDN w:val="0"/>
        <w:adjustRightInd w:val="0"/>
        <w:ind w:firstLine="709"/>
        <w:jc w:val="both"/>
        <w:rPr>
          <w:sz w:val="26"/>
          <w:szCs w:val="26"/>
        </w:rPr>
      </w:pPr>
      <w:r w:rsidRPr="009A0A5B">
        <w:rPr>
          <w:sz w:val="26"/>
          <w:szCs w:val="26"/>
        </w:rPr>
        <w:t xml:space="preserve">предоставляются дополнительные недельные каникулы в середине третьей четверти. </w:t>
      </w:r>
    </w:p>
    <w:p w:rsidR="00B83393" w:rsidRPr="009A0A5B" w:rsidRDefault="00B83393" w:rsidP="00B83393">
      <w:pPr>
        <w:widowControl w:val="0"/>
        <w:autoSpaceDE w:val="0"/>
        <w:autoSpaceDN w:val="0"/>
        <w:adjustRightInd w:val="0"/>
        <w:ind w:firstLine="709"/>
        <w:jc w:val="both"/>
        <w:rPr>
          <w:sz w:val="26"/>
          <w:szCs w:val="26"/>
        </w:rPr>
      </w:pPr>
      <w:r w:rsidRPr="009A0A5B">
        <w:rPr>
          <w:sz w:val="26"/>
          <w:szCs w:val="26"/>
        </w:rPr>
        <w:t>Занятия начинаются в 8:30 часов утра и заканчиваются не позднее 19 часов.</w:t>
      </w:r>
    </w:p>
    <w:p w:rsidR="00B83393" w:rsidRPr="009A0A5B" w:rsidRDefault="00B83393" w:rsidP="00B83393">
      <w:pPr>
        <w:tabs>
          <w:tab w:val="left" w:pos="993"/>
        </w:tabs>
        <w:ind w:firstLine="709"/>
        <w:jc w:val="both"/>
        <w:rPr>
          <w:rFonts w:eastAsia="Calibri"/>
          <w:sz w:val="26"/>
          <w:szCs w:val="26"/>
          <w:lang w:eastAsia="en-US"/>
        </w:rPr>
      </w:pPr>
      <w:r w:rsidRPr="009A0A5B">
        <w:rPr>
          <w:rFonts w:eastAsia="Calibri"/>
          <w:sz w:val="26"/>
          <w:szCs w:val="26"/>
          <w:lang w:eastAsia="en-US"/>
        </w:rPr>
        <w:t>Максимальный объем аудиторной нагрузки обучающихся в неделю составляет в 1 классах - 21 час, во 2 – 4 классах – 23 часа.</w:t>
      </w:r>
    </w:p>
    <w:p w:rsidR="00B83393" w:rsidRPr="009A0A5B" w:rsidRDefault="00B83393" w:rsidP="00B83393">
      <w:pPr>
        <w:tabs>
          <w:tab w:val="left" w:pos="993"/>
        </w:tabs>
        <w:ind w:firstLine="709"/>
        <w:jc w:val="both"/>
        <w:rPr>
          <w:rFonts w:eastAsia="Calibri"/>
          <w:sz w:val="26"/>
          <w:szCs w:val="26"/>
          <w:lang w:eastAsia="en-US"/>
        </w:rPr>
      </w:pPr>
      <w:r w:rsidRPr="009A0A5B">
        <w:rPr>
          <w:rFonts w:eastAsia="Calibri"/>
          <w:sz w:val="26"/>
          <w:szCs w:val="26"/>
          <w:lang w:eastAsia="en-US"/>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B83393" w:rsidRPr="009A0A5B" w:rsidRDefault="00B83393" w:rsidP="00B83393">
      <w:pPr>
        <w:tabs>
          <w:tab w:val="left" w:pos="993"/>
        </w:tabs>
        <w:ind w:firstLine="709"/>
        <w:jc w:val="both"/>
        <w:rPr>
          <w:rFonts w:eastAsia="Calibri"/>
          <w:sz w:val="26"/>
          <w:szCs w:val="26"/>
          <w:lang w:eastAsia="en-US"/>
        </w:rPr>
      </w:pPr>
      <w:r w:rsidRPr="009A0A5B">
        <w:rPr>
          <w:rFonts w:eastAsia="Calibri"/>
          <w:sz w:val="26"/>
          <w:szCs w:val="26"/>
          <w:lang w:eastAsia="en-US"/>
        </w:rPr>
        <w:t>Промежуточная (за четверть) или годовая аттестация обучающихся осуществляется в соответствии с календарным учебным графиком.</w:t>
      </w:r>
    </w:p>
    <w:p w:rsidR="00B83393" w:rsidRPr="009A0A5B" w:rsidRDefault="00B83393" w:rsidP="00B83393">
      <w:pPr>
        <w:tabs>
          <w:tab w:val="left" w:pos="993"/>
        </w:tabs>
        <w:ind w:firstLine="709"/>
        <w:jc w:val="both"/>
        <w:rPr>
          <w:rFonts w:eastAsia="Calibri"/>
          <w:sz w:val="26"/>
          <w:szCs w:val="26"/>
          <w:lang w:eastAsia="en-US"/>
        </w:rPr>
      </w:pPr>
      <w:r w:rsidRPr="009A0A5B">
        <w:rPr>
          <w:rFonts w:eastAsia="Calibri"/>
          <w:sz w:val="26"/>
          <w:szCs w:val="26"/>
          <w:lang w:eastAsia="en-US"/>
        </w:rPr>
        <w:t xml:space="preserve">Все предметы обязательной части учебного плана оцениваются по четвертям. 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w:t>
      </w:r>
      <w:r>
        <w:rPr>
          <w:rFonts w:eastAsia="Calibri"/>
          <w:sz w:val="26"/>
          <w:szCs w:val="26"/>
          <w:lang w:eastAsia="en-US"/>
        </w:rPr>
        <w:t xml:space="preserve">формах, периодичности и порядке </w:t>
      </w:r>
      <w:r w:rsidRPr="009A0A5B">
        <w:rPr>
          <w:rFonts w:eastAsia="Calibri"/>
          <w:sz w:val="26"/>
          <w:szCs w:val="26"/>
          <w:lang w:eastAsia="en-US"/>
        </w:rPr>
        <w:t xml:space="preserve">текущего контроля успеваемости и промежуточной аттестации обучающихся МБОУ СОШ № 1». </w:t>
      </w:r>
    </w:p>
    <w:p w:rsidR="00B83393" w:rsidRPr="009A0A5B" w:rsidRDefault="00B83393" w:rsidP="00B83393">
      <w:pPr>
        <w:tabs>
          <w:tab w:val="left" w:pos="993"/>
        </w:tabs>
        <w:ind w:firstLine="709"/>
        <w:jc w:val="both"/>
        <w:rPr>
          <w:rFonts w:eastAsia="Calibri"/>
          <w:sz w:val="26"/>
          <w:szCs w:val="26"/>
          <w:lang w:eastAsia="en-US"/>
        </w:rPr>
      </w:pPr>
      <w:r w:rsidRPr="009A0A5B">
        <w:rPr>
          <w:rFonts w:eastAsia="Calibri"/>
          <w:sz w:val="26"/>
          <w:szCs w:val="26"/>
          <w:lang w:eastAsia="en-US"/>
        </w:rPr>
        <w:t>Оценивание младших школьников в течение первого года обучения осуществляются в форме словесных качественных оценок на критериальной основе, в форме письменных заключений учителя, по итогам проверки самостоятельных работ.</w:t>
      </w:r>
    </w:p>
    <w:p w:rsidR="00B83393" w:rsidRPr="009A0A5B" w:rsidRDefault="00B83393" w:rsidP="00B83393">
      <w:pPr>
        <w:spacing w:after="160" w:line="259" w:lineRule="auto"/>
        <w:ind w:firstLine="567"/>
        <w:jc w:val="center"/>
        <w:rPr>
          <w:rFonts w:eastAsia="Calibri"/>
          <w:sz w:val="28"/>
          <w:szCs w:val="28"/>
          <w:lang w:eastAsia="en-US"/>
        </w:rPr>
      </w:pPr>
      <w:r w:rsidRPr="009A0A5B">
        <w:rPr>
          <w:rFonts w:eastAsia="Calibri"/>
          <w:sz w:val="28"/>
          <w:szCs w:val="28"/>
          <w:lang w:eastAsia="en-US"/>
        </w:rPr>
        <w:t>УЧЕБНЫЙ ПЛАН</w:t>
      </w:r>
    </w:p>
    <w:p w:rsidR="00B83393" w:rsidRPr="009A0A5B" w:rsidRDefault="00B83393" w:rsidP="00B83393">
      <w:pPr>
        <w:widowControl w:val="0"/>
        <w:autoSpaceDE w:val="0"/>
        <w:autoSpaceDN w:val="0"/>
        <w:adjustRightInd w:val="0"/>
        <w:ind w:firstLine="720"/>
        <w:jc w:val="right"/>
        <w:rPr>
          <w:szCs w:val="20"/>
        </w:rPr>
      </w:pPr>
      <w:r w:rsidRPr="009A0A5B">
        <w:rPr>
          <w:szCs w:val="20"/>
        </w:rPr>
        <w:t>Вариант № 1</w:t>
      </w:r>
    </w:p>
    <w:p w:rsidR="00B83393" w:rsidRPr="009A0A5B" w:rsidRDefault="00B83393" w:rsidP="00B83393">
      <w:pPr>
        <w:widowControl w:val="0"/>
        <w:autoSpaceDE w:val="0"/>
        <w:autoSpaceDN w:val="0"/>
        <w:adjustRightInd w:val="0"/>
        <w:ind w:firstLine="720"/>
        <w:jc w:val="both"/>
        <w:rPr>
          <w:rFonts w:ascii="Arial" w:hAnsi="Arial" w:cs="Arial"/>
          <w:sz w:val="20"/>
          <w:szCs w:val="20"/>
        </w:rPr>
      </w:pPr>
    </w:p>
    <w:tbl>
      <w:tblPr>
        <w:tblW w:w="92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97"/>
        <w:gridCol w:w="2130"/>
        <w:gridCol w:w="9"/>
        <w:gridCol w:w="747"/>
        <w:gridCol w:w="9"/>
        <w:gridCol w:w="747"/>
        <w:gridCol w:w="9"/>
        <w:gridCol w:w="747"/>
        <w:gridCol w:w="9"/>
        <w:gridCol w:w="747"/>
        <w:gridCol w:w="9"/>
        <w:gridCol w:w="747"/>
        <w:gridCol w:w="9"/>
        <w:gridCol w:w="1071"/>
        <w:gridCol w:w="9"/>
      </w:tblGrid>
      <w:tr w:rsidR="00B83393" w:rsidRPr="009A0A5B" w:rsidTr="00527052">
        <w:trPr>
          <w:gridAfter w:val="1"/>
          <w:wAfter w:w="9" w:type="dxa"/>
        </w:trPr>
        <w:tc>
          <w:tcPr>
            <w:tcW w:w="2297" w:type="dxa"/>
            <w:vMerge w:val="restart"/>
            <w:tcBorders>
              <w:top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Предметные области</w:t>
            </w:r>
          </w:p>
          <w:p w:rsidR="00B83393" w:rsidRPr="009A0A5B" w:rsidRDefault="00B83393" w:rsidP="00527052">
            <w:pPr>
              <w:widowControl w:val="0"/>
              <w:autoSpaceDE w:val="0"/>
              <w:autoSpaceDN w:val="0"/>
              <w:adjustRightInd w:val="0"/>
              <w:rPr>
                <w:sz w:val="22"/>
              </w:rPr>
            </w:pPr>
          </w:p>
        </w:tc>
        <w:tc>
          <w:tcPr>
            <w:tcW w:w="2130" w:type="dxa"/>
            <w:tcBorders>
              <w:top w:val="single" w:sz="6" w:space="0" w:color="auto"/>
              <w:left w:val="single" w:sz="6" w:space="0" w:color="auto"/>
              <w:bottom w:val="nil"/>
              <w:right w:val="single" w:sz="6" w:space="0" w:color="auto"/>
            </w:tcBorders>
          </w:tcPr>
          <w:p w:rsidR="00B83393" w:rsidRPr="009A0A5B" w:rsidRDefault="00B83393" w:rsidP="00527052">
            <w:pPr>
              <w:widowControl w:val="0"/>
              <w:autoSpaceDE w:val="0"/>
              <w:autoSpaceDN w:val="0"/>
              <w:adjustRightInd w:val="0"/>
              <w:jc w:val="right"/>
              <w:rPr>
                <w:sz w:val="22"/>
              </w:rPr>
            </w:pPr>
            <w:r w:rsidRPr="009A0A5B">
              <w:rPr>
                <w:sz w:val="22"/>
              </w:rPr>
              <w:t>Классы</w:t>
            </w:r>
          </w:p>
        </w:tc>
        <w:tc>
          <w:tcPr>
            <w:tcW w:w="3780" w:type="dxa"/>
            <w:gridSpan w:val="10"/>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Количество часов в неделю</w:t>
            </w:r>
          </w:p>
        </w:tc>
        <w:tc>
          <w:tcPr>
            <w:tcW w:w="1080" w:type="dxa"/>
            <w:gridSpan w:val="2"/>
            <w:tcBorders>
              <w:top w:val="single" w:sz="4" w:space="0" w:color="auto"/>
              <w:left w:val="single" w:sz="4" w:space="0" w:color="auto"/>
              <w:bottom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Всего</w:t>
            </w:r>
          </w:p>
        </w:tc>
      </w:tr>
      <w:tr w:rsidR="00B83393" w:rsidRPr="009A0A5B" w:rsidTr="00527052">
        <w:trPr>
          <w:gridAfter w:val="1"/>
          <w:wAfter w:w="9" w:type="dxa"/>
        </w:trPr>
        <w:tc>
          <w:tcPr>
            <w:tcW w:w="2297" w:type="dxa"/>
            <w:vMerge/>
            <w:tcBorders>
              <w:top w:val="nil"/>
              <w:left w:val="single" w:sz="6" w:space="0" w:color="auto"/>
              <w:bottom w:val="single" w:sz="6" w:space="0" w:color="auto"/>
              <w:right w:val="single" w:sz="6" w:space="0" w:color="auto"/>
            </w:tcBorders>
          </w:tcPr>
          <w:p w:rsidR="00B83393" w:rsidRPr="009A0A5B" w:rsidRDefault="00B83393" w:rsidP="00527052">
            <w:pPr>
              <w:widowControl w:val="0"/>
              <w:autoSpaceDE w:val="0"/>
              <w:autoSpaceDN w:val="0"/>
              <w:adjustRightInd w:val="0"/>
              <w:jc w:val="center"/>
              <w:rPr>
                <w:sz w:val="22"/>
              </w:rPr>
            </w:pPr>
          </w:p>
        </w:tc>
        <w:tc>
          <w:tcPr>
            <w:tcW w:w="2130" w:type="dxa"/>
            <w:tcBorders>
              <w:top w:val="nil"/>
              <w:left w:val="single" w:sz="6" w:space="0" w:color="auto"/>
              <w:bottom w:val="single" w:sz="6" w:space="0" w:color="auto"/>
              <w:right w:val="single" w:sz="6" w:space="0" w:color="auto"/>
            </w:tcBorders>
          </w:tcPr>
          <w:p w:rsidR="00B83393" w:rsidRPr="009A0A5B" w:rsidRDefault="00B83393" w:rsidP="00527052">
            <w:pPr>
              <w:widowControl w:val="0"/>
              <w:autoSpaceDE w:val="0"/>
              <w:autoSpaceDN w:val="0"/>
              <w:adjustRightInd w:val="0"/>
              <w:rPr>
                <w:sz w:val="22"/>
              </w:rPr>
            </w:pPr>
            <w:r w:rsidRPr="009A0A5B">
              <w:rPr>
                <w:sz w:val="22"/>
              </w:rPr>
              <w:t>Учебные предметы</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1</w:t>
            </w:r>
          </w:p>
          <w:p w:rsidR="00B83393" w:rsidRPr="009A0A5B" w:rsidRDefault="00B83393" w:rsidP="00527052">
            <w:pPr>
              <w:widowControl w:val="0"/>
              <w:autoSpaceDE w:val="0"/>
              <w:autoSpaceDN w:val="0"/>
              <w:adjustRightInd w:val="0"/>
              <w:jc w:val="center"/>
              <w:rPr>
                <w:sz w:val="22"/>
              </w:rPr>
            </w:pPr>
            <w:r w:rsidRPr="009A0A5B">
              <w:rPr>
                <w:sz w:val="22"/>
              </w:rPr>
              <w:t>доп.</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2</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3</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4</w:t>
            </w:r>
          </w:p>
        </w:tc>
        <w:tc>
          <w:tcPr>
            <w:tcW w:w="1080" w:type="dxa"/>
            <w:gridSpan w:val="2"/>
            <w:tcBorders>
              <w:top w:val="single" w:sz="4" w:space="0" w:color="auto"/>
              <w:left w:val="single" w:sz="4" w:space="0" w:color="auto"/>
              <w:bottom w:val="single" w:sz="4" w:space="0" w:color="auto"/>
            </w:tcBorders>
          </w:tcPr>
          <w:p w:rsidR="00B83393" w:rsidRPr="009A0A5B" w:rsidRDefault="00B83393" w:rsidP="00527052">
            <w:pPr>
              <w:widowControl w:val="0"/>
              <w:autoSpaceDE w:val="0"/>
              <w:autoSpaceDN w:val="0"/>
              <w:adjustRightInd w:val="0"/>
              <w:rPr>
                <w:sz w:val="22"/>
              </w:rPr>
            </w:pPr>
          </w:p>
        </w:tc>
      </w:tr>
      <w:tr w:rsidR="00B83393" w:rsidRPr="009A0A5B" w:rsidTr="00527052">
        <w:trPr>
          <w:gridAfter w:val="1"/>
          <w:wAfter w:w="9" w:type="dxa"/>
        </w:trPr>
        <w:tc>
          <w:tcPr>
            <w:tcW w:w="2297" w:type="dxa"/>
            <w:vMerge w:val="restart"/>
            <w:tcBorders>
              <w:top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rPr>
                <w:sz w:val="22"/>
              </w:rPr>
            </w:pPr>
            <w:r w:rsidRPr="009A0A5B">
              <w:rPr>
                <w:sz w:val="22"/>
              </w:rPr>
              <w:t>Русский язык и литературное чтение</w:t>
            </w:r>
          </w:p>
          <w:p w:rsidR="00B83393" w:rsidRPr="009A0A5B" w:rsidRDefault="00B83393" w:rsidP="00527052">
            <w:pPr>
              <w:widowControl w:val="0"/>
              <w:autoSpaceDE w:val="0"/>
              <w:autoSpaceDN w:val="0"/>
              <w:adjustRightInd w:val="0"/>
              <w:rPr>
                <w:sz w:val="22"/>
              </w:rPr>
            </w:pPr>
          </w:p>
        </w:tc>
        <w:tc>
          <w:tcPr>
            <w:tcW w:w="2130" w:type="dxa"/>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rPr>
                <w:sz w:val="22"/>
              </w:rPr>
            </w:pPr>
            <w:r w:rsidRPr="009A0A5B">
              <w:rPr>
                <w:sz w:val="22"/>
              </w:rPr>
              <w:t>Русский язык</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5</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5</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5</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4</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4</w:t>
            </w:r>
          </w:p>
        </w:tc>
        <w:tc>
          <w:tcPr>
            <w:tcW w:w="1080" w:type="dxa"/>
            <w:gridSpan w:val="2"/>
            <w:tcBorders>
              <w:top w:val="single" w:sz="4" w:space="0" w:color="auto"/>
              <w:left w:val="single" w:sz="4" w:space="0" w:color="auto"/>
              <w:bottom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23</w:t>
            </w:r>
          </w:p>
        </w:tc>
      </w:tr>
      <w:tr w:rsidR="00B83393" w:rsidRPr="009A0A5B" w:rsidTr="00527052">
        <w:trPr>
          <w:gridAfter w:val="1"/>
          <w:wAfter w:w="9" w:type="dxa"/>
        </w:trPr>
        <w:tc>
          <w:tcPr>
            <w:tcW w:w="2297" w:type="dxa"/>
            <w:vMerge/>
            <w:tcBorders>
              <w:top w:val="nil"/>
              <w:left w:val="single" w:sz="6" w:space="0" w:color="auto"/>
              <w:bottom w:val="single" w:sz="6" w:space="0" w:color="auto"/>
              <w:right w:val="single" w:sz="6" w:space="0" w:color="auto"/>
            </w:tcBorders>
          </w:tcPr>
          <w:p w:rsidR="00B83393" w:rsidRPr="009A0A5B" w:rsidRDefault="00B83393" w:rsidP="00527052">
            <w:pPr>
              <w:widowControl w:val="0"/>
              <w:autoSpaceDE w:val="0"/>
              <w:autoSpaceDN w:val="0"/>
              <w:adjustRightInd w:val="0"/>
              <w:jc w:val="center"/>
              <w:rPr>
                <w:sz w:val="22"/>
              </w:rPr>
            </w:pPr>
          </w:p>
        </w:tc>
        <w:tc>
          <w:tcPr>
            <w:tcW w:w="2130" w:type="dxa"/>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rPr>
                <w:sz w:val="22"/>
              </w:rPr>
            </w:pPr>
            <w:r w:rsidRPr="009A0A5B">
              <w:rPr>
                <w:sz w:val="22"/>
              </w:rPr>
              <w:t>Литературное чтение</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4</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4</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4</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4</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3</w:t>
            </w:r>
          </w:p>
        </w:tc>
        <w:tc>
          <w:tcPr>
            <w:tcW w:w="1080" w:type="dxa"/>
            <w:gridSpan w:val="2"/>
            <w:tcBorders>
              <w:top w:val="single" w:sz="4" w:space="0" w:color="auto"/>
              <w:left w:val="single" w:sz="4" w:space="0" w:color="auto"/>
              <w:bottom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19</w:t>
            </w:r>
          </w:p>
        </w:tc>
      </w:tr>
      <w:tr w:rsidR="00B83393" w:rsidRPr="009A0A5B" w:rsidTr="00527052">
        <w:trPr>
          <w:gridAfter w:val="1"/>
          <w:wAfter w:w="9" w:type="dxa"/>
        </w:trPr>
        <w:tc>
          <w:tcPr>
            <w:tcW w:w="2297" w:type="dxa"/>
            <w:tcBorders>
              <w:top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rPr>
                <w:sz w:val="22"/>
              </w:rPr>
            </w:pPr>
            <w:r w:rsidRPr="009A0A5B">
              <w:rPr>
                <w:sz w:val="22"/>
              </w:rPr>
              <w:t>Иностранный язык</w:t>
            </w:r>
          </w:p>
        </w:tc>
        <w:tc>
          <w:tcPr>
            <w:tcW w:w="2130" w:type="dxa"/>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rPr>
                <w:sz w:val="22"/>
              </w:rPr>
            </w:pPr>
            <w:r w:rsidRPr="009A0A5B">
              <w:rPr>
                <w:sz w:val="22"/>
              </w:rPr>
              <w:t>Иностранный язык (английский)</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1</w:t>
            </w:r>
          </w:p>
        </w:tc>
        <w:tc>
          <w:tcPr>
            <w:tcW w:w="1080" w:type="dxa"/>
            <w:gridSpan w:val="2"/>
            <w:tcBorders>
              <w:top w:val="single" w:sz="4" w:space="0" w:color="auto"/>
              <w:left w:val="single" w:sz="4" w:space="0" w:color="auto"/>
              <w:bottom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2</w:t>
            </w:r>
          </w:p>
        </w:tc>
      </w:tr>
      <w:tr w:rsidR="00B83393" w:rsidRPr="009A0A5B" w:rsidTr="00527052">
        <w:trPr>
          <w:gridAfter w:val="1"/>
          <w:wAfter w:w="9" w:type="dxa"/>
        </w:trPr>
        <w:tc>
          <w:tcPr>
            <w:tcW w:w="2297" w:type="dxa"/>
            <w:tcBorders>
              <w:top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rPr>
                <w:sz w:val="22"/>
              </w:rPr>
            </w:pPr>
            <w:r w:rsidRPr="009A0A5B">
              <w:rPr>
                <w:sz w:val="22"/>
              </w:rPr>
              <w:t>Математика и информатика</w:t>
            </w:r>
          </w:p>
        </w:tc>
        <w:tc>
          <w:tcPr>
            <w:tcW w:w="2130" w:type="dxa"/>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rPr>
                <w:sz w:val="22"/>
              </w:rPr>
            </w:pPr>
            <w:r w:rsidRPr="009A0A5B">
              <w:rPr>
                <w:sz w:val="22"/>
              </w:rPr>
              <w:t>Математика</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4</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4</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4</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4</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4</w:t>
            </w:r>
          </w:p>
        </w:tc>
        <w:tc>
          <w:tcPr>
            <w:tcW w:w="1080" w:type="dxa"/>
            <w:gridSpan w:val="2"/>
            <w:tcBorders>
              <w:top w:val="single" w:sz="4" w:space="0" w:color="auto"/>
              <w:left w:val="single" w:sz="4" w:space="0" w:color="auto"/>
              <w:bottom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20</w:t>
            </w:r>
          </w:p>
        </w:tc>
      </w:tr>
      <w:tr w:rsidR="00B83393" w:rsidRPr="009A0A5B" w:rsidTr="00527052">
        <w:trPr>
          <w:gridAfter w:val="1"/>
          <w:wAfter w:w="9" w:type="dxa"/>
        </w:trPr>
        <w:tc>
          <w:tcPr>
            <w:tcW w:w="2297" w:type="dxa"/>
            <w:tcBorders>
              <w:top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rPr>
                <w:sz w:val="22"/>
              </w:rPr>
            </w:pPr>
            <w:r w:rsidRPr="009A0A5B">
              <w:rPr>
                <w:sz w:val="22"/>
              </w:rPr>
              <w:t>Обществознание и естествознание</w:t>
            </w:r>
          </w:p>
        </w:tc>
        <w:tc>
          <w:tcPr>
            <w:tcW w:w="2130" w:type="dxa"/>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rPr>
                <w:sz w:val="22"/>
              </w:rPr>
            </w:pPr>
            <w:r w:rsidRPr="009A0A5B">
              <w:rPr>
                <w:sz w:val="22"/>
              </w:rPr>
              <w:t>Окружающий мир</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2</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2</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2</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2</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2</w:t>
            </w:r>
          </w:p>
        </w:tc>
        <w:tc>
          <w:tcPr>
            <w:tcW w:w="1080" w:type="dxa"/>
            <w:gridSpan w:val="2"/>
            <w:tcBorders>
              <w:top w:val="single" w:sz="4" w:space="0" w:color="auto"/>
              <w:left w:val="single" w:sz="4" w:space="0" w:color="auto"/>
              <w:bottom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10</w:t>
            </w:r>
          </w:p>
        </w:tc>
      </w:tr>
      <w:tr w:rsidR="00B83393" w:rsidRPr="009A0A5B" w:rsidTr="00527052">
        <w:trPr>
          <w:gridAfter w:val="1"/>
          <w:wAfter w:w="9" w:type="dxa"/>
        </w:trPr>
        <w:tc>
          <w:tcPr>
            <w:tcW w:w="2297" w:type="dxa"/>
            <w:tcBorders>
              <w:top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rPr>
                <w:sz w:val="22"/>
              </w:rPr>
            </w:pPr>
            <w:r w:rsidRPr="009A0A5B">
              <w:rPr>
                <w:sz w:val="22"/>
              </w:rPr>
              <w:t>Основы религиозных культур и светской этики</w:t>
            </w:r>
          </w:p>
        </w:tc>
        <w:tc>
          <w:tcPr>
            <w:tcW w:w="2130" w:type="dxa"/>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rPr>
                <w:sz w:val="22"/>
              </w:rPr>
            </w:pPr>
            <w:r w:rsidRPr="009A0A5B">
              <w:rPr>
                <w:sz w:val="22"/>
              </w:rPr>
              <w:t>Основы религиозных культур и светской этики</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1</w:t>
            </w:r>
          </w:p>
        </w:tc>
        <w:tc>
          <w:tcPr>
            <w:tcW w:w="1080" w:type="dxa"/>
            <w:gridSpan w:val="2"/>
            <w:tcBorders>
              <w:top w:val="single" w:sz="4" w:space="0" w:color="auto"/>
              <w:left w:val="single" w:sz="4" w:space="0" w:color="auto"/>
              <w:bottom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1</w:t>
            </w:r>
          </w:p>
        </w:tc>
      </w:tr>
      <w:tr w:rsidR="00B83393" w:rsidRPr="009A0A5B" w:rsidTr="00527052">
        <w:trPr>
          <w:gridAfter w:val="1"/>
          <w:wAfter w:w="9" w:type="dxa"/>
        </w:trPr>
        <w:tc>
          <w:tcPr>
            <w:tcW w:w="2297" w:type="dxa"/>
            <w:vMerge w:val="restart"/>
            <w:tcBorders>
              <w:top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rPr>
                <w:sz w:val="22"/>
              </w:rPr>
            </w:pPr>
            <w:r w:rsidRPr="009A0A5B">
              <w:rPr>
                <w:sz w:val="22"/>
              </w:rPr>
              <w:t>Искусство</w:t>
            </w:r>
          </w:p>
          <w:p w:rsidR="00B83393" w:rsidRPr="009A0A5B" w:rsidRDefault="00B83393" w:rsidP="00527052">
            <w:pPr>
              <w:widowControl w:val="0"/>
              <w:autoSpaceDE w:val="0"/>
              <w:autoSpaceDN w:val="0"/>
              <w:adjustRightInd w:val="0"/>
              <w:rPr>
                <w:sz w:val="22"/>
              </w:rPr>
            </w:pPr>
          </w:p>
        </w:tc>
        <w:tc>
          <w:tcPr>
            <w:tcW w:w="2130" w:type="dxa"/>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rPr>
                <w:sz w:val="22"/>
              </w:rPr>
            </w:pPr>
            <w:r w:rsidRPr="009A0A5B">
              <w:rPr>
                <w:sz w:val="22"/>
              </w:rPr>
              <w:t>Музыка</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1</w:t>
            </w:r>
          </w:p>
        </w:tc>
        <w:tc>
          <w:tcPr>
            <w:tcW w:w="1080" w:type="dxa"/>
            <w:gridSpan w:val="2"/>
            <w:tcBorders>
              <w:top w:val="single" w:sz="4" w:space="0" w:color="auto"/>
              <w:left w:val="single" w:sz="4" w:space="0" w:color="auto"/>
              <w:bottom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5</w:t>
            </w:r>
          </w:p>
        </w:tc>
      </w:tr>
      <w:tr w:rsidR="00B83393" w:rsidRPr="009A0A5B" w:rsidTr="00527052">
        <w:trPr>
          <w:gridAfter w:val="1"/>
          <w:wAfter w:w="9" w:type="dxa"/>
        </w:trPr>
        <w:tc>
          <w:tcPr>
            <w:tcW w:w="2297" w:type="dxa"/>
            <w:vMerge/>
            <w:tcBorders>
              <w:top w:val="nil"/>
              <w:left w:val="single" w:sz="6" w:space="0" w:color="auto"/>
              <w:bottom w:val="single" w:sz="6" w:space="0" w:color="auto"/>
              <w:right w:val="single" w:sz="6" w:space="0" w:color="auto"/>
            </w:tcBorders>
          </w:tcPr>
          <w:p w:rsidR="00B83393" w:rsidRPr="009A0A5B" w:rsidRDefault="00B83393" w:rsidP="00527052">
            <w:pPr>
              <w:widowControl w:val="0"/>
              <w:autoSpaceDE w:val="0"/>
              <w:autoSpaceDN w:val="0"/>
              <w:adjustRightInd w:val="0"/>
              <w:jc w:val="center"/>
              <w:rPr>
                <w:sz w:val="22"/>
              </w:rPr>
            </w:pPr>
          </w:p>
        </w:tc>
        <w:tc>
          <w:tcPr>
            <w:tcW w:w="2130" w:type="dxa"/>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rPr>
                <w:sz w:val="22"/>
              </w:rPr>
            </w:pPr>
            <w:r w:rsidRPr="009A0A5B">
              <w:rPr>
                <w:sz w:val="22"/>
              </w:rPr>
              <w:t>Изобразительное искусство</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1</w:t>
            </w:r>
          </w:p>
        </w:tc>
        <w:tc>
          <w:tcPr>
            <w:tcW w:w="1080" w:type="dxa"/>
            <w:gridSpan w:val="2"/>
            <w:tcBorders>
              <w:top w:val="single" w:sz="4" w:space="0" w:color="auto"/>
              <w:left w:val="single" w:sz="4" w:space="0" w:color="auto"/>
              <w:bottom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5</w:t>
            </w:r>
          </w:p>
        </w:tc>
      </w:tr>
      <w:tr w:rsidR="00B83393" w:rsidRPr="009A0A5B" w:rsidTr="00527052">
        <w:trPr>
          <w:gridAfter w:val="1"/>
          <w:wAfter w:w="9" w:type="dxa"/>
        </w:trPr>
        <w:tc>
          <w:tcPr>
            <w:tcW w:w="2297" w:type="dxa"/>
            <w:tcBorders>
              <w:top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rPr>
                <w:sz w:val="22"/>
              </w:rPr>
            </w:pPr>
            <w:r w:rsidRPr="009A0A5B">
              <w:rPr>
                <w:sz w:val="22"/>
              </w:rPr>
              <w:t>Технология</w:t>
            </w:r>
          </w:p>
        </w:tc>
        <w:tc>
          <w:tcPr>
            <w:tcW w:w="2130" w:type="dxa"/>
            <w:tcBorders>
              <w:top w:val="single" w:sz="4" w:space="0" w:color="auto"/>
              <w:left w:val="single" w:sz="4" w:space="0" w:color="auto"/>
              <w:bottom w:val="single" w:sz="4" w:space="0" w:color="auto"/>
              <w:right w:val="single" w:sz="4" w:space="0" w:color="auto"/>
            </w:tcBorders>
          </w:tcPr>
          <w:p w:rsidR="00B83393" w:rsidRPr="009A0A5B" w:rsidRDefault="0060483E" w:rsidP="00527052">
            <w:pPr>
              <w:widowControl w:val="0"/>
              <w:autoSpaceDE w:val="0"/>
              <w:autoSpaceDN w:val="0"/>
              <w:adjustRightInd w:val="0"/>
              <w:rPr>
                <w:sz w:val="22"/>
              </w:rPr>
            </w:pPr>
            <w:r>
              <w:rPr>
                <w:sz w:val="22"/>
              </w:rPr>
              <w:t>Труд (</w:t>
            </w:r>
            <w:r w:rsidR="00B83393" w:rsidRPr="007954DF">
              <w:rPr>
                <w:sz w:val="22"/>
              </w:rPr>
              <w:t>Технология</w:t>
            </w:r>
            <w:r>
              <w:rPr>
                <w:sz w:val="22"/>
              </w:rPr>
              <w:t>)</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1</w:t>
            </w:r>
          </w:p>
        </w:tc>
        <w:tc>
          <w:tcPr>
            <w:tcW w:w="1080" w:type="dxa"/>
            <w:gridSpan w:val="2"/>
            <w:tcBorders>
              <w:top w:val="single" w:sz="4" w:space="0" w:color="auto"/>
              <w:left w:val="single" w:sz="4" w:space="0" w:color="auto"/>
              <w:bottom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5</w:t>
            </w:r>
          </w:p>
        </w:tc>
      </w:tr>
      <w:tr w:rsidR="00B83393" w:rsidRPr="009A0A5B" w:rsidTr="00527052">
        <w:trPr>
          <w:gridAfter w:val="1"/>
          <w:wAfter w:w="9" w:type="dxa"/>
        </w:trPr>
        <w:tc>
          <w:tcPr>
            <w:tcW w:w="2297" w:type="dxa"/>
            <w:tcBorders>
              <w:top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rPr>
                <w:sz w:val="22"/>
              </w:rPr>
            </w:pPr>
            <w:r w:rsidRPr="009A0A5B">
              <w:rPr>
                <w:sz w:val="22"/>
              </w:rPr>
              <w:lastRenderedPageBreak/>
              <w:t>Физическая культура</w:t>
            </w:r>
          </w:p>
        </w:tc>
        <w:tc>
          <w:tcPr>
            <w:tcW w:w="2130" w:type="dxa"/>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rPr>
                <w:sz w:val="22"/>
              </w:rPr>
            </w:pPr>
            <w:r w:rsidRPr="009A0A5B">
              <w:rPr>
                <w:sz w:val="22"/>
              </w:rPr>
              <w:t>Физическая</w:t>
            </w:r>
          </w:p>
          <w:p w:rsidR="00B83393" w:rsidRPr="009A0A5B" w:rsidRDefault="00B83393" w:rsidP="00527052">
            <w:pPr>
              <w:widowControl w:val="0"/>
              <w:autoSpaceDE w:val="0"/>
              <w:autoSpaceDN w:val="0"/>
              <w:adjustRightInd w:val="0"/>
              <w:rPr>
                <w:sz w:val="22"/>
              </w:rPr>
            </w:pPr>
            <w:r w:rsidRPr="009A0A5B">
              <w:rPr>
                <w:sz w:val="22"/>
              </w:rPr>
              <w:t>культура</w:t>
            </w:r>
          </w:p>
          <w:p w:rsidR="00B83393" w:rsidRPr="009A0A5B" w:rsidRDefault="00B83393" w:rsidP="00527052">
            <w:pPr>
              <w:widowControl w:val="0"/>
              <w:autoSpaceDE w:val="0"/>
              <w:autoSpaceDN w:val="0"/>
              <w:adjustRightInd w:val="0"/>
              <w:rPr>
                <w:sz w:val="22"/>
              </w:rPr>
            </w:pPr>
            <w:r w:rsidRPr="009A0A5B">
              <w:rPr>
                <w:sz w:val="22"/>
              </w:rPr>
              <w:t>(Адаптивная</w:t>
            </w:r>
          </w:p>
          <w:p w:rsidR="00B83393" w:rsidRPr="009A0A5B" w:rsidRDefault="00B83393" w:rsidP="00527052">
            <w:pPr>
              <w:widowControl w:val="0"/>
              <w:autoSpaceDE w:val="0"/>
              <w:autoSpaceDN w:val="0"/>
              <w:adjustRightInd w:val="0"/>
              <w:rPr>
                <w:sz w:val="22"/>
              </w:rPr>
            </w:pPr>
            <w:r w:rsidRPr="009A0A5B">
              <w:rPr>
                <w:sz w:val="22"/>
              </w:rPr>
              <w:t>физическая</w:t>
            </w:r>
          </w:p>
          <w:p w:rsidR="00B83393" w:rsidRPr="009A0A5B" w:rsidRDefault="00B83393" w:rsidP="00527052">
            <w:pPr>
              <w:widowControl w:val="0"/>
              <w:autoSpaceDE w:val="0"/>
              <w:autoSpaceDN w:val="0"/>
              <w:adjustRightInd w:val="0"/>
              <w:rPr>
                <w:sz w:val="22"/>
              </w:rPr>
            </w:pPr>
            <w:r w:rsidRPr="009A0A5B">
              <w:rPr>
                <w:sz w:val="22"/>
              </w:rPr>
              <w:t>культура)</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3</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3</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3</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3</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3</w:t>
            </w:r>
          </w:p>
        </w:tc>
        <w:tc>
          <w:tcPr>
            <w:tcW w:w="1080" w:type="dxa"/>
            <w:gridSpan w:val="2"/>
            <w:tcBorders>
              <w:top w:val="single" w:sz="4" w:space="0" w:color="auto"/>
              <w:left w:val="single" w:sz="4" w:space="0" w:color="auto"/>
              <w:bottom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15</w:t>
            </w:r>
          </w:p>
        </w:tc>
      </w:tr>
      <w:tr w:rsidR="00B83393" w:rsidRPr="009A0A5B" w:rsidTr="00527052">
        <w:tc>
          <w:tcPr>
            <w:tcW w:w="4436" w:type="dxa"/>
            <w:gridSpan w:val="3"/>
            <w:tcBorders>
              <w:top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rPr>
                <w:sz w:val="22"/>
              </w:rPr>
            </w:pPr>
            <w:r w:rsidRPr="009A0A5B">
              <w:rPr>
                <w:sz w:val="22"/>
              </w:rPr>
              <w:t>Итого</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21</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21</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21</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21</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21</w:t>
            </w:r>
          </w:p>
        </w:tc>
        <w:tc>
          <w:tcPr>
            <w:tcW w:w="1080" w:type="dxa"/>
            <w:gridSpan w:val="2"/>
            <w:tcBorders>
              <w:top w:val="single" w:sz="4" w:space="0" w:color="auto"/>
              <w:left w:val="single" w:sz="4" w:space="0" w:color="auto"/>
              <w:bottom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105</w:t>
            </w:r>
          </w:p>
        </w:tc>
      </w:tr>
      <w:tr w:rsidR="00B83393" w:rsidRPr="009A0A5B" w:rsidTr="00527052">
        <w:tc>
          <w:tcPr>
            <w:tcW w:w="4436" w:type="dxa"/>
            <w:gridSpan w:val="3"/>
            <w:tcBorders>
              <w:top w:val="single" w:sz="4" w:space="0" w:color="auto"/>
              <w:bottom w:val="single" w:sz="4" w:space="0" w:color="auto"/>
              <w:right w:val="single" w:sz="4" w:space="0" w:color="auto"/>
            </w:tcBorders>
            <w:shd w:val="clear" w:color="auto" w:fill="D5DCE4"/>
          </w:tcPr>
          <w:p w:rsidR="00B83393" w:rsidRPr="009A0A5B" w:rsidRDefault="00B83393" w:rsidP="00527052">
            <w:pPr>
              <w:widowControl w:val="0"/>
              <w:autoSpaceDE w:val="0"/>
              <w:autoSpaceDN w:val="0"/>
              <w:adjustRightInd w:val="0"/>
              <w:rPr>
                <w:sz w:val="22"/>
              </w:rPr>
            </w:pPr>
            <w:r w:rsidRPr="009A0A5B">
              <w:rPr>
                <w:sz w:val="22"/>
              </w:rPr>
              <w:t>Часть, формируемая участниками образовательного процесса:</w:t>
            </w:r>
          </w:p>
          <w:p w:rsidR="00B83393" w:rsidRPr="009A0A5B" w:rsidRDefault="00B83393" w:rsidP="00527052">
            <w:pPr>
              <w:widowControl w:val="0"/>
              <w:autoSpaceDE w:val="0"/>
              <w:autoSpaceDN w:val="0"/>
              <w:adjustRightInd w:val="0"/>
              <w:rPr>
                <w:b/>
                <w:i/>
                <w:sz w:val="22"/>
              </w:rPr>
            </w:pPr>
            <w:r w:rsidRPr="009A0A5B">
              <w:rPr>
                <w:b/>
                <w:i/>
                <w:sz w:val="22"/>
              </w:rPr>
              <w:t>Литературное чтение</w:t>
            </w:r>
          </w:p>
          <w:p w:rsidR="00B83393" w:rsidRPr="009A0A5B" w:rsidRDefault="00B83393" w:rsidP="00527052">
            <w:pPr>
              <w:widowControl w:val="0"/>
              <w:autoSpaceDE w:val="0"/>
              <w:autoSpaceDN w:val="0"/>
              <w:adjustRightInd w:val="0"/>
              <w:rPr>
                <w:b/>
                <w:i/>
                <w:sz w:val="22"/>
              </w:rPr>
            </w:pPr>
            <w:r w:rsidRPr="009A0A5B">
              <w:rPr>
                <w:b/>
                <w:i/>
                <w:sz w:val="22"/>
              </w:rPr>
              <w:t xml:space="preserve">Математика </w:t>
            </w:r>
          </w:p>
          <w:p w:rsidR="00B83393" w:rsidRPr="009A0A5B" w:rsidRDefault="00B83393" w:rsidP="00527052">
            <w:pPr>
              <w:widowControl w:val="0"/>
              <w:autoSpaceDE w:val="0"/>
              <w:autoSpaceDN w:val="0"/>
              <w:adjustRightInd w:val="0"/>
              <w:rPr>
                <w:sz w:val="22"/>
              </w:rPr>
            </w:pPr>
            <w:r w:rsidRPr="009A0A5B">
              <w:rPr>
                <w:b/>
                <w:i/>
                <w:sz w:val="22"/>
              </w:rPr>
              <w:t>Русский язык</w:t>
            </w:r>
          </w:p>
        </w:tc>
        <w:tc>
          <w:tcPr>
            <w:tcW w:w="756" w:type="dxa"/>
            <w:gridSpan w:val="2"/>
            <w:tcBorders>
              <w:top w:val="single" w:sz="4" w:space="0" w:color="auto"/>
              <w:left w:val="single" w:sz="4" w:space="0" w:color="auto"/>
              <w:bottom w:val="single" w:sz="4" w:space="0" w:color="auto"/>
              <w:right w:val="single" w:sz="4" w:space="0" w:color="auto"/>
            </w:tcBorders>
            <w:shd w:val="clear" w:color="auto" w:fill="D5DCE4"/>
          </w:tcPr>
          <w:p w:rsidR="00B83393" w:rsidRPr="009A0A5B" w:rsidRDefault="00B83393" w:rsidP="00527052">
            <w:pPr>
              <w:widowControl w:val="0"/>
              <w:autoSpaceDE w:val="0"/>
              <w:autoSpaceDN w:val="0"/>
              <w:adjustRightInd w:val="0"/>
              <w:jc w:val="center"/>
              <w:rPr>
                <w:sz w:val="22"/>
              </w:rPr>
            </w:pPr>
            <w:r w:rsidRPr="009A0A5B">
              <w:rPr>
                <w:sz w:val="22"/>
              </w:rPr>
              <w:t>-</w:t>
            </w:r>
          </w:p>
        </w:tc>
        <w:tc>
          <w:tcPr>
            <w:tcW w:w="756" w:type="dxa"/>
            <w:gridSpan w:val="2"/>
            <w:tcBorders>
              <w:top w:val="single" w:sz="4" w:space="0" w:color="auto"/>
              <w:left w:val="single" w:sz="4" w:space="0" w:color="auto"/>
              <w:bottom w:val="single" w:sz="4" w:space="0" w:color="auto"/>
              <w:right w:val="single" w:sz="4" w:space="0" w:color="auto"/>
            </w:tcBorders>
            <w:shd w:val="clear" w:color="auto" w:fill="D5DCE4"/>
          </w:tcPr>
          <w:p w:rsidR="00B83393" w:rsidRPr="009A0A5B" w:rsidRDefault="00B83393" w:rsidP="00527052">
            <w:pPr>
              <w:widowControl w:val="0"/>
              <w:autoSpaceDE w:val="0"/>
              <w:autoSpaceDN w:val="0"/>
              <w:adjustRightInd w:val="0"/>
              <w:jc w:val="center"/>
              <w:rPr>
                <w:sz w:val="22"/>
              </w:rPr>
            </w:pPr>
            <w:r w:rsidRPr="009A0A5B">
              <w:rPr>
                <w:sz w:val="22"/>
              </w:rPr>
              <w:t>-</w:t>
            </w:r>
          </w:p>
        </w:tc>
        <w:tc>
          <w:tcPr>
            <w:tcW w:w="756" w:type="dxa"/>
            <w:gridSpan w:val="2"/>
            <w:tcBorders>
              <w:top w:val="single" w:sz="4" w:space="0" w:color="auto"/>
              <w:left w:val="single" w:sz="4" w:space="0" w:color="auto"/>
              <w:bottom w:val="single" w:sz="4" w:space="0" w:color="auto"/>
              <w:right w:val="single" w:sz="4" w:space="0" w:color="auto"/>
            </w:tcBorders>
            <w:shd w:val="clear" w:color="auto" w:fill="D5DCE4"/>
          </w:tcPr>
          <w:p w:rsidR="00B83393" w:rsidRPr="009A0A5B" w:rsidRDefault="00B83393" w:rsidP="00527052">
            <w:pPr>
              <w:widowControl w:val="0"/>
              <w:autoSpaceDE w:val="0"/>
              <w:autoSpaceDN w:val="0"/>
              <w:adjustRightInd w:val="0"/>
              <w:jc w:val="center"/>
              <w:rPr>
                <w:sz w:val="22"/>
              </w:rPr>
            </w:pPr>
            <w:r w:rsidRPr="009A0A5B">
              <w:rPr>
                <w:sz w:val="22"/>
              </w:rPr>
              <w:t>2</w:t>
            </w:r>
          </w:p>
          <w:p w:rsidR="00B83393" w:rsidRPr="009A0A5B" w:rsidRDefault="00B83393" w:rsidP="00527052">
            <w:pPr>
              <w:widowControl w:val="0"/>
              <w:autoSpaceDE w:val="0"/>
              <w:autoSpaceDN w:val="0"/>
              <w:adjustRightInd w:val="0"/>
              <w:jc w:val="center"/>
              <w:rPr>
                <w:sz w:val="22"/>
              </w:rPr>
            </w:pPr>
          </w:p>
          <w:p w:rsidR="00B83393" w:rsidRPr="009A0A5B" w:rsidRDefault="00B83393" w:rsidP="00527052">
            <w:pPr>
              <w:widowControl w:val="0"/>
              <w:autoSpaceDE w:val="0"/>
              <w:autoSpaceDN w:val="0"/>
              <w:adjustRightInd w:val="0"/>
              <w:jc w:val="center"/>
              <w:rPr>
                <w:sz w:val="22"/>
              </w:rPr>
            </w:pPr>
            <w:r w:rsidRPr="009A0A5B">
              <w:rPr>
                <w:sz w:val="22"/>
              </w:rPr>
              <w:t>1</w:t>
            </w:r>
          </w:p>
          <w:p w:rsidR="00B83393" w:rsidRPr="009A0A5B" w:rsidRDefault="00B83393" w:rsidP="00527052">
            <w:pPr>
              <w:widowControl w:val="0"/>
              <w:autoSpaceDE w:val="0"/>
              <w:autoSpaceDN w:val="0"/>
              <w:adjustRightInd w:val="0"/>
              <w:jc w:val="center"/>
              <w:rPr>
                <w:sz w:val="22"/>
              </w:rPr>
            </w:pPr>
            <w:r w:rsidRPr="009A0A5B">
              <w:rPr>
                <w:sz w:val="22"/>
              </w:rPr>
              <w:t>1</w:t>
            </w:r>
          </w:p>
          <w:p w:rsidR="00B83393" w:rsidRPr="009A0A5B" w:rsidRDefault="00B83393" w:rsidP="00527052">
            <w:pPr>
              <w:widowControl w:val="0"/>
              <w:autoSpaceDE w:val="0"/>
              <w:autoSpaceDN w:val="0"/>
              <w:adjustRightInd w:val="0"/>
              <w:jc w:val="center"/>
              <w:rPr>
                <w:sz w:val="22"/>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D5DCE4"/>
          </w:tcPr>
          <w:p w:rsidR="00B83393" w:rsidRPr="009A0A5B" w:rsidRDefault="00B83393" w:rsidP="00527052">
            <w:pPr>
              <w:widowControl w:val="0"/>
              <w:autoSpaceDE w:val="0"/>
              <w:autoSpaceDN w:val="0"/>
              <w:adjustRightInd w:val="0"/>
              <w:jc w:val="center"/>
              <w:rPr>
                <w:sz w:val="22"/>
              </w:rPr>
            </w:pPr>
            <w:r w:rsidRPr="009A0A5B">
              <w:rPr>
                <w:sz w:val="22"/>
              </w:rPr>
              <w:t>2</w:t>
            </w:r>
          </w:p>
          <w:p w:rsidR="00B83393" w:rsidRPr="009A0A5B" w:rsidRDefault="00B83393" w:rsidP="00527052">
            <w:pPr>
              <w:widowControl w:val="0"/>
              <w:autoSpaceDE w:val="0"/>
              <w:autoSpaceDN w:val="0"/>
              <w:adjustRightInd w:val="0"/>
              <w:jc w:val="center"/>
              <w:rPr>
                <w:sz w:val="22"/>
              </w:rPr>
            </w:pPr>
          </w:p>
          <w:p w:rsidR="00B83393" w:rsidRPr="009A0A5B" w:rsidRDefault="00B83393" w:rsidP="00527052">
            <w:pPr>
              <w:widowControl w:val="0"/>
              <w:autoSpaceDE w:val="0"/>
              <w:autoSpaceDN w:val="0"/>
              <w:adjustRightInd w:val="0"/>
              <w:jc w:val="center"/>
              <w:rPr>
                <w:sz w:val="22"/>
              </w:rPr>
            </w:pPr>
          </w:p>
          <w:p w:rsidR="00B83393" w:rsidRPr="009A0A5B" w:rsidRDefault="00B83393" w:rsidP="00527052">
            <w:pPr>
              <w:widowControl w:val="0"/>
              <w:autoSpaceDE w:val="0"/>
              <w:autoSpaceDN w:val="0"/>
              <w:adjustRightInd w:val="0"/>
              <w:jc w:val="center"/>
              <w:rPr>
                <w:sz w:val="22"/>
              </w:rPr>
            </w:pPr>
            <w:r w:rsidRPr="009A0A5B">
              <w:rPr>
                <w:sz w:val="22"/>
              </w:rPr>
              <w:t>1</w:t>
            </w:r>
          </w:p>
          <w:p w:rsidR="00B83393" w:rsidRPr="009A0A5B" w:rsidRDefault="00B83393" w:rsidP="00527052">
            <w:pPr>
              <w:widowControl w:val="0"/>
              <w:autoSpaceDE w:val="0"/>
              <w:autoSpaceDN w:val="0"/>
              <w:adjustRightInd w:val="0"/>
              <w:jc w:val="center"/>
              <w:rPr>
                <w:sz w:val="22"/>
              </w:rPr>
            </w:pPr>
            <w:r w:rsidRPr="009A0A5B">
              <w:rPr>
                <w:sz w:val="22"/>
              </w:rPr>
              <w:t>1</w:t>
            </w:r>
          </w:p>
        </w:tc>
        <w:tc>
          <w:tcPr>
            <w:tcW w:w="756" w:type="dxa"/>
            <w:gridSpan w:val="2"/>
            <w:tcBorders>
              <w:top w:val="single" w:sz="4" w:space="0" w:color="auto"/>
              <w:left w:val="single" w:sz="4" w:space="0" w:color="auto"/>
              <w:bottom w:val="single" w:sz="4" w:space="0" w:color="auto"/>
              <w:right w:val="single" w:sz="4" w:space="0" w:color="auto"/>
            </w:tcBorders>
            <w:shd w:val="clear" w:color="auto" w:fill="D5DCE4"/>
          </w:tcPr>
          <w:p w:rsidR="00B83393" w:rsidRPr="009A0A5B" w:rsidRDefault="00B83393" w:rsidP="00527052">
            <w:pPr>
              <w:widowControl w:val="0"/>
              <w:autoSpaceDE w:val="0"/>
              <w:autoSpaceDN w:val="0"/>
              <w:adjustRightInd w:val="0"/>
              <w:jc w:val="center"/>
              <w:rPr>
                <w:sz w:val="22"/>
              </w:rPr>
            </w:pPr>
            <w:r w:rsidRPr="009A0A5B">
              <w:rPr>
                <w:sz w:val="22"/>
              </w:rPr>
              <w:t>2</w:t>
            </w:r>
          </w:p>
          <w:p w:rsidR="00B83393" w:rsidRPr="009A0A5B" w:rsidRDefault="00B83393" w:rsidP="00527052">
            <w:pPr>
              <w:widowControl w:val="0"/>
              <w:autoSpaceDE w:val="0"/>
              <w:autoSpaceDN w:val="0"/>
              <w:adjustRightInd w:val="0"/>
              <w:jc w:val="center"/>
              <w:rPr>
                <w:sz w:val="22"/>
              </w:rPr>
            </w:pPr>
          </w:p>
          <w:p w:rsidR="00B83393" w:rsidRPr="009A0A5B" w:rsidRDefault="00B83393" w:rsidP="00527052">
            <w:pPr>
              <w:widowControl w:val="0"/>
              <w:autoSpaceDE w:val="0"/>
              <w:autoSpaceDN w:val="0"/>
              <w:adjustRightInd w:val="0"/>
              <w:jc w:val="center"/>
              <w:rPr>
                <w:sz w:val="22"/>
              </w:rPr>
            </w:pPr>
          </w:p>
          <w:p w:rsidR="00B83393" w:rsidRPr="009A0A5B" w:rsidRDefault="00B83393" w:rsidP="00527052">
            <w:pPr>
              <w:widowControl w:val="0"/>
              <w:autoSpaceDE w:val="0"/>
              <w:autoSpaceDN w:val="0"/>
              <w:adjustRightInd w:val="0"/>
              <w:jc w:val="center"/>
              <w:rPr>
                <w:sz w:val="22"/>
              </w:rPr>
            </w:pPr>
            <w:r w:rsidRPr="009A0A5B">
              <w:rPr>
                <w:sz w:val="22"/>
              </w:rPr>
              <w:t>1</w:t>
            </w:r>
          </w:p>
          <w:p w:rsidR="00B83393" w:rsidRPr="009A0A5B" w:rsidRDefault="00B83393" w:rsidP="00527052">
            <w:pPr>
              <w:widowControl w:val="0"/>
              <w:autoSpaceDE w:val="0"/>
              <w:autoSpaceDN w:val="0"/>
              <w:adjustRightInd w:val="0"/>
              <w:jc w:val="center"/>
              <w:rPr>
                <w:sz w:val="22"/>
              </w:rPr>
            </w:pPr>
            <w:r w:rsidRPr="009A0A5B">
              <w:rPr>
                <w:sz w:val="22"/>
              </w:rPr>
              <w:t>1</w:t>
            </w:r>
          </w:p>
        </w:tc>
        <w:tc>
          <w:tcPr>
            <w:tcW w:w="1080" w:type="dxa"/>
            <w:gridSpan w:val="2"/>
            <w:tcBorders>
              <w:top w:val="single" w:sz="4" w:space="0" w:color="auto"/>
              <w:left w:val="single" w:sz="4" w:space="0" w:color="auto"/>
              <w:bottom w:val="single" w:sz="4" w:space="0" w:color="auto"/>
            </w:tcBorders>
            <w:shd w:val="clear" w:color="auto" w:fill="D5DCE4"/>
          </w:tcPr>
          <w:p w:rsidR="00B83393" w:rsidRPr="009A0A5B" w:rsidRDefault="00B83393" w:rsidP="00527052">
            <w:pPr>
              <w:widowControl w:val="0"/>
              <w:autoSpaceDE w:val="0"/>
              <w:autoSpaceDN w:val="0"/>
              <w:adjustRightInd w:val="0"/>
              <w:jc w:val="center"/>
              <w:rPr>
                <w:sz w:val="22"/>
              </w:rPr>
            </w:pPr>
            <w:r w:rsidRPr="009A0A5B">
              <w:rPr>
                <w:sz w:val="22"/>
              </w:rPr>
              <w:t>6</w:t>
            </w:r>
          </w:p>
          <w:p w:rsidR="00B83393" w:rsidRPr="009A0A5B" w:rsidRDefault="00B83393" w:rsidP="00527052">
            <w:pPr>
              <w:widowControl w:val="0"/>
              <w:autoSpaceDE w:val="0"/>
              <w:autoSpaceDN w:val="0"/>
              <w:adjustRightInd w:val="0"/>
              <w:jc w:val="center"/>
              <w:rPr>
                <w:sz w:val="22"/>
              </w:rPr>
            </w:pPr>
          </w:p>
          <w:p w:rsidR="00B83393" w:rsidRPr="009A0A5B" w:rsidRDefault="00B83393" w:rsidP="00527052">
            <w:pPr>
              <w:widowControl w:val="0"/>
              <w:autoSpaceDE w:val="0"/>
              <w:autoSpaceDN w:val="0"/>
              <w:adjustRightInd w:val="0"/>
              <w:jc w:val="center"/>
              <w:rPr>
                <w:sz w:val="22"/>
              </w:rPr>
            </w:pPr>
            <w:r w:rsidRPr="009A0A5B">
              <w:rPr>
                <w:sz w:val="22"/>
              </w:rPr>
              <w:t>1</w:t>
            </w:r>
          </w:p>
          <w:p w:rsidR="00B83393" w:rsidRPr="009A0A5B" w:rsidRDefault="00B83393" w:rsidP="00527052">
            <w:pPr>
              <w:widowControl w:val="0"/>
              <w:autoSpaceDE w:val="0"/>
              <w:autoSpaceDN w:val="0"/>
              <w:adjustRightInd w:val="0"/>
              <w:jc w:val="center"/>
              <w:rPr>
                <w:sz w:val="22"/>
              </w:rPr>
            </w:pPr>
            <w:r w:rsidRPr="009A0A5B">
              <w:rPr>
                <w:sz w:val="22"/>
              </w:rPr>
              <w:t>3</w:t>
            </w:r>
          </w:p>
          <w:p w:rsidR="00B83393" w:rsidRPr="009A0A5B" w:rsidRDefault="00B83393" w:rsidP="00527052">
            <w:pPr>
              <w:widowControl w:val="0"/>
              <w:autoSpaceDE w:val="0"/>
              <w:autoSpaceDN w:val="0"/>
              <w:adjustRightInd w:val="0"/>
              <w:jc w:val="center"/>
              <w:rPr>
                <w:sz w:val="22"/>
              </w:rPr>
            </w:pPr>
            <w:r w:rsidRPr="009A0A5B">
              <w:rPr>
                <w:sz w:val="22"/>
              </w:rPr>
              <w:t>2</w:t>
            </w:r>
          </w:p>
        </w:tc>
      </w:tr>
      <w:tr w:rsidR="00B83393" w:rsidRPr="009A0A5B" w:rsidTr="00527052">
        <w:tc>
          <w:tcPr>
            <w:tcW w:w="4436" w:type="dxa"/>
            <w:gridSpan w:val="3"/>
            <w:tcBorders>
              <w:top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rPr>
                <w:sz w:val="22"/>
              </w:rPr>
            </w:pPr>
            <w:r w:rsidRPr="009A0A5B">
              <w:rPr>
                <w:sz w:val="22"/>
              </w:rPr>
              <w:t>Максимально допустимая недельная нагрузка (при 5-дневной учебной неделе)</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21</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21</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23</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23</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23</w:t>
            </w:r>
          </w:p>
        </w:tc>
        <w:tc>
          <w:tcPr>
            <w:tcW w:w="1080" w:type="dxa"/>
            <w:gridSpan w:val="2"/>
            <w:tcBorders>
              <w:top w:val="single" w:sz="4" w:space="0" w:color="auto"/>
              <w:left w:val="single" w:sz="4" w:space="0" w:color="auto"/>
              <w:bottom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111</w:t>
            </w:r>
          </w:p>
        </w:tc>
      </w:tr>
      <w:tr w:rsidR="00B83393" w:rsidRPr="009A0A5B" w:rsidTr="00527052">
        <w:tc>
          <w:tcPr>
            <w:tcW w:w="4436" w:type="dxa"/>
            <w:gridSpan w:val="3"/>
            <w:tcBorders>
              <w:top w:val="single" w:sz="4" w:space="0" w:color="auto"/>
              <w:bottom w:val="single" w:sz="4" w:space="0" w:color="auto"/>
              <w:right w:val="single" w:sz="4" w:space="0" w:color="auto"/>
            </w:tcBorders>
            <w:shd w:val="clear" w:color="auto" w:fill="DEEAF6"/>
          </w:tcPr>
          <w:p w:rsidR="00B83393" w:rsidRPr="009A0A5B" w:rsidRDefault="00B83393" w:rsidP="00527052">
            <w:pPr>
              <w:widowControl w:val="0"/>
              <w:autoSpaceDE w:val="0"/>
              <w:autoSpaceDN w:val="0"/>
              <w:adjustRightInd w:val="0"/>
              <w:rPr>
                <w:sz w:val="22"/>
              </w:rPr>
            </w:pPr>
            <w:r w:rsidRPr="009A0A5B">
              <w:rPr>
                <w:sz w:val="22"/>
              </w:rPr>
              <w:t>Внеурочная деятельность (включая коррекционно-развивающую область):</w:t>
            </w:r>
          </w:p>
        </w:tc>
        <w:tc>
          <w:tcPr>
            <w:tcW w:w="756" w:type="dxa"/>
            <w:gridSpan w:val="2"/>
            <w:tcBorders>
              <w:top w:val="single" w:sz="4" w:space="0" w:color="auto"/>
              <w:left w:val="single" w:sz="4" w:space="0" w:color="auto"/>
              <w:bottom w:val="single" w:sz="4" w:space="0" w:color="auto"/>
              <w:right w:val="single" w:sz="4" w:space="0" w:color="auto"/>
            </w:tcBorders>
            <w:shd w:val="clear" w:color="auto" w:fill="DEEAF6"/>
          </w:tcPr>
          <w:p w:rsidR="00B83393" w:rsidRPr="009A0A5B" w:rsidRDefault="00B83393" w:rsidP="00527052">
            <w:pPr>
              <w:widowControl w:val="0"/>
              <w:autoSpaceDE w:val="0"/>
              <w:autoSpaceDN w:val="0"/>
              <w:adjustRightInd w:val="0"/>
              <w:jc w:val="center"/>
              <w:rPr>
                <w:sz w:val="22"/>
              </w:rPr>
            </w:pPr>
            <w:r w:rsidRPr="009A0A5B">
              <w:rPr>
                <w:sz w:val="22"/>
              </w:rPr>
              <w:t>10</w:t>
            </w:r>
          </w:p>
        </w:tc>
        <w:tc>
          <w:tcPr>
            <w:tcW w:w="756" w:type="dxa"/>
            <w:gridSpan w:val="2"/>
            <w:tcBorders>
              <w:top w:val="single" w:sz="4" w:space="0" w:color="auto"/>
              <w:left w:val="single" w:sz="4" w:space="0" w:color="auto"/>
              <w:bottom w:val="single" w:sz="4" w:space="0" w:color="auto"/>
              <w:right w:val="single" w:sz="4" w:space="0" w:color="auto"/>
            </w:tcBorders>
            <w:shd w:val="clear" w:color="auto" w:fill="DEEAF6"/>
          </w:tcPr>
          <w:p w:rsidR="00B83393" w:rsidRPr="009A0A5B" w:rsidRDefault="00B83393" w:rsidP="00527052">
            <w:pPr>
              <w:widowControl w:val="0"/>
              <w:autoSpaceDE w:val="0"/>
              <w:autoSpaceDN w:val="0"/>
              <w:adjustRightInd w:val="0"/>
              <w:jc w:val="center"/>
              <w:rPr>
                <w:sz w:val="22"/>
              </w:rPr>
            </w:pPr>
            <w:r w:rsidRPr="009A0A5B">
              <w:rPr>
                <w:sz w:val="22"/>
              </w:rPr>
              <w:t>10</w:t>
            </w:r>
          </w:p>
        </w:tc>
        <w:tc>
          <w:tcPr>
            <w:tcW w:w="756" w:type="dxa"/>
            <w:gridSpan w:val="2"/>
            <w:tcBorders>
              <w:top w:val="single" w:sz="4" w:space="0" w:color="auto"/>
              <w:left w:val="single" w:sz="4" w:space="0" w:color="auto"/>
              <w:bottom w:val="single" w:sz="4" w:space="0" w:color="auto"/>
              <w:right w:val="single" w:sz="4" w:space="0" w:color="auto"/>
            </w:tcBorders>
            <w:shd w:val="clear" w:color="auto" w:fill="DEEAF6"/>
          </w:tcPr>
          <w:p w:rsidR="00B83393" w:rsidRPr="009A0A5B" w:rsidRDefault="00B83393" w:rsidP="00527052">
            <w:pPr>
              <w:widowControl w:val="0"/>
              <w:autoSpaceDE w:val="0"/>
              <w:autoSpaceDN w:val="0"/>
              <w:adjustRightInd w:val="0"/>
              <w:jc w:val="center"/>
              <w:rPr>
                <w:sz w:val="22"/>
              </w:rPr>
            </w:pPr>
            <w:r w:rsidRPr="009A0A5B">
              <w:rPr>
                <w:sz w:val="22"/>
              </w:rPr>
              <w:t>10</w:t>
            </w:r>
          </w:p>
        </w:tc>
        <w:tc>
          <w:tcPr>
            <w:tcW w:w="756" w:type="dxa"/>
            <w:gridSpan w:val="2"/>
            <w:tcBorders>
              <w:top w:val="single" w:sz="4" w:space="0" w:color="auto"/>
              <w:left w:val="single" w:sz="4" w:space="0" w:color="auto"/>
              <w:bottom w:val="single" w:sz="4" w:space="0" w:color="auto"/>
              <w:right w:val="single" w:sz="4" w:space="0" w:color="auto"/>
            </w:tcBorders>
            <w:shd w:val="clear" w:color="auto" w:fill="DEEAF6"/>
          </w:tcPr>
          <w:p w:rsidR="00B83393" w:rsidRPr="009A0A5B" w:rsidRDefault="00B83393" w:rsidP="00527052">
            <w:pPr>
              <w:widowControl w:val="0"/>
              <w:autoSpaceDE w:val="0"/>
              <w:autoSpaceDN w:val="0"/>
              <w:adjustRightInd w:val="0"/>
              <w:jc w:val="center"/>
              <w:rPr>
                <w:sz w:val="22"/>
              </w:rPr>
            </w:pPr>
            <w:r w:rsidRPr="009A0A5B">
              <w:rPr>
                <w:sz w:val="22"/>
              </w:rPr>
              <w:t>10</w:t>
            </w:r>
          </w:p>
        </w:tc>
        <w:tc>
          <w:tcPr>
            <w:tcW w:w="756" w:type="dxa"/>
            <w:gridSpan w:val="2"/>
            <w:tcBorders>
              <w:top w:val="single" w:sz="4" w:space="0" w:color="auto"/>
              <w:left w:val="single" w:sz="4" w:space="0" w:color="auto"/>
              <w:bottom w:val="single" w:sz="4" w:space="0" w:color="auto"/>
              <w:right w:val="single" w:sz="4" w:space="0" w:color="auto"/>
            </w:tcBorders>
            <w:shd w:val="clear" w:color="auto" w:fill="DEEAF6"/>
          </w:tcPr>
          <w:p w:rsidR="00B83393" w:rsidRPr="009A0A5B" w:rsidRDefault="00B83393" w:rsidP="00527052">
            <w:pPr>
              <w:widowControl w:val="0"/>
              <w:autoSpaceDE w:val="0"/>
              <w:autoSpaceDN w:val="0"/>
              <w:adjustRightInd w:val="0"/>
              <w:jc w:val="center"/>
              <w:rPr>
                <w:sz w:val="22"/>
              </w:rPr>
            </w:pPr>
            <w:r w:rsidRPr="009A0A5B">
              <w:rPr>
                <w:sz w:val="22"/>
              </w:rPr>
              <w:t>10</w:t>
            </w:r>
          </w:p>
        </w:tc>
        <w:tc>
          <w:tcPr>
            <w:tcW w:w="1080" w:type="dxa"/>
            <w:gridSpan w:val="2"/>
            <w:tcBorders>
              <w:top w:val="single" w:sz="4" w:space="0" w:color="auto"/>
              <w:left w:val="single" w:sz="4" w:space="0" w:color="auto"/>
              <w:bottom w:val="single" w:sz="4" w:space="0" w:color="auto"/>
            </w:tcBorders>
            <w:shd w:val="clear" w:color="auto" w:fill="DEEAF6"/>
          </w:tcPr>
          <w:p w:rsidR="00B83393" w:rsidRPr="009A0A5B" w:rsidRDefault="00B83393" w:rsidP="00527052">
            <w:pPr>
              <w:widowControl w:val="0"/>
              <w:autoSpaceDE w:val="0"/>
              <w:autoSpaceDN w:val="0"/>
              <w:adjustRightInd w:val="0"/>
              <w:jc w:val="center"/>
              <w:rPr>
                <w:sz w:val="22"/>
              </w:rPr>
            </w:pPr>
            <w:r w:rsidRPr="009A0A5B">
              <w:rPr>
                <w:sz w:val="22"/>
              </w:rPr>
              <w:t>50</w:t>
            </w:r>
          </w:p>
        </w:tc>
      </w:tr>
      <w:tr w:rsidR="00B83393" w:rsidRPr="009A0A5B" w:rsidTr="00527052">
        <w:tc>
          <w:tcPr>
            <w:tcW w:w="4436" w:type="dxa"/>
            <w:gridSpan w:val="3"/>
            <w:tcBorders>
              <w:top w:val="single" w:sz="4" w:space="0" w:color="auto"/>
              <w:bottom w:val="single" w:sz="4" w:space="0" w:color="auto"/>
              <w:right w:val="single" w:sz="4" w:space="0" w:color="auto"/>
            </w:tcBorders>
          </w:tcPr>
          <w:p w:rsidR="0060483E" w:rsidRPr="0060483E" w:rsidRDefault="0060483E" w:rsidP="0060483E">
            <w:pPr>
              <w:widowControl w:val="0"/>
              <w:autoSpaceDE w:val="0"/>
              <w:autoSpaceDN w:val="0"/>
              <w:adjustRightInd w:val="0"/>
              <w:rPr>
                <w:b/>
                <w:i/>
                <w:sz w:val="22"/>
              </w:rPr>
            </w:pPr>
            <w:r w:rsidRPr="0060483E">
              <w:rPr>
                <w:b/>
                <w:i/>
                <w:sz w:val="22"/>
              </w:rPr>
              <w:t>Индивидуальные и групповые занятия по</w:t>
            </w:r>
          </w:p>
          <w:p w:rsidR="00B83393" w:rsidRPr="009A0A5B" w:rsidRDefault="0060483E" w:rsidP="0060483E">
            <w:pPr>
              <w:widowControl w:val="0"/>
              <w:autoSpaceDE w:val="0"/>
              <w:autoSpaceDN w:val="0"/>
              <w:adjustRightInd w:val="0"/>
              <w:rPr>
                <w:b/>
                <w:i/>
                <w:sz w:val="22"/>
              </w:rPr>
            </w:pPr>
            <w:r w:rsidRPr="0060483E">
              <w:rPr>
                <w:b/>
                <w:i/>
                <w:sz w:val="22"/>
              </w:rPr>
              <w:t>программе коррекционной работы</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b/>
                <w:i/>
                <w:sz w:val="22"/>
              </w:rPr>
            </w:pPr>
            <w:r w:rsidRPr="009A0A5B">
              <w:rPr>
                <w:b/>
                <w:i/>
                <w:sz w:val="22"/>
              </w:rPr>
              <w:t>6</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b/>
                <w:i/>
                <w:sz w:val="22"/>
              </w:rPr>
            </w:pPr>
            <w:r w:rsidRPr="009A0A5B">
              <w:rPr>
                <w:b/>
                <w:i/>
                <w:sz w:val="22"/>
              </w:rPr>
              <w:t>6</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b/>
                <w:i/>
                <w:sz w:val="22"/>
              </w:rPr>
            </w:pPr>
            <w:r w:rsidRPr="009A0A5B">
              <w:rPr>
                <w:b/>
                <w:i/>
                <w:sz w:val="22"/>
              </w:rPr>
              <w:t>6</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b/>
                <w:i/>
                <w:sz w:val="22"/>
              </w:rPr>
            </w:pPr>
            <w:r w:rsidRPr="009A0A5B">
              <w:rPr>
                <w:b/>
                <w:i/>
                <w:sz w:val="22"/>
              </w:rPr>
              <w:t>6</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b/>
                <w:i/>
                <w:sz w:val="22"/>
              </w:rPr>
            </w:pPr>
            <w:r w:rsidRPr="009A0A5B">
              <w:rPr>
                <w:b/>
                <w:i/>
                <w:sz w:val="22"/>
              </w:rPr>
              <w:t>6</w:t>
            </w:r>
          </w:p>
        </w:tc>
        <w:tc>
          <w:tcPr>
            <w:tcW w:w="1080" w:type="dxa"/>
            <w:gridSpan w:val="2"/>
            <w:tcBorders>
              <w:top w:val="single" w:sz="4" w:space="0" w:color="auto"/>
              <w:left w:val="single" w:sz="4" w:space="0" w:color="auto"/>
              <w:bottom w:val="single" w:sz="4" w:space="0" w:color="auto"/>
            </w:tcBorders>
          </w:tcPr>
          <w:p w:rsidR="00B83393" w:rsidRPr="009A0A5B" w:rsidRDefault="00B83393" w:rsidP="00527052">
            <w:pPr>
              <w:widowControl w:val="0"/>
              <w:autoSpaceDE w:val="0"/>
              <w:autoSpaceDN w:val="0"/>
              <w:adjustRightInd w:val="0"/>
              <w:jc w:val="center"/>
              <w:rPr>
                <w:b/>
                <w:i/>
                <w:sz w:val="22"/>
              </w:rPr>
            </w:pPr>
            <w:r w:rsidRPr="009A0A5B">
              <w:rPr>
                <w:b/>
                <w:i/>
                <w:sz w:val="22"/>
              </w:rPr>
              <w:t>30</w:t>
            </w:r>
          </w:p>
        </w:tc>
      </w:tr>
      <w:tr w:rsidR="00B83393" w:rsidRPr="009A0A5B" w:rsidTr="00527052">
        <w:tc>
          <w:tcPr>
            <w:tcW w:w="4436" w:type="dxa"/>
            <w:gridSpan w:val="3"/>
            <w:tcBorders>
              <w:top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rPr>
                <w:b/>
                <w:i/>
                <w:sz w:val="22"/>
              </w:rPr>
            </w:pPr>
            <w:r w:rsidRPr="009A0A5B">
              <w:rPr>
                <w:b/>
                <w:i/>
                <w:sz w:val="22"/>
              </w:rPr>
              <w:t>ритмика</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b/>
                <w:i/>
                <w:sz w:val="22"/>
              </w:rPr>
            </w:pPr>
            <w:r w:rsidRPr="009A0A5B">
              <w:rPr>
                <w:b/>
                <w:i/>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b/>
                <w:i/>
                <w:sz w:val="22"/>
              </w:rPr>
            </w:pPr>
            <w:r w:rsidRPr="009A0A5B">
              <w:rPr>
                <w:b/>
                <w:i/>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b/>
                <w:i/>
                <w:sz w:val="22"/>
              </w:rPr>
            </w:pPr>
            <w:r w:rsidRPr="009A0A5B">
              <w:rPr>
                <w:b/>
                <w:i/>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b/>
                <w:i/>
                <w:sz w:val="22"/>
              </w:rPr>
            </w:pPr>
            <w:r w:rsidRPr="009A0A5B">
              <w:rPr>
                <w:b/>
                <w:i/>
                <w:sz w:val="22"/>
              </w:rPr>
              <w:t>1</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b/>
                <w:i/>
                <w:sz w:val="22"/>
              </w:rPr>
            </w:pPr>
            <w:r w:rsidRPr="009A0A5B">
              <w:rPr>
                <w:b/>
                <w:i/>
                <w:sz w:val="22"/>
              </w:rPr>
              <w:t>1</w:t>
            </w:r>
          </w:p>
        </w:tc>
        <w:tc>
          <w:tcPr>
            <w:tcW w:w="1080" w:type="dxa"/>
            <w:gridSpan w:val="2"/>
            <w:tcBorders>
              <w:top w:val="single" w:sz="4" w:space="0" w:color="auto"/>
              <w:left w:val="single" w:sz="4" w:space="0" w:color="auto"/>
              <w:bottom w:val="single" w:sz="4" w:space="0" w:color="auto"/>
            </w:tcBorders>
          </w:tcPr>
          <w:p w:rsidR="00B83393" w:rsidRPr="009A0A5B" w:rsidRDefault="00B83393" w:rsidP="00527052">
            <w:pPr>
              <w:widowControl w:val="0"/>
              <w:autoSpaceDE w:val="0"/>
              <w:autoSpaceDN w:val="0"/>
              <w:adjustRightInd w:val="0"/>
              <w:jc w:val="center"/>
              <w:rPr>
                <w:b/>
                <w:i/>
                <w:sz w:val="22"/>
              </w:rPr>
            </w:pPr>
            <w:r w:rsidRPr="009A0A5B">
              <w:rPr>
                <w:b/>
                <w:i/>
                <w:sz w:val="22"/>
              </w:rPr>
              <w:t>5</w:t>
            </w:r>
          </w:p>
        </w:tc>
      </w:tr>
      <w:tr w:rsidR="00B83393" w:rsidRPr="009A0A5B" w:rsidTr="00527052">
        <w:tc>
          <w:tcPr>
            <w:tcW w:w="4436" w:type="dxa"/>
            <w:gridSpan w:val="3"/>
            <w:tcBorders>
              <w:top w:val="single" w:sz="4" w:space="0" w:color="auto"/>
              <w:bottom w:val="single" w:sz="4" w:space="0" w:color="auto"/>
              <w:right w:val="single" w:sz="4" w:space="0" w:color="auto"/>
            </w:tcBorders>
            <w:shd w:val="clear" w:color="auto" w:fill="FFF2CC"/>
          </w:tcPr>
          <w:p w:rsidR="00B83393" w:rsidRPr="009A0A5B" w:rsidRDefault="00B83393" w:rsidP="00527052">
            <w:pPr>
              <w:widowControl w:val="0"/>
              <w:autoSpaceDE w:val="0"/>
              <w:autoSpaceDN w:val="0"/>
              <w:adjustRightInd w:val="0"/>
              <w:rPr>
                <w:sz w:val="22"/>
              </w:rPr>
            </w:pPr>
            <w:r w:rsidRPr="009A0A5B">
              <w:rPr>
                <w:sz w:val="22"/>
              </w:rPr>
              <w:t>направления внеурочной деятельности</w:t>
            </w:r>
          </w:p>
        </w:tc>
        <w:tc>
          <w:tcPr>
            <w:tcW w:w="756" w:type="dxa"/>
            <w:gridSpan w:val="2"/>
            <w:tcBorders>
              <w:top w:val="single" w:sz="4" w:space="0" w:color="auto"/>
              <w:left w:val="single" w:sz="4" w:space="0" w:color="auto"/>
              <w:bottom w:val="single" w:sz="4" w:space="0" w:color="auto"/>
              <w:right w:val="single" w:sz="4" w:space="0" w:color="auto"/>
            </w:tcBorders>
            <w:shd w:val="clear" w:color="auto" w:fill="FFF2CC"/>
          </w:tcPr>
          <w:p w:rsidR="00B83393" w:rsidRPr="009A0A5B" w:rsidRDefault="00B83393" w:rsidP="00527052">
            <w:pPr>
              <w:widowControl w:val="0"/>
              <w:autoSpaceDE w:val="0"/>
              <w:autoSpaceDN w:val="0"/>
              <w:adjustRightInd w:val="0"/>
              <w:jc w:val="center"/>
              <w:rPr>
                <w:sz w:val="22"/>
              </w:rPr>
            </w:pPr>
            <w:r w:rsidRPr="009A0A5B">
              <w:rPr>
                <w:sz w:val="22"/>
              </w:rPr>
              <w:t>3</w:t>
            </w:r>
          </w:p>
        </w:tc>
        <w:tc>
          <w:tcPr>
            <w:tcW w:w="756" w:type="dxa"/>
            <w:gridSpan w:val="2"/>
            <w:tcBorders>
              <w:top w:val="single" w:sz="4" w:space="0" w:color="auto"/>
              <w:left w:val="single" w:sz="4" w:space="0" w:color="auto"/>
              <w:bottom w:val="single" w:sz="4" w:space="0" w:color="auto"/>
              <w:right w:val="single" w:sz="4" w:space="0" w:color="auto"/>
            </w:tcBorders>
            <w:shd w:val="clear" w:color="auto" w:fill="FFF2CC"/>
          </w:tcPr>
          <w:p w:rsidR="00B83393" w:rsidRPr="009A0A5B" w:rsidRDefault="00B83393" w:rsidP="00527052">
            <w:pPr>
              <w:widowControl w:val="0"/>
              <w:autoSpaceDE w:val="0"/>
              <w:autoSpaceDN w:val="0"/>
              <w:adjustRightInd w:val="0"/>
              <w:jc w:val="center"/>
              <w:rPr>
                <w:sz w:val="22"/>
              </w:rPr>
            </w:pPr>
            <w:r w:rsidRPr="009A0A5B">
              <w:rPr>
                <w:sz w:val="22"/>
              </w:rPr>
              <w:t>3</w:t>
            </w:r>
          </w:p>
        </w:tc>
        <w:tc>
          <w:tcPr>
            <w:tcW w:w="756" w:type="dxa"/>
            <w:gridSpan w:val="2"/>
            <w:tcBorders>
              <w:top w:val="single" w:sz="4" w:space="0" w:color="auto"/>
              <w:left w:val="single" w:sz="4" w:space="0" w:color="auto"/>
              <w:bottom w:val="single" w:sz="4" w:space="0" w:color="auto"/>
              <w:right w:val="single" w:sz="4" w:space="0" w:color="auto"/>
            </w:tcBorders>
            <w:shd w:val="clear" w:color="auto" w:fill="FFF2CC"/>
          </w:tcPr>
          <w:p w:rsidR="00B83393" w:rsidRPr="009A0A5B" w:rsidRDefault="00B83393" w:rsidP="00527052">
            <w:pPr>
              <w:widowControl w:val="0"/>
              <w:autoSpaceDE w:val="0"/>
              <w:autoSpaceDN w:val="0"/>
              <w:adjustRightInd w:val="0"/>
              <w:jc w:val="center"/>
              <w:rPr>
                <w:sz w:val="22"/>
              </w:rPr>
            </w:pPr>
            <w:r w:rsidRPr="009A0A5B">
              <w:rPr>
                <w:sz w:val="22"/>
              </w:rPr>
              <w:t>3</w:t>
            </w:r>
          </w:p>
        </w:tc>
        <w:tc>
          <w:tcPr>
            <w:tcW w:w="756" w:type="dxa"/>
            <w:gridSpan w:val="2"/>
            <w:tcBorders>
              <w:top w:val="single" w:sz="4" w:space="0" w:color="auto"/>
              <w:left w:val="single" w:sz="4" w:space="0" w:color="auto"/>
              <w:bottom w:val="single" w:sz="4" w:space="0" w:color="auto"/>
              <w:right w:val="single" w:sz="4" w:space="0" w:color="auto"/>
            </w:tcBorders>
            <w:shd w:val="clear" w:color="auto" w:fill="FFF2CC"/>
          </w:tcPr>
          <w:p w:rsidR="00B83393" w:rsidRPr="009A0A5B" w:rsidRDefault="00B83393" w:rsidP="00527052">
            <w:pPr>
              <w:widowControl w:val="0"/>
              <w:autoSpaceDE w:val="0"/>
              <w:autoSpaceDN w:val="0"/>
              <w:adjustRightInd w:val="0"/>
              <w:jc w:val="center"/>
              <w:rPr>
                <w:sz w:val="22"/>
              </w:rPr>
            </w:pPr>
            <w:r w:rsidRPr="009A0A5B">
              <w:rPr>
                <w:sz w:val="22"/>
              </w:rPr>
              <w:t>3</w:t>
            </w:r>
          </w:p>
        </w:tc>
        <w:tc>
          <w:tcPr>
            <w:tcW w:w="756" w:type="dxa"/>
            <w:gridSpan w:val="2"/>
            <w:tcBorders>
              <w:top w:val="single" w:sz="4" w:space="0" w:color="auto"/>
              <w:left w:val="single" w:sz="4" w:space="0" w:color="auto"/>
              <w:bottom w:val="single" w:sz="4" w:space="0" w:color="auto"/>
              <w:right w:val="single" w:sz="4" w:space="0" w:color="auto"/>
            </w:tcBorders>
            <w:shd w:val="clear" w:color="auto" w:fill="FFF2CC"/>
          </w:tcPr>
          <w:p w:rsidR="00B83393" w:rsidRPr="009A0A5B" w:rsidRDefault="00B83393" w:rsidP="00527052">
            <w:pPr>
              <w:widowControl w:val="0"/>
              <w:autoSpaceDE w:val="0"/>
              <w:autoSpaceDN w:val="0"/>
              <w:adjustRightInd w:val="0"/>
              <w:jc w:val="center"/>
              <w:rPr>
                <w:sz w:val="22"/>
              </w:rPr>
            </w:pPr>
            <w:r w:rsidRPr="009A0A5B">
              <w:rPr>
                <w:sz w:val="22"/>
              </w:rPr>
              <w:t>3</w:t>
            </w:r>
          </w:p>
        </w:tc>
        <w:tc>
          <w:tcPr>
            <w:tcW w:w="1080" w:type="dxa"/>
            <w:gridSpan w:val="2"/>
            <w:tcBorders>
              <w:top w:val="single" w:sz="4" w:space="0" w:color="auto"/>
              <w:left w:val="single" w:sz="4" w:space="0" w:color="auto"/>
              <w:bottom w:val="single" w:sz="4" w:space="0" w:color="auto"/>
            </w:tcBorders>
            <w:shd w:val="clear" w:color="auto" w:fill="FFF2CC"/>
          </w:tcPr>
          <w:p w:rsidR="00B83393" w:rsidRPr="009A0A5B" w:rsidRDefault="00B83393" w:rsidP="00527052">
            <w:pPr>
              <w:widowControl w:val="0"/>
              <w:autoSpaceDE w:val="0"/>
              <w:autoSpaceDN w:val="0"/>
              <w:adjustRightInd w:val="0"/>
              <w:jc w:val="center"/>
              <w:rPr>
                <w:sz w:val="22"/>
              </w:rPr>
            </w:pPr>
            <w:r w:rsidRPr="009A0A5B">
              <w:rPr>
                <w:sz w:val="22"/>
              </w:rPr>
              <w:t>15</w:t>
            </w:r>
          </w:p>
        </w:tc>
      </w:tr>
      <w:tr w:rsidR="00B83393" w:rsidRPr="009A0A5B" w:rsidTr="00527052">
        <w:tc>
          <w:tcPr>
            <w:tcW w:w="4436" w:type="dxa"/>
            <w:gridSpan w:val="3"/>
            <w:tcBorders>
              <w:top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rPr>
                <w:sz w:val="22"/>
              </w:rPr>
            </w:pPr>
            <w:r w:rsidRPr="009A0A5B">
              <w:rPr>
                <w:sz w:val="22"/>
              </w:rPr>
              <w:t>Всего</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31</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31</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33</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33</w:t>
            </w:r>
          </w:p>
        </w:tc>
        <w:tc>
          <w:tcPr>
            <w:tcW w:w="756" w:type="dxa"/>
            <w:gridSpan w:val="2"/>
            <w:tcBorders>
              <w:top w:val="single" w:sz="4" w:space="0" w:color="auto"/>
              <w:left w:val="single" w:sz="4" w:space="0" w:color="auto"/>
              <w:bottom w:val="single" w:sz="4" w:space="0" w:color="auto"/>
              <w:right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33</w:t>
            </w:r>
          </w:p>
        </w:tc>
        <w:tc>
          <w:tcPr>
            <w:tcW w:w="1080" w:type="dxa"/>
            <w:gridSpan w:val="2"/>
            <w:tcBorders>
              <w:top w:val="single" w:sz="4" w:space="0" w:color="auto"/>
              <w:left w:val="single" w:sz="4" w:space="0" w:color="auto"/>
              <w:bottom w:val="single" w:sz="4" w:space="0" w:color="auto"/>
            </w:tcBorders>
          </w:tcPr>
          <w:p w:rsidR="00B83393" w:rsidRPr="009A0A5B" w:rsidRDefault="00B83393" w:rsidP="00527052">
            <w:pPr>
              <w:widowControl w:val="0"/>
              <w:autoSpaceDE w:val="0"/>
              <w:autoSpaceDN w:val="0"/>
              <w:adjustRightInd w:val="0"/>
              <w:jc w:val="center"/>
              <w:rPr>
                <w:sz w:val="22"/>
              </w:rPr>
            </w:pPr>
            <w:r w:rsidRPr="009A0A5B">
              <w:rPr>
                <w:sz w:val="22"/>
              </w:rPr>
              <w:t>161</w:t>
            </w:r>
          </w:p>
        </w:tc>
      </w:tr>
    </w:tbl>
    <w:p w:rsidR="00B83393" w:rsidRPr="009A0A5B" w:rsidRDefault="00B83393" w:rsidP="00B83393">
      <w:pPr>
        <w:widowControl w:val="0"/>
        <w:autoSpaceDE w:val="0"/>
        <w:autoSpaceDN w:val="0"/>
        <w:adjustRightInd w:val="0"/>
        <w:ind w:firstLine="720"/>
        <w:jc w:val="both"/>
        <w:rPr>
          <w:sz w:val="28"/>
          <w:szCs w:val="20"/>
        </w:rPr>
      </w:pPr>
    </w:p>
    <w:p w:rsidR="0060483E" w:rsidRDefault="0060483E" w:rsidP="0060483E">
      <w:pPr>
        <w:widowControl w:val="0"/>
        <w:autoSpaceDE w:val="0"/>
        <w:autoSpaceDN w:val="0"/>
        <w:adjustRightInd w:val="0"/>
        <w:ind w:firstLine="720"/>
        <w:jc w:val="both"/>
        <w:rPr>
          <w:sz w:val="26"/>
          <w:szCs w:val="26"/>
        </w:rPr>
      </w:pPr>
      <w:r w:rsidRPr="0060483E">
        <w:rPr>
          <w:sz w:val="26"/>
          <w:szCs w:val="26"/>
        </w:rPr>
        <w:t>При распределении часов на коррекционно-развивающую область образовательная организация</w:t>
      </w:r>
      <w:r>
        <w:rPr>
          <w:sz w:val="26"/>
          <w:szCs w:val="26"/>
        </w:rPr>
        <w:t xml:space="preserve"> </w:t>
      </w:r>
      <w:r w:rsidRPr="0060483E">
        <w:rPr>
          <w:sz w:val="26"/>
          <w:szCs w:val="26"/>
        </w:rPr>
        <w:t>самостоятельно определяет их объем и организационную форму (индивидуальные, подгрупповые,</w:t>
      </w:r>
      <w:r>
        <w:rPr>
          <w:sz w:val="26"/>
          <w:szCs w:val="26"/>
        </w:rPr>
        <w:t xml:space="preserve"> </w:t>
      </w:r>
      <w:r w:rsidRPr="0060483E">
        <w:rPr>
          <w:sz w:val="26"/>
          <w:szCs w:val="26"/>
        </w:rPr>
        <w:t>групповые, фронтальные занятия) с учетом особенностей обучающихся. При введении дополнительных</w:t>
      </w:r>
      <w:r>
        <w:rPr>
          <w:sz w:val="26"/>
          <w:szCs w:val="26"/>
        </w:rPr>
        <w:t xml:space="preserve"> </w:t>
      </w:r>
      <w:r w:rsidRPr="0060483E">
        <w:rPr>
          <w:sz w:val="26"/>
          <w:szCs w:val="26"/>
        </w:rPr>
        <w:t>коррекционных курсов по рекомендациям ПМПК или ППк возможным является перераспределение часов</w:t>
      </w:r>
      <w:r>
        <w:rPr>
          <w:sz w:val="26"/>
          <w:szCs w:val="26"/>
        </w:rPr>
        <w:t xml:space="preserve"> </w:t>
      </w:r>
      <w:r w:rsidRPr="0060483E">
        <w:rPr>
          <w:sz w:val="26"/>
          <w:szCs w:val="26"/>
        </w:rPr>
        <w:t>данной области за счет часов, выделенных на другую внеурочную деятельность.</w:t>
      </w:r>
    </w:p>
    <w:p w:rsidR="00B83393" w:rsidRPr="009A0A5B" w:rsidRDefault="00B83393" w:rsidP="0060483E">
      <w:pPr>
        <w:widowControl w:val="0"/>
        <w:autoSpaceDE w:val="0"/>
        <w:autoSpaceDN w:val="0"/>
        <w:adjustRightInd w:val="0"/>
        <w:ind w:firstLine="720"/>
        <w:jc w:val="both"/>
        <w:rPr>
          <w:sz w:val="26"/>
          <w:szCs w:val="26"/>
        </w:rPr>
      </w:pPr>
      <w:r w:rsidRPr="009A0A5B">
        <w:rPr>
          <w:sz w:val="26"/>
          <w:szCs w:val="26"/>
        </w:rPr>
        <w:t>Обязательным компонентом учебного плана является внеурочная деятельность.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D711CB" w:rsidRDefault="00B83393" w:rsidP="00B83393">
      <w:pPr>
        <w:widowControl w:val="0"/>
        <w:autoSpaceDE w:val="0"/>
        <w:autoSpaceDN w:val="0"/>
        <w:adjustRightInd w:val="0"/>
        <w:ind w:firstLine="720"/>
        <w:jc w:val="both"/>
        <w:rPr>
          <w:sz w:val="26"/>
          <w:szCs w:val="26"/>
        </w:rPr>
      </w:pPr>
      <w:r w:rsidRPr="009A0A5B">
        <w:rPr>
          <w:sz w:val="26"/>
          <w:szCs w:val="26"/>
        </w:rPr>
        <w:t xml:space="preserve">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w:t>
      </w:r>
    </w:p>
    <w:p w:rsidR="00B83393" w:rsidRPr="009A0A5B" w:rsidRDefault="00B83393" w:rsidP="00B83393">
      <w:pPr>
        <w:widowControl w:val="0"/>
        <w:autoSpaceDE w:val="0"/>
        <w:autoSpaceDN w:val="0"/>
        <w:adjustRightInd w:val="0"/>
        <w:ind w:firstLine="720"/>
        <w:jc w:val="both"/>
        <w:rPr>
          <w:sz w:val="26"/>
          <w:szCs w:val="26"/>
        </w:rPr>
      </w:pPr>
      <w:r w:rsidRPr="009A0A5B">
        <w:rPr>
          <w:sz w:val="26"/>
          <w:szCs w:val="26"/>
        </w:rPr>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(пункт 3.4.16. Санитарно-эпидемиологических требований).</w:t>
      </w:r>
    </w:p>
    <w:p w:rsidR="00B83393" w:rsidRPr="009A0A5B" w:rsidRDefault="00B83393" w:rsidP="00B83393">
      <w:pPr>
        <w:autoSpaceDE w:val="0"/>
        <w:autoSpaceDN w:val="0"/>
        <w:adjustRightInd w:val="0"/>
        <w:ind w:firstLine="709"/>
        <w:jc w:val="both"/>
        <w:textAlignment w:val="center"/>
        <w:rPr>
          <w:rFonts w:cs="SchoolBookSanPin"/>
          <w:color w:val="000000"/>
          <w:sz w:val="26"/>
          <w:szCs w:val="26"/>
        </w:rPr>
      </w:pPr>
      <w:r w:rsidRPr="009A0A5B">
        <w:rPr>
          <w:rFonts w:cs="SchoolBookSanPin"/>
          <w:color w:val="000000"/>
          <w:sz w:val="26"/>
          <w:szCs w:val="26"/>
        </w:rPr>
        <w:t>Организация занятий по направлениям внеурочной деятельности является неотъемлемой частью образовательной деятельности в МБОУ СОШ № 1.</w:t>
      </w:r>
    </w:p>
    <w:p w:rsidR="00B83393" w:rsidRDefault="00B83393" w:rsidP="00B83393">
      <w:pPr>
        <w:autoSpaceDE w:val="0"/>
        <w:autoSpaceDN w:val="0"/>
        <w:adjustRightInd w:val="0"/>
        <w:ind w:firstLine="709"/>
        <w:jc w:val="both"/>
        <w:textAlignment w:val="center"/>
        <w:rPr>
          <w:rFonts w:cs="SchoolBookSanPin"/>
          <w:color w:val="000000"/>
          <w:sz w:val="28"/>
          <w:szCs w:val="26"/>
        </w:rPr>
      </w:pPr>
    </w:p>
    <w:p w:rsidR="00D711CB" w:rsidRDefault="00D711CB" w:rsidP="00B83393">
      <w:pPr>
        <w:autoSpaceDE w:val="0"/>
        <w:autoSpaceDN w:val="0"/>
        <w:adjustRightInd w:val="0"/>
        <w:ind w:firstLine="709"/>
        <w:jc w:val="both"/>
        <w:textAlignment w:val="center"/>
        <w:rPr>
          <w:rFonts w:cs="SchoolBookSanPin"/>
          <w:color w:val="000000"/>
          <w:sz w:val="28"/>
          <w:szCs w:val="26"/>
        </w:rPr>
      </w:pPr>
    </w:p>
    <w:p w:rsidR="00D711CB" w:rsidRDefault="00D711CB" w:rsidP="00B83393">
      <w:pPr>
        <w:autoSpaceDE w:val="0"/>
        <w:autoSpaceDN w:val="0"/>
        <w:adjustRightInd w:val="0"/>
        <w:ind w:firstLine="709"/>
        <w:jc w:val="both"/>
        <w:textAlignment w:val="center"/>
        <w:rPr>
          <w:rFonts w:cs="SchoolBookSanPin"/>
          <w:color w:val="000000"/>
          <w:sz w:val="28"/>
          <w:szCs w:val="26"/>
        </w:rPr>
      </w:pPr>
    </w:p>
    <w:p w:rsidR="00D711CB" w:rsidRPr="009A0A5B" w:rsidRDefault="00D711CB" w:rsidP="00B83393">
      <w:pPr>
        <w:autoSpaceDE w:val="0"/>
        <w:autoSpaceDN w:val="0"/>
        <w:adjustRightInd w:val="0"/>
        <w:ind w:firstLine="709"/>
        <w:jc w:val="both"/>
        <w:textAlignment w:val="center"/>
        <w:rPr>
          <w:rFonts w:cs="SchoolBookSanPin"/>
          <w:color w:val="000000"/>
          <w:sz w:val="28"/>
          <w:szCs w:val="26"/>
        </w:rPr>
      </w:pPr>
    </w:p>
    <w:p w:rsidR="00B83393" w:rsidRPr="009A0A5B" w:rsidRDefault="00B83393" w:rsidP="00B83393">
      <w:pPr>
        <w:spacing w:line="259" w:lineRule="auto"/>
        <w:jc w:val="center"/>
        <w:rPr>
          <w:rFonts w:eastAsia="Calibri"/>
          <w:sz w:val="28"/>
          <w:szCs w:val="22"/>
          <w:lang w:eastAsia="en-US"/>
        </w:rPr>
      </w:pPr>
      <w:r w:rsidRPr="009A0A5B">
        <w:rPr>
          <w:rFonts w:eastAsia="Calibri"/>
          <w:sz w:val="28"/>
          <w:szCs w:val="22"/>
          <w:lang w:eastAsia="en-US"/>
        </w:rPr>
        <w:lastRenderedPageBreak/>
        <w:t>ПЛАН ВНЕУРОЧНОЙ ДЕЯТЕЛЬНОСТИ (недельный)</w:t>
      </w:r>
    </w:p>
    <w:p w:rsidR="00B83393" w:rsidRPr="009A0A5B" w:rsidRDefault="00B83393" w:rsidP="00B83393">
      <w:pPr>
        <w:spacing w:line="259" w:lineRule="auto"/>
        <w:jc w:val="center"/>
        <w:rPr>
          <w:rFonts w:eastAsia="Calibri"/>
          <w:sz w:val="28"/>
          <w:szCs w:val="22"/>
          <w:lang w:eastAsia="en-US"/>
        </w:rPr>
      </w:pPr>
    </w:p>
    <w:tbl>
      <w:tblPr>
        <w:tblStyle w:val="a7"/>
        <w:tblW w:w="0" w:type="auto"/>
        <w:tblLook w:val="04A0" w:firstRow="1" w:lastRow="0" w:firstColumn="1" w:lastColumn="0" w:noHBand="0" w:noVBand="1"/>
      </w:tblPr>
      <w:tblGrid>
        <w:gridCol w:w="3330"/>
        <w:gridCol w:w="1184"/>
        <w:gridCol w:w="1162"/>
        <w:gridCol w:w="1184"/>
        <w:gridCol w:w="1249"/>
        <w:gridCol w:w="1230"/>
      </w:tblGrid>
      <w:tr w:rsidR="00B83393" w:rsidRPr="009A0A5B" w:rsidTr="00527052">
        <w:tc>
          <w:tcPr>
            <w:tcW w:w="3330" w:type="dxa"/>
            <w:vMerge w:val="restart"/>
            <w:shd w:val="clear" w:color="auto" w:fill="D9D9D9"/>
          </w:tcPr>
          <w:p w:rsidR="00B83393" w:rsidRPr="009A0A5B" w:rsidRDefault="00B83393" w:rsidP="00527052">
            <w:pPr>
              <w:rPr>
                <w:rFonts w:eastAsia="Calibri"/>
                <w:sz w:val="22"/>
                <w:lang w:eastAsia="en-US"/>
              </w:rPr>
            </w:pPr>
            <w:r w:rsidRPr="009A0A5B">
              <w:rPr>
                <w:rFonts w:eastAsia="Calibri"/>
                <w:sz w:val="22"/>
                <w:lang w:eastAsia="en-US"/>
              </w:rPr>
              <w:t>Учебные курсы</w:t>
            </w:r>
          </w:p>
          <w:p w:rsidR="00B83393" w:rsidRPr="009A0A5B" w:rsidRDefault="00B83393" w:rsidP="00527052">
            <w:pPr>
              <w:rPr>
                <w:rFonts w:eastAsia="Calibri"/>
                <w:sz w:val="22"/>
                <w:lang w:eastAsia="en-US"/>
              </w:rPr>
            </w:pPr>
          </w:p>
        </w:tc>
        <w:tc>
          <w:tcPr>
            <w:tcW w:w="6009" w:type="dxa"/>
            <w:gridSpan w:val="5"/>
            <w:shd w:val="clear" w:color="auto" w:fill="D9D9D9"/>
          </w:tcPr>
          <w:p w:rsidR="00B83393" w:rsidRPr="009A0A5B" w:rsidRDefault="00B83393" w:rsidP="00527052">
            <w:pPr>
              <w:jc w:val="center"/>
              <w:rPr>
                <w:rFonts w:eastAsia="Calibri"/>
                <w:sz w:val="22"/>
                <w:lang w:eastAsia="en-US"/>
              </w:rPr>
            </w:pPr>
            <w:r w:rsidRPr="009A0A5B">
              <w:rPr>
                <w:rFonts w:eastAsia="Calibri"/>
                <w:sz w:val="22"/>
                <w:lang w:eastAsia="en-US"/>
              </w:rPr>
              <w:t>Количество часов в неделю</w:t>
            </w:r>
          </w:p>
        </w:tc>
      </w:tr>
      <w:tr w:rsidR="00B83393" w:rsidRPr="009A0A5B" w:rsidTr="00075B28">
        <w:tc>
          <w:tcPr>
            <w:tcW w:w="3330" w:type="dxa"/>
            <w:vMerge/>
          </w:tcPr>
          <w:p w:rsidR="00B83393" w:rsidRPr="009A0A5B" w:rsidRDefault="00B83393" w:rsidP="00527052">
            <w:pPr>
              <w:rPr>
                <w:rFonts w:eastAsia="Calibri"/>
                <w:sz w:val="22"/>
                <w:lang w:eastAsia="en-US"/>
              </w:rPr>
            </w:pPr>
          </w:p>
        </w:tc>
        <w:tc>
          <w:tcPr>
            <w:tcW w:w="1184" w:type="dxa"/>
            <w:shd w:val="clear" w:color="auto" w:fill="D9D9D9"/>
          </w:tcPr>
          <w:p w:rsidR="00B83393" w:rsidRPr="009A0A5B" w:rsidRDefault="00B83393" w:rsidP="00527052">
            <w:pPr>
              <w:jc w:val="center"/>
              <w:rPr>
                <w:rFonts w:eastAsia="Calibri"/>
                <w:sz w:val="22"/>
                <w:lang w:eastAsia="en-US"/>
              </w:rPr>
            </w:pPr>
            <w:r w:rsidRPr="009A0A5B">
              <w:rPr>
                <w:rFonts w:eastAsia="Calibri"/>
                <w:sz w:val="22"/>
                <w:lang w:eastAsia="en-US"/>
              </w:rPr>
              <w:t>1</w:t>
            </w:r>
          </w:p>
        </w:tc>
        <w:tc>
          <w:tcPr>
            <w:tcW w:w="1162" w:type="dxa"/>
            <w:shd w:val="clear" w:color="auto" w:fill="D9D9D9"/>
          </w:tcPr>
          <w:p w:rsidR="00B83393" w:rsidRPr="009A0A5B" w:rsidRDefault="00B83393" w:rsidP="00527052">
            <w:pPr>
              <w:jc w:val="center"/>
              <w:rPr>
                <w:rFonts w:eastAsia="Calibri"/>
                <w:sz w:val="22"/>
                <w:lang w:eastAsia="en-US"/>
              </w:rPr>
            </w:pPr>
            <w:r w:rsidRPr="009A0A5B">
              <w:rPr>
                <w:rFonts w:eastAsia="Calibri"/>
                <w:sz w:val="22"/>
                <w:lang w:eastAsia="en-US"/>
              </w:rPr>
              <w:t>1 допол-нитель-ный</w:t>
            </w:r>
          </w:p>
        </w:tc>
        <w:tc>
          <w:tcPr>
            <w:tcW w:w="1184" w:type="dxa"/>
            <w:shd w:val="clear" w:color="auto" w:fill="D9D9D9"/>
          </w:tcPr>
          <w:p w:rsidR="00B83393" w:rsidRPr="009A0A5B" w:rsidRDefault="00B83393" w:rsidP="00527052">
            <w:pPr>
              <w:jc w:val="center"/>
              <w:rPr>
                <w:rFonts w:eastAsia="Calibri"/>
                <w:sz w:val="22"/>
                <w:lang w:eastAsia="en-US"/>
              </w:rPr>
            </w:pPr>
            <w:r w:rsidRPr="009A0A5B">
              <w:rPr>
                <w:rFonts w:eastAsia="Calibri"/>
                <w:sz w:val="22"/>
                <w:lang w:eastAsia="en-US"/>
              </w:rPr>
              <w:t>2</w:t>
            </w:r>
          </w:p>
        </w:tc>
        <w:tc>
          <w:tcPr>
            <w:tcW w:w="1249" w:type="dxa"/>
            <w:shd w:val="clear" w:color="auto" w:fill="F7CAAC" w:themeFill="accent2" w:themeFillTint="66"/>
          </w:tcPr>
          <w:p w:rsidR="00B83393" w:rsidRPr="009A0A5B" w:rsidRDefault="00B83393" w:rsidP="00527052">
            <w:pPr>
              <w:jc w:val="center"/>
              <w:rPr>
                <w:rFonts w:eastAsia="Calibri"/>
                <w:sz w:val="22"/>
                <w:lang w:eastAsia="en-US"/>
              </w:rPr>
            </w:pPr>
            <w:r>
              <w:rPr>
                <w:rFonts w:eastAsia="Calibri"/>
                <w:sz w:val="22"/>
                <w:lang w:eastAsia="en-US"/>
              </w:rPr>
              <w:t>3</w:t>
            </w:r>
            <w:r w:rsidR="00075B28">
              <w:rPr>
                <w:rFonts w:eastAsia="Calibri"/>
                <w:sz w:val="22"/>
                <w:lang w:eastAsia="en-US"/>
              </w:rPr>
              <w:t>б</w:t>
            </w:r>
          </w:p>
        </w:tc>
        <w:tc>
          <w:tcPr>
            <w:tcW w:w="1230" w:type="dxa"/>
            <w:shd w:val="clear" w:color="auto" w:fill="F7CAAC" w:themeFill="accent2" w:themeFillTint="66"/>
          </w:tcPr>
          <w:p w:rsidR="00B83393" w:rsidRPr="009A0A5B" w:rsidRDefault="00075B28" w:rsidP="00527052">
            <w:pPr>
              <w:jc w:val="center"/>
              <w:rPr>
                <w:rFonts w:eastAsia="Calibri"/>
                <w:sz w:val="22"/>
                <w:lang w:eastAsia="en-US"/>
              </w:rPr>
            </w:pPr>
            <w:r>
              <w:rPr>
                <w:rFonts w:eastAsia="Calibri"/>
                <w:sz w:val="22"/>
                <w:lang w:eastAsia="en-US"/>
              </w:rPr>
              <w:t>4б</w:t>
            </w:r>
          </w:p>
        </w:tc>
      </w:tr>
      <w:tr w:rsidR="00B83393" w:rsidRPr="009A0A5B" w:rsidTr="00075B28">
        <w:tc>
          <w:tcPr>
            <w:tcW w:w="3330" w:type="dxa"/>
          </w:tcPr>
          <w:p w:rsidR="00B83393" w:rsidRPr="009A0A5B" w:rsidRDefault="00B83393" w:rsidP="00527052">
            <w:pPr>
              <w:rPr>
                <w:rFonts w:eastAsia="Calibri"/>
                <w:sz w:val="22"/>
                <w:lang w:eastAsia="en-US"/>
              </w:rPr>
            </w:pPr>
            <w:r w:rsidRPr="009A0A5B">
              <w:rPr>
                <w:rFonts w:eastAsia="Calibri"/>
                <w:sz w:val="22"/>
                <w:lang w:eastAsia="en-US"/>
              </w:rPr>
              <w:t>КРЗ Ритмика</w:t>
            </w:r>
          </w:p>
        </w:tc>
        <w:tc>
          <w:tcPr>
            <w:tcW w:w="1184" w:type="dxa"/>
          </w:tcPr>
          <w:p w:rsidR="00B83393" w:rsidRPr="009A0A5B" w:rsidRDefault="00B83393" w:rsidP="00527052">
            <w:pPr>
              <w:jc w:val="center"/>
              <w:rPr>
                <w:rFonts w:eastAsia="Calibri"/>
                <w:sz w:val="22"/>
                <w:lang w:eastAsia="en-US"/>
              </w:rPr>
            </w:pPr>
            <w:r w:rsidRPr="009A0A5B">
              <w:rPr>
                <w:rFonts w:eastAsia="Calibri"/>
                <w:sz w:val="22"/>
                <w:lang w:eastAsia="en-US"/>
              </w:rPr>
              <w:t>1</w:t>
            </w:r>
          </w:p>
        </w:tc>
        <w:tc>
          <w:tcPr>
            <w:tcW w:w="1162" w:type="dxa"/>
          </w:tcPr>
          <w:p w:rsidR="00B83393" w:rsidRPr="009A0A5B" w:rsidRDefault="00B83393" w:rsidP="00527052">
            <w:pPr>
              <w:jc w:val="center"/>
              <w:rPr>
                <w:rFonts w:eastAsia="Calibri"/>
                <w:sz w:val="22"/>
                <w:lang w:eastAsia="en-US"/>
              </w:rPr>
            </w:pPr>
            <w:r w:rsidRPr="009A0A5B">
              <w:rPr>
                <w:rFonts w:eastAsia="Calibri"/>
                <w:sz w:val="22"/>
                <w:lang w:eastAsia="en-US"/>
              </w:rPr>
              <w:t>1</w:t>
            </w:r>
          </w:p>
        </w:tc>
        <w:tc>
          <w:tcPr>
            <w:tcW w:w="1184" w:type="dxa"/>
          </w:tcPr>
          <w:p w:rsidR="00B83393" w:rsidRPr="009A0A5B" w:rsidRDefault="00B83393" w:rsidP="00527052">
            <w:pPr>
              <w:jc w:val="center"/>
              <w:rPr>
                <w:rFonts w:eastAsia="Calibri"/>
                <w:sz w:val="22"/>
                <w:lang w:eastAsia="en-US"/>
              </w:rPr>
            </w:pPr>
            <w:r w:rsidRPr="009A0A5B">
              <w:rPr>
                <w:rFonts w:eastAsia="Calibri"/>
                <w:sz w:val="22"/>
                <w:lang w:eastAsia="en-US"/>
              </w:rPr>
              <w:t>1</w:t>
            </w:r>
          </w:p>
        </w:tc>
        <w:tc>
          <w:tcPr>
            <w:tcW w:w="1249" w:type="dxa"/>
            <w:shd w:val="clear" w:color="auto" w:fill="F7CAAC" w:themeFill="accent2" w:themeFillTint="66"/>
          </w:tcPr>
          <w:p w:rsidR="00B83393" w:rsidRPr="009A0A5B" w:rsidRDefault="00B83393" w:rsidP="00527052">
            <w:pPr>
              <w:jc w:val="center"/>
              <w:rPr>
                <w:rFonts w:eastAsia="Calibri"/>
                <w:sz w:val="22"/>
                <w:lang w:eastAsia="en-US"/>
              </w:rPr>
            </w:pPr>
            <w:r w:rsidRPr="009A0A5B">
              <w:rPr>
                <w:rFonts w:eastAsia="Calibri"/>
                <w:sz w:val="22"/>
                <w:lang w:eastAsia="en-US"/>
              </w:rPr>
              <w:t>1</w:t>
            </w:r>
          </w:p>
        </w:tc>
        <w:tc>
          <w:tcPr>
            <w:tcW w:w="1230" w:type="dxa"/>
            <w:shd w:val="clear" w:color="auto" w:fill="F7CAAC" w:themeFill="accent2" w:themeFillTint="66"/>
          </w:tcPr>
          <w:p w:rsidR="00B83393" w:rsidRPr="009A0A5B" w:rsidRDefault="00B83393" w:rsidP="00527052">
            <w:pPr>
              <w:jc w:val="center"/>
              <w:rPr>
                <w:rFonts w:eastAsia="Calibri"/>
                <w:sz w:val="22"/>
                <w:lang w:eastAsia="en-US"/>
              </w:rPr>
            </w:pPr>
            <w:r w:rsidRPr="009A0A5B">
              <w:rPr>
                <w:rFonts w:eastAsia="Calibri"/>
                <w:sz w:val="22"/>
                <w:lang w:eastAsia="en-US"/>
              </w:rPr>
              <w:t>1</w:t>
            </w:r>
          </w:p>
        </w:tc>
      </w:tr>
      <w:tr w:rsidR="00B83393" w:rsidRPr="009A0A5B" w:rsidTr="00075B28">
        <w:tc>
          <w:tcPr>
            <w:tcW w:w="3330" w:type="dxa"/>
          </w:tcPr>
          <w:p w:rsidR="00B83393" w:rsidRPr="009A0A5B" w:rsidRDefault="00B83393" w:rsidP="00527052">
            <w:pPr>
              <w:rPr>
                <w:rFonts w:eastAsia="Calibri"/>
                <w:sz w:val="22"/>
                <w:lang w:eastAsia="en-US"/>
              </w:rPr>
            </w:pPr>
            <w:r w:rsidRPr="009A0A5B">
              <w:rPr>
                <w:rFonts w:eastAsia="Calibri"/>
                <w:sz w:val="22"/>
                <w:lang w:eastAsia="en-US"/>
              </w:rPr>
              <w:t>КРЗ Логопедические занятия</w:t>
            </w:r>
          </w:p>
        </w:tc>
        <w:tc>
          <w:tcPr>
            <w:tcW w:w="1184" w:type="dxa"/>
          </w:tcPr>
          <w:p w:rsidR="00B83393" w:rsidRPr="009A0A5B" w:rsidRDefault="00B83393" w:rsidP="00527052">
            <w:pPr>
              <w:jc w:val="center"/>
              <w:rPr>
                <w:rFonts w:eastAsia="Calibri"/>
                <w:sz w:val="22"/>
                <w:lang w:eastAsia="en-US"/>
              </w:rPr>
            </w:pPr>
            <w:r w:rsidRPr="009A0A5B">
              <w:rPr>
                <w:rFonts w:eastAsia="Calibri"/>
                <w:sz w:val="22"/>
                <w:lang w:eastAsia="en-US"/>
              </w:rPr>
              <w:t>1</w:t>
            </w:r>
          </w:p>
        </w:tc>
        <w:tc>
          <w:tcPr>
            <w:tcW w:w="1162" w:type="dxa"/>
          </w:tcPr>
          <w:p w:rsidR="00B83393" w:rsidRPr="009A0A5B" w:rsidRDefault="00B83393" w:rsidP="00527052">
            <w:pPr>
              <w:jc w:val="center"/>
              <w:rPr>
                <w:rFonts w:eastAsia="Calibri"/>
                <w:sz w:val="22"/>
                <w:lang w:eastAsia="en-US"/>
              </w:rPr>
            </w:pPr>
            <w:r w:rsidRPr="009A0A5B">
              <w:rPr>
                <w:rFonts w:eastAsia="Calibri"/>
                <w:sz w:val="22"/>
                <w:lang w:eastAsia="en-US"/>
              </w:rPr>
              <w:t>1</w:t>
            </w:r>
          </w:p>
        </w:tc>
        <w:tc>
          <w:tcPr>
            <w:tcW w:w="1184" w:type="dxa"/>
          </w:tcPr>
          <w:p w:rsidR="00B83393" w:rsidRPr="009A0A5B" w:rsidRDefault="00B83393" w:rsidP="00527052">
            <w:pPr>
              <w:jc w:val="center"/>
              <w:rPr>
                <w:rFonts w:eastAsia="Calibri"/>
                <w:sz w:val="22"/>
                <w:lang w:eastAsia="en-US"/>
              </w:rPr>
            </w:pPr>
            <w:r w:rsidRPr="009A0A5B">
              <w:rPr>
                <w:rFonts w:eastAsia="Calibri"/>
                <w:sz w:val="22"/>
                <w:lang w:eastAsia="en-US"/>
              </w:rPr>
              <w:t>1</w:t>
            </w:r>
          </w:p>
        </w:tc>
        <w:tc>
          <w:tcPr>
            <w:tcW w:w="1249" w:type="dxa"/>
            <w:shd w:val="clear" w:color="auto" w:fill="F7CAAC" w:themeFill="accent2" w:themeFillTint="66"/>
          </w:tcPr>
          <w:p w:rsidR="00B83393" w:rsidRPr="009A0A5B" w:rsidRDefault="00B83393" w:rsidP="00527052">
            <w:pPr>
              <w:jc w:val="center"/>
              <w:rPr>
                <w:rFonts w:eastAsia="Calibri"/>
                <w:sz w:val="22"/>
                <w:lang w:eastAsia="en-US"/>
              </w:rPr>
            </w:pPr>
            <w:r w:rsidRPr="009A0A5B">
              <w:rPr>
                <w:rFonts w:eastAsia="Calibri"/>
                <w:sz w:val="22"/>
                <w:lang w:eastAsia="en-US"/>
              </w:rPr>
              <w:t>1</w:t>
            </w:r>
          </w:p>
        </w:tc>
        <w:tc>
          <w:tcPr>
            <w:tcW w:w="1230" w:type="dxa"/>
            <w:shd w:val="clear" w:color="auto" w:fill="F7CAAC" w:themeFill="accent2" w:themeFillTint="66"/>
          </w:tcPr>
          <w:p w:rsidR="00B83393" w:rsidRPr="009A0A5B" w:rsidRDefault="00B83393" w:rsidP="00527052">
            <w:pPr>
              <w:jc w:val="center"/>
              <w:rPr>
                <w:rFonts w:eastAsia="Calibri"/>
                <w:sz w:val="22"/>
                <w:lang w:eastAsia="en-US"/>
              </w:rPr>
            </w:pPr>
            <w:r w:rsidRPr="009A0A5B">
              <w:rPr>
                <w:rFonts w:eastAsia="Calibri"/>
                <w:sz w:val="22"/>
                <w:lang w:eastAsia="en-US"/>
              </w:rPr>
              <w:t>1</w:t>
            </w:r>
          </w:p>
        </w:tc>
      </w:tr>
      <w:tr w:rsidR="00B83393" w:rsidRPr="009A0A5B" w:rsidTr="00075B28">
        <w:tc>
          <w:tcPr>
            <w:tcW w:w="3330" w:type="dxa"/>
          </w:tcPr>
          <w:p w:rsidR="00B83393" w:rsidRPr="009A0A5B" w:rsidRDefault="00B83393" w:rsidP="00527052">
            <w:pPr>
              <w:rPr>
                <w:rFonts w:eastAsia="Calibri"/>
                <w:sz w:val="22"/>
                <w:lang w:eastAsia="en-US"/>
              </w:rPr>
            </w:pPr>
            <w:r w:rsidRPr="009A0A5B">
              <w:rPr>
                <w:rFonts w:eastAsia="Calibri"/>
                <w:sz w:val="22"/>
                <w:lang w:eastAsia="en-US"/>
              </w:rPr>
              <w:t>КРЗ Психокоррекционные занятия</w:t>
            </w:r>
          </w:p>
        </w:tc>
        <w:tc>
          <w:tcPr>
            <w:tcW w:w="1184" w:type="dxa"/>
          </w:tcPr>
          <w:p w:rsidR="00B83393" w:rsidRPr="009A0A5B" w:rsidRDefault="00B83393" w:rsidP="00527052">
            <w:pPr>
              <w:jc w:val="center"/>
              <w:rPr>
                <w:rFonts w:eastAsia="Calibri"/>
                <w:sz w:val="22"/>
                <w:lang w:eastAsia="en-US"/>
              </w:rPr>
            </w:pPr>
            <w:r w:rsidRPr="009A0A5B">
              <w:rPr>
                <w:rFonts w:eastAsia="Calibri"/>
                <w:sz w:val="22"/>
                <w:lang w:eastAsia="en-US"/>
              </w:rPr>
              <w:t>2</w:t>
            </w:r>
          </w:p>
        </w:tc>
        <w:tc>
          <w:tcPr>
            <w:tcW w:w="1162" w:type="dxa"/>
          </w:tcPr>
          <w:p w:rsidR="00B83393" w:rsidRPr="009A0A5B" w:rsidRDefault="00B83393" w:rsidP="00527052">
            <w:pPr>
              <w:jc w:val="center"/>
              <w:rPr>
                <w:rFonts w:eastAsia="Calibri"/>
                <w:sz w:val="22"/>
                <w:lang w:eastAsia="en-US"/>
              </w:rPr>
            </w:pPr>
            <w:r w:rsidRPr="009A0A5B">
              <w:rPr>
                <w:rFonts w:eastAsia="Calibri"/>
                <w:sz w:val="22"/>
                <w:lang w:eastAsia="en-US"/>
              </w:rPr>
              <w:t>2</w:t>
            </w:r>
          </w:p>
        </w:tc>
        <w:tc>
          <w:tcPr>
            <w:tcW w:w="1184" w:type="dxa"/>
          </w:tcPr>
          <w:p w:rsidR="00B83393" w:rsidRPr="009A0A5B" w:rsidRDefault="00B83393" w:rsidP="00527052">
            <w:pPr>
              <w:jc w:val="center"/>
              <w:rPr>
                <w:rFonts w:eastAsia="Calibri"/>
                <w:sz w:val="22"/>
                <w:lang w:eastAsia="en-US"/>
              </w:rPr>
            </w:pPr>
            <w:r w:rsidRPr="009A0A5B">
              <w:rPr>
                <w:rFonts w:eastAsia="Calibri"/>
                <w:sz w:val="22"/>
                <w:lang w:eastAsia="en-US"/>
              </w:rPr>
              <w:t>2</w:t>
            </w:r>
          </w:p>
        </w:tc>
        <w:tc>
          <w:tcPr>
            <w:tcW w:w="1249" w:type="dxa"/>
            <w:shd w:val="clear" w:color="auto" w:fill="F7CAAC" w:themeFill="accent2" w:themeFillTint="66"/>
          </w:tcPr>
          <w:p w:rsidR="00B83393" w:rsidRPr="009A0A5B" w:rsidRDefault="00B83393" w:rsidP="00527052">
            <w:pPr>
              <w:jc w:val="center"/>
              <w:rPr>
                <w:rFonts w:eastAsia="Calibri"/>
                <w:sz w:val="22"/>
                <w:lang w:eastAsia="en-US"/>
              </w:rPr>
            </w:pPr>
            <w:r w:rsidRPr="009A0A5B">
              <w:rPr>
                <w:rFonts w:eastAsia="Calibri"/>
                <w:sz w:val="22"/>
                <w:lang w:eastAsia="en-US"/>
              </w:rPr>
              <w:t>2</w:t>
            </w:r>
          </w:p>
        </w:tc>
        <w:tc>
          <w:tcPr>
            <w:tcW w:w="1230" w:type="dxa"/>
            <w:shd w:val="clear" w:color="auto" w:fill="F7CAAC" w:themeFill="accent2" w:themeFillTint="66"/>
          </w:tcPr>
          <w:p w:rsidR="00B83393" w:rsidRPr="009A0A5B" w:rsidRDefault="00B83393" w:rsidP="00527052">
            <w:pPr>
              <w:jc w:val="center"/>
              <w:rPr>
                <w:rFonts w:eastAsia="Calibri"/>
                <w:sz w:val="22"/>
                <w:lang w:eastAsia="en-US"/>
              </w:rPr>
            </w:pPr>
            <w:r w:rsidRPr="009A0A5B">
              <w:rPr>
                <w:rFonts w:eastAsia="Calibri"/>
                <w:sz w:val="22"/>
                <w:lang w:eastAsia="en-US"/>
              </w:rPr>
              <w:t>2</w:t>
            </w:r>
          </w:p>
        </w:tc>
      </w:tr>
      <w:tr w:rsidR="00B83393" w:rsidRPr="009A0A5B" w:rsidTr="00075B28">
        <w:tc>
          <w:tcPr>
            <w:tcW w:w="3330" w:type="dxa"/>
          </w:tcPr>
          <w:p w:rsidR="00B83393" w:rsidRPr="009A0A5B" w:rsidRDefault="00B83393" w:rsidP="00527052">
            <w:pPr>
              <w:rPr>
                <w:rFonts w:eastAsia="Calibri"/>
                <w:sz w:val="22"/>
                <w:lang w:eastAsia="en-US"/>
              </w:rPr>
            </w:pPr>
            <w:r w:rsidRPr="009A0A5B">
              <w:rPr>
                <w:rFonts w:eastAsia="Calibri"/>
                <w:sz w:val="22"/>
                <w:lang w:eastAsia="en-US"/>
              </w:rPr>
              <w:t>КРЗ Я познаю мир</w:t>
            </w:r>
          </w:p>
        </w:tc>
        <w:tc>
          <w:tcPr>
            <w:tcW w:w="1184" w:type="dxa"/>
          </w:tcPr>
          <w:p w:rsidR="00B83393" w:rsidRPr="009A0A5B" w:rsidRDefault="00B83393" w:rsidP="00527052">
            <w:pPr>
              <w:jc w:val="center"/>
              <w:rPr>
                <w:rFonts w:eastAsia="Calibri"/>
                <w:sz w:val="22"/>
                <w:lang w:eastAsia="en-US"/>
              </w:rPr>
            </w:pPr>
            <w:r w:rsidRPr="009A0A5B">
              <w:rPr>
                <w:rFonts w:eastAsia="Calibri"/>
                <w:sz w:val="22"/>
                <w:lang w:eastAsia="en-US"/>
              </w:rPr>
              <w:t>1</w:t>
            </w:r>
          </w:p>
        </w:tc>
        <w:tc>
          <w:tcPr>
            <w:tcW w:w="1162" w:type="dxa"/>
          </w:tcPr>
          <w:p w:rsidR="00B83393" w:rsidRPr="009A0A5B" w:rsidRDefault="00B83393" w:rsidP="00527052">
            <w:pPr>
              <w:jc w:val="center"/>
              <w:rPr>
                <w:rFonts w:eastAsia="Calibri"/>
                <w:sz w:val="22"/>
                <w:lang w:eastAsia="en-US"/>
              </w:rPr>
            </w:pPr>
            <w:r w:rsidRPr="009A0A5B">
              <w:rPr>
                <w:rFonts w:eastAsia="Calibri"/>
                <w:sz w:val="22"/>
                <w:lang w:eastAsia="en-US"/>
              </w:rPr>
              <w:t>1</w:t>
            </w:r>
          </w:p>
        </w:tc>
        <w:tc>
          <w:tcPr>
            <w:tcW w:w="1184" w:type="dxa"/>
          </w:tcPr>
          <w:p w:rsidR="00B83393" w:rsidRPr="009A0A5B" w:rsidRDefault="00B83393" w:rsidP="00527052">
            <w:pPr>
              <w:jc w:val="center"/>
              <w:rPr>
                <w:rFonts w:eastAsia="Calibri"/>
                <w:sz w:val="22"/>
                <w:lang w:eastAsia="en-US"/>
              </w:rPr>
            </w:pPr>
            <w:r w:rsidRPr="009A0A5B">
              <w:rPr>
                <w:rFonts w:eastAsia="Calibri"/>
                <w:sz w:val="22"/>
                <w:lang w:eastAsia="en-US"/>
              </w:rPr>
              <w:t>1</w:t>
            </w:r>
          </w:p>
        </w:tc>
        <w:tc>
          <w:tcPr>
            <w:tcW w:w="1249" w:type="dxa"/>
            <w:shd w:val="clear" w:color="auto" w:fill="F7CAAC" w:themeFill="accent2" w:themeFillTint="66"/>
          </w:tcPr>
          <w:p w:rsidR="00B83393" w:rsidRPr="009A0A5B" w:rsidRDefault="00B83393" w:rsidP="00527052">
            <w:pPr>
              <w:jc w:val="center"/>
              <w:rPr>
                <w:rFonts w:eastAsia="Calibri"/>
                <w:sz w:val="22"/>
                <w:lang w:eastAsia="en-US"/>
              </w:rPr>
            </w:pPr>
            <w:r w:rsidRPr="009A0A5B">
              <w:rPr>
                <w:rFonts w:eastAsia="Calibri"/>
                <w:sz w:val="22"/>
                <w:lang w:eastAsia="en-US"/>
              </w:rPr>
              <w:t>1</w:t>
            </w:r>
          </w:p>
        </w:tc>
        <w:tc>
          <w:tcPr>
            <w:tcW w:w="1230" w:type="dxa"/>
            <w:shd w:val="clear" w:color="auto" w:fill="F7CAAC" w:themeFill="accent2" w:themeFillTint="66"/>
          </w:tcPr>
          <w:p w:rsidR="00B83393" w:rsidRPr="009A0A5B" w:rsidRDefault="00B83393" w:rsidP="00527052">
            <w:pPr>
              <w:jc w:val="center"/>
              <w:rPr>
                <w:rFonts w:eastAsia="Calibri"/>
                <w:sz w:val="22"/>
                <w:lang w:eastAsia="en-US"/>
              </w:rPr>
            </w:pPr>
            <w:r w:rsidRPr="009A0A5B">
              <w:rPr>
                <w:rFonts w:eastAsia="Calibri"/>
                <w:sz w:val="22"/>
                <w:lang w:eastAsia="en-US"/>
              </w:rPr>
              <w:t>1</w:t>
            </w:r>
          </w:p>
        </w:tc>
      </w:tr>
      <w:tr w:rsidR="00B83393" w:rsidRPr="009A0A5B" w:rsidTr="00075B28">
        <w:tc>
          <w:tcPr>
            <w:tcW w:w="3330" w:type="dxa"/>
          </w:tcPr>
          <w:p w:rsidR="00B83393" w:rsidRPr="009A0A5B" w:rsidRDefault="00B83393" w:rsidP="00527052">
            <w:pPr>
              <w:rPr>
                <w:rFonts w:eastAsia="Calibri"/>
                <w:sz w:val="22"/>
                <w:lang w:eastAsia="en-US"/>
              </w:rPr>
            </w:pPr>
            <w:r w:rsidRPr="009A0A5B">
              <w:rPr>
                <w:rFonts w:eastAsia="Calibri"/>
                <w:sz w:val="22"/>
                <w:lang w:eastAsia="en-US"/>
              </w:rPr>
              <w:t>КРЗ Тропинка в профессию</w:t>
            </w:r>
          </w:p>
        </w:tc>
        <w:tc>
          <w:tcPr>
            <w:tcW w:w="1184" w:type="dxa"/>
          </w:tcPr>
          <w:p w:rsidR="00B83393" w:rsidRPr="009A0A5B" w:rsidRDefault="00B83393" w:rsidP="00527052">
            <w:pPr>
              <w:jc w:val="center"/>
              <w:rPr>
                <w:rFonts w:eastAsia="Calibri"/>
                <w:sz w:val="22"/>
                <w:lang w:eastAsia="en-US"/>
              </w:rPr>
            </w:pPr>
            <w:r w:rsidRPr="009A0A5B">
              <w:rPr>
                <w:rFonts w:eastAsia="Calibri"/>
                <w:sz w:val="22"/>
                <w:lang w:eastAsia="en-US"/>
              </w:rPr>
              <w:t>1</w:t>
            </w:r>
          </w:p>
        </w:tc>
        <w:tc>
          <w:tcPr>
            <w:tcW w:w="1162" w:type="dxa"/>
          </w:tcPr>
          <w:p w:rsidR="00B83393" w:rsidRPr="009A0A5B" w:rsidRDefault="00B83393" w:rsidP="00527052">
            <w:pPr>
              <w:jc w:val="center"/>
              <w:rPr>
                <w:rFonts w:eastAsia="Calibri"/>
                <w:sz w:val="22"/>
                <w:lang w:eastAsia="en-US"/>
              </w:rPr>
            </w:pPr>
            <w:r w:rsidRPr="009A0A5B">
              <w:rPr>
                <w:rFonts w:eastAsia="Calibri"/>
                <w:sz w:val="22"/>
                <w:lang w:eastAsia="en-US"/>
              </w:rPr>
              <w:t>1</w:t>
            </w:r>
          </w:p>
        </w:tc>
        <w:tc>
          <w:tcPr>
            <w:tcW w:w="1184" w:type="dxa"/>
          </w:tcPr>
          <w:p w:rsidR="00B83393" w:rsidRPr="009A0A5B" w:rsidRDefault="00B83393" w:rsidP="00527052">
            <w:pPr>
              <w:jc w:val="center"/>
              <w:rPr>
                <w:rFonts w:eastAsia="Calibri"/>
                <w:sz w:val="22"/>
                <w:lang w:eastAsia="en-US"/>
              </w:rPr>
            </w:pPr>
            <w:r w:rsidRPr="009A0A5B">
              <w:rPr>
                <w:rFonts w:eastAsia="Calibri"/>
                <w:sz w:val="22"/>
                <w:lang w:eastAsia="en-US"/>
              </w:rPr>
              <w:t>1</w:t>
            </w:r>
          </w:p>
        </w:tc>
        <w:tc>
          <w:tcPr>
            <w:tcW w:w="1249" w:type="dxa"/>
            <w:shd w:val="clear" w:color="auto" w:fill="F7CAAC" w:themeFill="accent2" w:themeFillTint="66"/>
          </w:tcPr>
          <w:p w:rsidR="00B83393" w:rsidRPr="009A0A5B" w:rsidRDefault="00B83393" w:rsidP="00527052">
            <w:pPr>
              <w:jc w:val="center"/>
              <w:rPr>
                <w:rFonts w:eastAsia="Calibri"/>
                <w:sz w:val="22"/>
                <w:lang w:eastAsia="en-US"/>
              </w:rPr>
            </w:pPr>
            <w:r w:rsidRPr="009A0A5B">
              <w:rPr>
                <w:rFonts w:eastAsia="Calibri"/>
                <w:sz w:val="22"/>
                <w:lang w:eastAsia="en-US"/>
              </w:rPr>
              <w:t>1</w:t>
            </w:r>
          </w:p>
        </w:tc>
        <w:tc>
          <w:tcPr>
            <w:tcW w:w="1230" w:type="dxa"/>
            <w:shd w:val="clear" w:color="auto" w:fill="F7CAAC" w:themeFill="accent2" w:themeFillTint="66"/>
          </w:tcPr>
          <w:p w:rsidR="00B83393" w:rsidRPr="009A0A5B" w:rsidRDefault="00B83393" w:rsidP="00527052">
            <w:pPr>
              <w:jc w:val="center"/>
              <w:rPr>
                <w:rFonts w:eastAsia="Calibri"/>
                <w:sz w:val="22"/>
                <w:lang w:eastAsia="en-US"/>
              </w:rPr>
            </w:pPr>
            <w:r w:rsidRPr="009A0A5B">
              <w:rPr>
                <w:rFonts w:eastAsia="Calibri"/>
                <w:sz w:val="22"/>
                <w:lang w:eastAsia="en-US"/>
              </w:rPr>
              <w:t>1</w:t>
            </w:r>
          </w:p>
        </w:tc>
      </w:tr>
      <w:tr w:rsidR="00B83393" w:rsidRPr="009A0A5B" w:rsidTr="00075B28">
        <w:tc>
          <w:tcPr>
            <w:tcW w:w="3330" w:type="dxa"/>
          </w:tcPr>
          <w:p w:rsidR="00B83393" w:rsidRPr="009A0A5B" w:rsidRDefault="00B83393" w:rsidP="00D711CB">
            <w:pPr>
              <w:rPr>
                <w:rFonts w:eastAsia="Calibri"/>
                <w:sz w:val="22"/>
                <w:lang w:eastAsia="en-US"/>
              </w:rPr>
            </w:pPr>
            <w:r w:rsidRPr="009A0A5B">
              <w:rPr>
                <w:rFonts w:eastAsia="Calibri"/>
                <w:sz w:val="22"/>
                <w:lang w:eastAsia="en-US"/>
              </w:rPr>
              <w:t xml:space="preserve">КРЗ </w:t>
            </w:r>
            <w:r w:rsidR="00D711CB">
              <w:rPr>
                <w:rFonts w:eastAsia="Calibri"/>
                <w:sz w:val="22"/>
                <w:lang w:eastAsia="en-US"/>
              </w:rPr>
              <w:t>Функциональная грамотность</w:t>
            </w:r>
          </w:p>
        </w:tc>
        <w:tc>
          <w:tcPr>
            <w:tcW w:w="1184" w:type="dxa"/>
          </w:tcPr>
          <w:p w:rsidR="00B83393" w:rsidRPr="009A0A5B" w:rsidRDefault="00B83393" w:rsidP="00527052">
            <w:pPr>
              <w:jc w:val="center"/>
              <w:rPr>
                <w:rFonts w:eastAsia="Calibri"/>
                <w:sz w:val="22"/>
                <w:lang w:eastAsia="en-US"/>
              </w:rPr>
            </w:pPr>
            <w:r w:rsidRPr="009A0A5B">
              <w:rPr>
                <w:rFonts w:eastAsia="Calibri"/>
                <w:sz w:val="22"/>
                <w:lang w:eastAsia="en-US"/>
              </w:rPr>
              <w:t>1</w:t>
            </w:r>
          </w:p>
        </w:tc>
        <w:tc>
          <w:tcPr>
            <w:tcW w:w="1162" w:type="dxa"/>
          </w:tcPr>
          <w:p w:rsidR="00B83393" w:rsidRPr="009A0A5B" w:rsidRDefault="00B83393" w:rsidP="00527052">
            <w:pPr>
              <w:jc w:val="center"/>
              <w:rPr>
                <w:rFonts w:eastAsia="Calibri"/>
                <w:sz w:val="22"/>
                <w:lang w:eastAsia="en-US"/>
              </w:rPr>
            </w:pPr>
            <w:r w:rsidRPr="009A0A5B">
              <w:rPr>
                <w:rFonts w:eastAsia="Calibri"/>
                <w:sz w:val="22"/>
                <w:lang w:eastAsia="en-US"/>
              </w:rPr>
              <w:t>1</w:t>
            </w:r>
          </w:p>
        </w:tc>
        <w:tc>
          <w:tcPr>
            <w:tcW w:w="1184" w:type="dxa"/>
          </w:tcPr>
          <w:p w:rsidR="00B83393" w:rsidRPr="009A0A5B" w:rsidRDefault="00B83393" w:rsidP="00527052">
            <w:pPr>
              <w:jc w:val="center"/>
              <w:rPr>
                <w:rFonts w:eastAsia="Calibri"/>
                <w:sz w:val="22"/>
                <w:lang w:eastAsia="en-US"/>
              </w:rPr>
            </w:pPr>
            <w:r w:rsidRPr="009A0A5B">
              <w:rPr>
                <w:rFonts w:eastAsia="Calibri"/>
                <w:sz w:val="22"/>
                <w:lang w:eastAsia="en-US"/>
              </w:rPr>
              <w:t>1</w:t>
            </w:r>
          </w:p>
        </w:tc>
        <w:tc>
          <w:tcPr>
            <w:tcW w:w="1249" w:type="dxa"/>
            <w:shd w:val="clear" w:color="auto" w:fill="F7CAAC" w:themeFill="accent2" w:themeFillTint="66"/>
          </w:tcPr>
          <w:p w:rsidR="00B83393" w:rsidRPr="009A0A5B" w:rsidRDefault="00B83393" w:rsidP="00527052">
            <w:pPr>
              <w:jc w:val="center"/>
              <w:rPr>
                <w:rFonts w:eastAsia="Calibri"/>
                <w:sz w:val="22"/>
                <w:lang w:eastAsia="en-US"/>
              </w:rPr>
            </w:pPr>
            <w:r w:rsidRPr="009A0A5B">
              <w:rPr>
                <w:rFonts w:eastAsia="Calibri"/>
                <w:sz w:val="22"/>
                <w:lang w:eastAsia="en-US"/>
              </w:rPr>
              <w:t>1</w:t>
            </w:r>
          </w:p>
        </w:tc>
        <w:tc>
          <w:tcPr>
            <w:tcW w:w="1230" w:type="dxa"/>
            <w:shd w:val="clear" w:color="auto" w:fill="F7CAAC" w:themeFill="accent2" w:themeFillTint="66"/>
          </w:tcPr>
          <w:p w:rsidR="00B83393" w:rsidRPr="009A0A5B" w:rsidRDefault="00B83393" w:rsidP="00527052">
            <w:pPr>
              <w:jc w:val="center"/>
              <w:rPr>
                <w:rFonts w:eastAsia="Calibri"/>
                <w:sz w:val="22"/>
                <w:lang w:eastAsia="en-US"/>
              </w:rPr>
            </w:pPr>
            <w:r w:rsidRPr="009A0A5B">
              <w:rPr>
                <w:rFonts w:eastAsia="Calibri"/>
                <w:sz w:val="22"/>
                <w:lang w:eastAsia="en-US"/>
              </w:rPr>
              <w:t>1</w:t>
            </w:r>
          </w:p>
        </w:tc>
      </w:tr>
      <w:tr w:rsidR="00B83393" w:rsidRPr="009A0A5B" w:rsidTr="00075B28">
        <w:tc>
          <w:tcPr>
            <w:tcW w:w="3330" w:type="dxa"/>
          </w:tcPr>
          <w:p w:rsidR="00B83393" w:rsidRPr="009A0A5B" w:rsidRDefault="00B83393" w:rsidP="00527052">
            <w:pPr>
              <w:rPr>
                <w:rFonts w:eastAsia="Calibri"/>
                <w:sz w:val="22"/>
                <w:lang w:eastAsia="en-US"/>
              </w:rPr>
            </w:pPr>
            <w:r w:rsidRPr="009A0A5B">
              <w:rPr>
                <w:rFonts w:eastAsia="Calibri"/>
                <w:sz w:val="22"/>
                <w:lang w:eastAsia="en-US"/>
              </w:rPr>
              <w:t>Разговоры о важном</w:t>
            </w:r>
          </w:p>
        </w:tc>
        <w:tc>
          <w:tcPr>
            <w:tcW w:w="1184" w:type="dxa"/>
          </w:tcPr>
          <w:p w:rsidR="00B83393" w:rsidRPr="009A0A5B" w:rsidRDefault="00B83393" w:rsidP="00527052">
            <w:pPr>
              <w:jc w:val="center"/>
              <w:rPr>
                <w:rFonts w:eastAsia="Calibri"/>
                <w:sz w:val="22"/>
                <w:lang w:eastAsia="en-US"/>
              </w:rPr>
            </w:pPr>
            <w:r w:rsidRPr="009A0A5B">
              <w:rPr>
                <w:rFonts w:eastAsia="Calibri"/>
                <w:sz w:val="22"/>
                <w:lang w:eastAsia="en-US"/>
              </w:rPr>
              <w:t>1</w:t>
            </w:r>
          </w:p>
        </w:tc>
        <w:tc>
          <w:tcPr>
            <w:tcW w:w="1162" w:type="dxa"/>
          </w:tcPr>
          <w:p w:rsidR="00B83393" w:rsidRPr="009A0A5B" w:rsidRDefault="00B83393" w:rsidP="00527052">
            <w:pPr>
              <w:jc w:val="center"/>
              <w:rPr>
                <w:rFonts w:eastAsia="Calibri"/>
                <w:sz w:val="22"/>
                <w:lang w:eastAsia="en-US"/>
              </w:rPr>
            </w:pPr>
            <w:r w:rsidRPr="009A0A5B">
              <w:rPr>
                <w:rFonts w:eastAsia="Calibri"/>
                <w:sz w:val="22"/>
                <w:lang w:eastAsia="en-US"/>
              </w:rPr>
              <w:t>1</w:t>
            </w:r>
          </w:p>
        </w:tc>
        <w:tc>
          <w:tcPr>
            <w:tcW w:w="1184" w:type="dxa"/>
          </w:tcPr>
          <w:p w:rsidR="00B83393" w:rsidRPr="009A0A5B" w:rsidRDefault="00B83393" w:rsidP="00527052">
            <w:pPr>
              <w:jc w:val="center"/>
              <w:rPr>
                <w:rFonts w:eastAsia="Calibri"/>
                <w:sz w:val="22"/>
                <w:lang w:eastAsia="en-US"/>
              </w:rPr>
            </w:pPr>
            <w:r w:rsidRPr="009A0A5B">
              <w:rPr>
                <w:rFonts w:eastAsia="Calibri"/>
                <w:sz w:val="22"/>
                <w:lang w:eastAsia="en-US"/>
              </w:rPr>
              <w:t>1</w:t>
            </w:r>
          </w:p>
        </w:tc>
        <w:tc>
          <w:tcPr>
            <w:tcW w:w="1249" w:type="dxa"/>
            <w:shd w:val="clear" w:color="auto" w:fill="F7CAAC" w:themeFill="accent2" w:themeFillTint="66"/>
          </w:tcPr>
          <w:p w:rsidR="00B83393" w:rsidRPr="009A0A5B" w:rsidRDefault="00B83393" w:rsidP="00527052">
            <w:pPr>
              <w:jc w:val="center"/>
              <w:rPr>
                <w:rFonts w:eastAsia="Calibri"/>
                <w:sz w:val="22"/>
                <w:lang w:eastAsia="en-US"/>
              </w:rPr>
            </w:pPr>
            <w:r w:rsidRPr="009A0A5B">
              <w:rPr>
                <w:rFonts w:eastAsia="Calibri"/>
                <w:sz w:val="22"/>
                <w:lang w:eastAsia="en-US"/>
              </w:rPr>
              <w:t>1</w:t>
            </w:r>
          </w:p>
        </w:tc>
        <w:tc>
          <w:tcPr>
            <w:tcW w:w="1230" w:type="dxa"/>
            <w:shd w:val="clear" w:color="auto" w:fill="F7CAAC" w:themeFill="accent2" w:themeFillTint="66"/>
          </w:tcPr>
          <w:p w:rsidR="00B83393" w:rsidRPr="009A0A5B" w:rsidRDefault="00B83393" w:rsidP="00527052">
            <w:pPr>
              <w:jc w:val="center"/>
              <w:rPr>
                <w:rFonts w:eastAsia="Calibri"/>
                <w:sz w:val="22"/>
                <w:lang w:eastAsia="en-US"/>
              </w:rPr>
            </w:pPr>
            <w:r w:rsidRPr="009A0A5B">
              <w:rPr>
                <w:rFonts w:eastAsia="Calibri"/>
                <w:sz w:val="22"/>
                <w:lang w:eastAsia="en-US"/>
              </w:rPr>
              <w:t>1</w:t>
            </w:r>
          </w:p>
        </w:tc>
      </w:tr>
      <w:tr w:rsidR="00B83393" w:rsidRPr="009A0A5B" w:rsidTr="00527052">
        <w:tc>
          <w:tcPr>
            <w:tcW w:w="3330" w:type="dxa"/>
            <w:shd w:val="clear" w:color="auto" w:fill="00FF00"/>
          </w:tcPr>
          <w:p w:rsidR="00B83393" w:rsidRPr="009A0A5B" w:rsidRDefault="00B83393" w:rsidP="00527052">
            <w:pPr>
              <w:rPr>
                <w:rFonts w:eastAsia="Calibri"/>
                <w:sz w:val="22"/>
                <w:lang w:eastAsia="en-US"/>
              </w:rPr>
            </w:pPr>
            <w:r w:rsidRPr="009A0A5B">
              <w:rPr>
                <w:rFonts w:eastAsia="Calibri"/>
                <w:sz w:val="22"/>
                <w:lang w:eastAsia="en-US"/>
              </w:rPr>
              <w:t>ИТОГО недельная нагрузка</w:t>
            </w:r>
          </w:p>
        </w:tc>
        <w:tc>
          <w:tcPr>
            <w:tcW w:w="1184" w:type="dxa"/>
            <w:shd w:val="clear" w:color="auto" w:fill="00FF00"/>
          </w:tcPr>
          <w:p w:rsidR="00B83393" w:rsidRPr="009A0A5B" w:rsidRDefault="00B83393" w:rsidP="00527052">
            <w:pPr>
              <w:jc w:val="center"/>
              <w:rPr>
                <w:rFonts w:eastAsia="Calibri"/>
                <w:sz w:val="22"/>
                <w:lang w:eastAsia="en-US"/>
              </w:rPr>
            </w:pPr>
            <w:r w:rsidRPr="009A0A5B">
              <w:rPr>
                <w:rFonts w:eastAsia="Calibri"/>
                <w:sz w:val="22"/>
                <w:lang w:eastAsia="en-US"/>
              </w:rPr>
              <w:t>8</w:t>
            </w:r>
          </w:p>
        </w:tc>
        <w:tc>
          <w:tcPr>
            <w:tcW w:w="1162" w:type="dxa"/>
            <w:shd w:val="clear" w:color="auto" w:fill="00FF00"/>
          </w:tcPr>
          <w:p w:rsidR="00B83393" w:rsidRPr="009A0A5B" w:rsidRDefault="00B83393" w:rsidP="00527052">
            <w:pPr>
              <w:jc w:val="center"/>
              <w:rPr>
                <w:rFonts w:eastAsia="Calibri"/>
                <w:sz w:val="22"/>
                <w:lang w:eastAsia="en-US"/>
              </w:rPr>
            </w:pPr>
            <w:r w:rsidRPr="009A0A5B">
              <w:rPr>
                <w:rFonts w:eastAsia="Calibri"/>
                <w:sz w:val="22"/>
                <w:lang w:eastAsia="en-US"/>
              </w:rPr>
              <w:t>8</w:t>
            </w:r>
          </w:p>
        </w:tc>
        <w:tc>
          <w:tcPr>
            <w:tcW w:w="1184" w:type="dxa"/>
            <w:shd w:val="clear" w:color="auto" w:fill="00FF00"/>
          </w:tcPr>
          <w:p w:rsidR="00B83393" w:rsidRPr="009A0A5B" w:rsidRDefault="00B83393" w:rsidP="00527052">
            <w:pPr>
              <w:jc w:val="center"/>
              <w:rPr>
                <w:rFonts w:eastAsia="Calibri"/>
                <w:sz w:val="22"/>
                <w:lang w:eastAsia="en-US"/>
              </w:rPr>
            </w:pPr>
            <w:r w:rsidRPr="009A0A5B">
              <w:rPr>
                <w:rFonts w:eastAsia="Calibri"/>
                <w:sz w:val="22"/>
                <w:lang w:eastAsia="en-US"/>
              </w:rPr>
              <w:t>8</w:t>
            </w:r>
          </w:p>
        </w:tc>
        <w:tc>
          <w:tcPr>
            <w:tcW w:w="1249" w:type="dxa"/>
            <w:shd w:val="clear" w:color="auto" w:fill="00FF00"/>
          </w:tcPr>
          <w:p w:rsidR="00B83393" w:rsidRPr="009A0A5B" w:rsidRDefault="00B83393" w:rsidP="00527052">
            <w:pPr>
              <w:jc w:val="center"/>
              <w:rPr>
                <w:rFonts w:eastAsia="Calibri"/>
                <w:sz w:val="22"/>
                <w:lang w:eastAsia="en-US"/>
              </w:rPr>
            </w:pPr>
            <w:r w:rsidRPr="009A0A5B">
              <w:rPr>
                <w:rFonts w:eastAsia="Calibri"/>
                <w:sz w:val="22"/>
                <w:lang w:eastAsia="en-US"/>
              </w:rPr>
              <w:t>8</w:t>
            </w:r>
          </w:p>
        </w:tc>
        <w:tc>
          <w:tcPr>
            <w:tcW w:w="1230" w:type="dxa"/>
            <w:shd w:val="clear" w:color="auto" w:fill="00FF00"/>
          </w:tcPr>
          <w:p w:rsidR="00B83393" w:rsidRPr="009A0A5B" w:rsidRDefault="00B83393" w:rsidP="00527052">
            <w:pPr>
              <w:jc w:val="center"/>
              <w:rPr>
                <w:rFonts w:eastAsia="Calibri"/>
                <w:sz w:val="22"/>
                <w:lang w:eastAsia="en-US"/>
              </w:rPr>
            </w:pPr>
            <w:r w:rsidRPr="009A0A5B">
              <w:rPr>
                <w:rFonts w:eastAsia="Calibri"/>
                <w:sz w:val="22"/>
                <w:lang w:eastAsia="en-US"/>
              </w:rPr>
              <w:t>8</w:t>
            </w:r>
          </w:p>
        </w:tc>
      </w:tr>
    </w:tbl>
    <w:p w:rsidR="00B83393" w:rsidRPr="009A0A5B" w:rsidRDefault="00B83393" w:rsidP="00B83393">
      <w:pPr>
        <w:spacing w:after="160" w:line="259" w:lineRule="auto"/>
        <w:rPr>
          <w:rFonts w:ascii="Calibri" w:eastAsia="Calibri" w:hAnsi="Calibri"/>
          <w:sz w:val="22"/>
          <w:szCs w:val="22"/>
          <w:lang w:eastAsia="en-US"/>
        </w:rPr>
      </w:pPr>
    </w:p>
    <w:p w:rsidR="00B83393" w:rsidRPr="009A0A5B" w:rsidRDefault="00B83393" w:rsidP="00B83393">
      <w:pPr>
        <w:shd w:val="clear" w:color="auto" w:fill="FFFFFF"/>
        <w:ind w:firstLine="709"/>
        <w:jc w:val="both"/>
        <w:rPr>
          <w:color w:val="000000"/>
          <w:sz w:val="26"/>
          <w:szCs w:val="26"/>
        </w:rPr>
      </w:pPr>
      <w:r w:rsidRPr="009A0A5B">
        <w:rPr>
          <w:color w:val="000000"/>
          <w:sz w:val="26"/>
          <w:szCs w:val="26"/>
        </w:rPr>
        <w:t>Реализация других направлений внеурочной деятельности на уровне начального общего образования осуществляется за счет школьных акций, праздников, традиций и других форм, предусмотренных Программой воспитания МБОУ СОШ № 1.</w:t>
      </w:r>
    </w:p>
    <w:p w:rsidR="000451E3" w:rsidRDefault="000451E3" w:rsidP="00F72FD9">
      <w:pPr>
        <w:spacing w:line="276" w:lineRule="auto"/>
        <w:jc w:val="both"/>
        <w:rPr>
          <w:b/>
          <w:bCs/>
          <w:color w:val="000000"/>
          <w:sz w:val="26"/>
          <w:szCs w:val="26"/>
        </w:rPr>
      </w:pPr>
    </w:p>
    <w:p w:rsidR="006C313D" w:rsidRDefault="006C313D" w:rsidP="006C313D">
      <w:pPr>
        <w:spacing w:line="276" w:lineRule="auto"/>
        <w:jc w:val="center"/>
        <w:rPr>
          <w:b/>
          <w:sz w:val="26"/>
          <w:szCs w:val="26"/>
          <w:lang w:eastAsia="en-US"/>
        </w:rPr>
      </w:pPr>
      <w:r w:rsidRPr="006C313D">
        <w:rPr>
          <w:b/>
          <w:sz w:val="26"/>
          <w:szCs w:val="26"/>
          <w:lang w:eastAsia="en-US"/>
        </w:rPr>
        <w:t xml:space="preserve">2.2 Календарный учебный график </w:t>
      </w:r>
    </w:p>
    <w:p w:rsidR="006C313D" w:rsidRPr="006C313D" w:rsidRDefault="006C313D" w:rsidP="006C313D">
      <w:pPr>
        <w:spacing w:line="276" w:lineRule="auto"/>
        <w:rPr>
          <w:b/>
          <w:sz w:val="26"/>
          <w:szCs w:val="26"/>
          <w:lang w:eastAsia="en-US"/>
        </w:rPr>
      </w:pPr>
      <w:r>
        <w:rPr>
          <w:b/>
          <w:sz w:val="26"/>
          <w:szCs w:val="26"/>
          <w:lang w:eastAsia="en-US"/>
        </w:rPr>
        <w:t>Заменить:</w:t>
      </w:r>
    </w:p>
    <w:p w:rsidR="00263825" w:rsidRPr="00263825" w:rsidRDefault="00263825" w:rsidP="00263825">
      <w:pPr>
        <w:widowControl w:val="0"/>
        <w:autoSpaceDE w:val="0"/>
        <w:autoSpaceDN w:val="0"/>
        <w:adjustRightInd w:val="0"/>
        <w:ind w:firstLine="720"/>
        <w:jc w:val="both"/>
        <w:rPr>
          <w:sz w:val="26"/>
          <w:szCs w:val="26"/>
        </w:rPr>
      </w:pPr>
      <w:r w:rsidRPr="00263825">
        <w:rPr>
          <w:sz w:val="26"/>
          <w:szCs w:val="26"/>
        </w:rPr>
        <w:t>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rsidR="00263825" w:rsidRPr="00263825" w:rsidRDefault="00263825" w:rsidP="00263825">
      <w:pPr>
        <w:widowControl w:val="0"/>
        <w:autoSpaceDE w:val="0"/>
        <w:autoSpaceDN w:val="0"/>
        <w:adjustRightInd w:val="0"/>
        <w:ind w:firstLine="720"/>
        <w:jc w:val="both"/>
        <w:rPr>
          <w:sz w:val="26"/>
          <w:szCs w:val="26"/>
        </w:rPr>
      </w:pPr>
      <w:r w:rsidRPr="00263825">
        <w:rPr>
          <w:sz w:val="26"/>
          <w:szCs w:val="26"/>
        </w:rPr>
        <w:t>Продолжительность учебного года при получении начального общего образования составляет 34 недели, в 1 дополнительном и 1 классе - 33 недели.</w:t>
      </w:r>
    </w:p>
    <w:p w:rsidR="00263825" w:rsidRPr="00263825" w:rsidRDefault="00263825" w:rsidP="00263825">
      <w:pPr>
        <w:widowControl w:val="0"/>
        <w:autoSpaceDE w:val="0"/>
        <w:autoSpaceDN w:val="0"/>
        <w:adjustRightInd w:val="0"/>
        <w:ind w:firstLine="720"/>
        <w:jc w:val="both"/>
        <w:rPr>
          <w:sz w:val="26"/>
          <w:szCs w:val="26"/>
        </w:rPr>
      </w:pPr>
      <w:r w:rsidRPr="00263825">
        <w:rPr>
          <w:sz w:val="26"/>
          <w:szCs w:val="26"/>
        </w:rP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263825" w:rsidRPr="00263825" w:rsidRDefault="00263825" w:rsidP="00263825">
      <w:pPr>
        <w:widowControl w:val="0"/>
        <w:autoSpaceDE w:val="0"/>
        <w:autoSpaceDN w:val="0"/>
        <w:adjustRightInd w:val="0"/>
        <w:ind w:firstLine="720"/>
        <w:jc w:val="both"/>
        <w:rPr>
          <w:sz w:val="26"/>
          <w:szCs w:val="26"/>
        </w:rPr>
      </w:pPr>
      <w:r w:rsidRPr="00263825">
        <w:rPr>
          <w:sz w:val="26"/>
          <w:szCs w:val="26"/>
        </w:rPr>
        <w:t>Продолжительность учебных четвертей составляет: 1 четверть - 8 учебных недель (для 1 - 4 классов); 2 четверть - 8 учебных недель (для 1 - 4 классов); 3 четверть - 10 учебных недель (для 2-4 классов), 9 учебных недель (для 1 классов и 1 дополнительных классов); 4 четверть - 8 учебных недель (для 1 - 4 классов).</w:t>
      </w:r>
    </w:p>
    <w:p w:rsidR="00263825" w:rsidRPr="00263825" w:rsidRDefault="00263825" w:rsidP="00263825">
      <w:pPr>
        <w:widowControl w:val="0"/>
        <w:autoSpaceDE w:val="0"/>
        <w:autoSpaceDN w:val="0"/>
        <w:adjustRightInd w:val="0"/>
        <w:ind w:firstLine="720"/>
        <w:jc w:val="both"/>
        <w:rPr>
          <w:sz w:val="26"/>
          <w:szCs w:val="26"/>
        </w:rPr>
      </w:pPr>
      <w:r w:rsidRPr="00263825">
        <w:rPr>
          <w:sz w:val="26"/>
          <w:szCs w:val="26"/>
        </w:rPr>
        <w:t>Продолжительность каникул составляет:</w:t>
      </w:r>
    </w:p>
    <w:p w:rsidR="00263825" w:rsidRPr="00263825" w:rsidRDefault="00263825" w:rsidP="00263825">
      <w:pPr>
        <w:widowControl w:val="0"/>
        <w:autoSpaceDE w:val="0"/>
        <w:autoSpaceDN w:val="0"/>
        <w:adjustRightInd w:val="0"/>
        <w:ind w:firstLine="720"/>
        <w:jc w:val="both"/>
        <w:rPr>
          <w:sz w:val="26"/>
          <w:szCs w:val="26"/>
        </w:rPr>
      </w:pPr>
      <w:r w:rsidRPr="00263825">
        <w:rPr>
          <w:sz w:val="26"/>
          <w:szCs w:val="26"/>
        </w:rPr>
        <w:t>по окончании 1 четверти (осенние каникулы) - 10 календарных дней (для 1 -4 классов);</w:t>
      </w:r>
    </w:p>
    <w:p w:rsidR="00263825" w:rsidRPr="00263825" w:rsidRDefault="00263825" w:rsidP="00263825">
      <w:pPr>
        <w:widowControl w:val="0"/>
        <w:autoSpaceDE w:val="0"/>
        <w:autoSpaceDN w:val="0"/>
        <w:adjustRightInd w:val="0"/>
        <w:ind w:firstLine="720"/>
        <w:jc w:val="both"/>
        <w:rPr>
          <w:sz w:val="26"/>
          <w:szCs w:val="26"/>
        </w:rPr>
      </w:pPr>
      <w:r w:rsidRPr="00263825">
        <w:rPr>
          <w:sz w:val="26"/>
          <w:szCs w:val="26"/>
        </w:rPr>
        <w:t>по окончании 2 четверти (зимние каникулы) - 11 календарных дней (для 1 -4 классов);</w:t>
      </w:r>
    </w:p>
    <w:p w:rsidR="00263825" w:rsidRPr="00263825" w:rsidRDefault="00263825" w:rsidP="00263825">
      <w:pPr>
        <w:widowControl w:val="0"/>
        <w:autoSpaceDE w:val="0"/>
        <w:autoSpaceDN w:val="0"/>
        <w:adjustRightInd w:val="0"/>
        <w:ind w:firstLine="720"/>
        <w:jc w:val="both"/>
        <w:rPr>
          <w:sz w:val="26"/>
          <w:szCs w:val="26"/>
        </w:rPr>
      </w:pPr>
      <w:r w:rsidRPr="00263825">
        <w:rPr>
          <w:sz w:val="26"/>
          <w:szCs w:val="26"/>
        </w:rPr>
        <w:t>дополнительные каникулы - 9 календарных дней (для 1 классов и 1 дополнительных классов);</w:t>
      </w:r>
    </w:p>
    <w:p w:rsidR="00263825" w:rsidRPr="00263825" w:rsidRDefault="00263825" w:rsidP="00263825">
      <w:pPr>
        <w:widowControl w:val="0"/>
        <w:autoSpaceDE w:val="0"/>
        <w:autoSpaceDN w:val="0"/>
        <w:adjustRightInd w:val="0"/>
        <w:ind w:firstLine="720"/>
        <w:jc w:val="both"/>
        <w:rPr>
          <w:sz w:val="26"/>
          <w:szCs w:val="26"/>
        </w:rPr>
      </w:pPr>
      <w:r w:rsidRPr="00263825">
        <w:rPr>
          <w:sz w:val="26"/>
          <w:szCs w:val="26"/>
        </w:rPr>
        <w:t>по окончании 3 четверти (весенние каникулы) - 9 календарных дней (для 1 -4 классов);</w:t>
      </w:r>
    </w:p>
    <w:p w:rsidR="00263825" w:rsidRPr="00263825" w:rsidRDefault="00263825" w:rsidP="00263825">
      <w:pPr>
        <w:widowControl w:val="0"/>
        <w:autoSpaceDE w:val="0"/>
        <w:autoSpaceDN w:val="0"/>
        <w:adjustRightInd w:val="0"/>
        <w:ind w:firstLine="720"/>
        <w:jc w:val="both"/>
        <w:rPr>
          <w:sz w:val="26"/>
          <w:szCs w:val="26"/>
        </w:rPr>
      </w:pPr>
      <w:r w:rsidRPr="00263825">
        <w:rPr>
          <w:sz w:val="26"/>
          <w:szCs w:val="26"/>
        </w:rPr>
        <w:t>по окончании учебного года (летние каникулы) – 3 месяца.</w:t>
      </w:r>
    </w:p>
    <w:p w:rsidR="00263825" w:rsidRPr="00263825" w:rsidRDefault="00263825" w:rsidP="00263825">
      <w:pPr>
        <w:rPr>
          <w:b/>
          <w:sz w:val="28"/>
          <w:szCs w:val="28"/>
          <w:lang w:eastAsia="en-US"/>
        </w:rPr>
      </w:pPr>
    </w:p>
    <w:tbl>
      <w:tblPr>
        <w:tblStyle w:val="9"/>
        <w:tblW w:w="9841" w:type="dxa"/>
        <w:jc w:val="center"/>
        <w:tblLook w:val="04A0" w:firstRow="1" w:lastRow="0" w:firstColumn="1" w:lastColumn="0" w:noHBand="0" w:noVBand="1"/>
      </w:tblPr>
      <w:tblGrid>
        <w:gridCol w:w="1192"/>
        <w:gridCol w:w="2416"/>
        <w:gridCol w:w="964"/>
        <w:gridCol w:w="2416"/>
        <w:gridCol w:w="738"/>
        <w:gridCol w:w="2115"/>
      </w:tblGrid>
      <w:tr w:rsidR="00DF36D9" w:rsidRPr="00DF36D9" w:rsidTr="00263825">
        <w:trPr>
          <w:trHeight w:val="591"/>
          <w:jc w:val="center"/>
        </w:trPr>
        <w:tc>
          <w:tcPr>
            <w:tcW w:w="1192" w:type="dxa"/>
            <w:tcBorders>
              <w:top w:val="single" w:sz="4" w:space="0" w:color="auto"/>
              <w:left w:val="single" w:sz="4" w:space="0" w:color="auto"/>
              <w:bottom w:val="single" w:sz="4" w:space="0" w:color="auto"/>
              <w:right w:val="single" w:sz="4" w:space="0" w:color="auto"/>
            </w:tcBorders>
            <w:vAlign w:val="center"/>
            <w:hideMark/>
          </w:tcPr>
          <w:p w:rsidR="00DF36D9" w:rsidRPr="00DF36D9" w:rsidRDefault="00DF36D9" w:rsidP="00DF36D9">
            <w:pPr>
              <w:jc w:val="center"/>
              <w:rPr>
                <w:b/>
                <w:szCs w:val="28"/>
              </w:rPr>
            </w:pPr>
            <w:r w:rsidRPr="00DF36D9">
              <w:rPr>
                <w:b/>
                <w:szCs w:val="28"/>
              </w:rPr>
              <w:lastRenderedPageBreak/>
              <w:t>учебная четверть</w:t>
            </w:r>
          </w:p>
        </w:tc>
        <w:tc>
          <w:tcPr>
            <w:tcW w:w="2416" w:type="dxa"/>
            <w:tcBorders>
              <w:top w:val="single" w:sz="4" w:space="0" w:color="auto"/>
              <w:left w:val="single" w:sz="4" w:space="0" w:color="auto"/>
              <w:bottom w:val="single" w:sz="4" w:space="0" w:color="auto"/>
              <w:right w:val="single" w:sz="4" w:space="0" w:color="auto"/>
            </w:tcBorders>
            <w:vAlign w:val="center"/>
            <w:hideMark/>
          </w:tcPr>
          <w:p w:rsidR="00DF36D9" w:rsidRPr="00DF36D9" w:rsidRDefault="00DF36D9" w:rsidP="00DF36D9">
            <w:pPr>
              <w:jc w:val="center"/>
              <w:rPr>
                <w:b/>
                <w:szCs w:val="28"/>
              </w:rPr>
            </w:pPr>
            <w:r w:rsidRPr="00DF36D9">
              <w:rPr>
                <w:b/>
                <w:szCs w:val="28"/>
              </w:rPr>
              <w:t>продолжительность учебной четверти</w:t>
            </w:r>
          </w:p>
        </w:tc>
        <w:tc>
          <w:tcPr>
            <w:tcW w:w="964" w:type="dxa"/>
            <w:tcBorders>
              <w:top w:val="single" w:sz="4" w:space="0" w:color="auto"/>
              <w:left w:val="single" w:sz="4" w:space="0" w:color="auto"/>
              <w:bottom w:val="single" w:sz="4" w:space="0" w:color="auto"/>
              <w:right w:val="single" w:sz="4" w:space="0" w:color="auto"/>
            </w:tcBorders>
            <w:vAlign w:val="center"/>
            <w:hideMark/>
          </w:tcPr>
          <w:p w:rsidR="00DF36D9" w:rsidRPr="00DF36D9" w:rsidRDefault="00DF36D9" w:rsidP="00DF36D9">
            <w:pPr>
              <w:jc w:val="center"/>
              <w:rPr>
                <w:b/>
                <w:szCs w:val="28"/>
              </w:rPr>
            </w:pPr>
            <w:r w:rsidRPr="00DF36D9">
              <w:rPr>
                <w:b/>
                <w:szCs w:val="28"/>
              </w:rPr>
              <w:t>недель</w:t>
            </w:r>
          </w:p>
        </w:tc>
        <w:tc>
          <w:tcPr>
            <w:tcW w:w="2416" w:type="dxa"/>
            <w:tcBorders>
              <w:top w:val="single" w:sz="4" w:space="0" w:color="auto"/>
              <w:left w:val="single" w:sz="4" w:space="0" w:color="auto"/>
              <w:bottom w:val="single" w:sz="4" w:space="0" w:color="auto"/>
              <w:right w:val="single" w:sz="4" w:space="0" w:color="auto"/>
            </w:tcBorders>
            <w:vAlign w:val="center"/>
            <w:hideMark/>
          </w:tcPr>
          <w:p w:rsidR="00DF36D9" w:rsidRPr="00DF36D9" w:rsidRDefault="00DF36D9" w:rsidP="00DF36D9">
            <w:pPr>
              <w:jc w:val="center"/>
              <w:rPr>
                <w:b/>
                <w:szCs w:val="28"/>
              </w:rPr>
            </w:pPr>
            <w:r w:rsidRPr="00DF36D9">
              <w:rPr>
                <w:b/>
                <w:szCs w:val="28"/>
              </w:rPr>
              <w:t>продолжительность каникул</w:t>
            </w:r>
          </w:p>
        </w:tc>
        <w:tc>
          <w:tcPr>
            <w:tcW w:w="738" w:type="dxa"/>
            <w:tcBorders>
              <w:top w:val="single" w:sz="4" w:space="0" w:color="auto"/>
              <w:left w:val="single" w:sz="4" w:space="0" w:color="auto"/>
              <w:bottom w:val="single" w:sz="4" w:space="0" w:color="auto"/>
              <w:right w:val="single" w:sz="4" w:space="0" w:color="auto"/>
            </w:tcBorders>
            <w:vAlign w:val="center"/>
            <w:hideMark/>
          </w:tcPr>
          <w:p w:rsidR="00DF36D9" w:rsidRPr="00DF36D9" w:rsidRDefault="00DF36D9" w:rsidP="00DF36D9">
            <w:pPr>
              <w:jc w:val="center"/>
              <w:rPr>
                <w:b/>
                <w:szCs w:val="28"/>
              </w:rPr>
            </w:pPr>
            <w:r w:rsidRPr="00DF36D9">
              <w:rPr>
                <w:b/>
                <w:szCs w:val="28"/>
              </w:rPr>
              <w:t>дней</w:t>
            </w:r>
          </w:p>
        </w:tc>
        <w:tc>
          <w:tcPr>
            <w:tcW w:w="2115" w:type="dxa"/>
            <w:tcBorders>
              <w:top w:val="single" w:sz="4" w:space="0" w:color="auto"/>
              <w:left w:val="single" w:sz="4" w:space="0" w:color="auto"/>
              <w:bottom w:val="single" w:sz="4" w:space="0" w:color="auto"/>
              <w:right w:val="single" w:sz="4" w:space="0" w:color="auto"/>
            </w:tcBorders>
            <w:vAlign w:val="center"/>
            <w:hideMark/>
          </w:tcPr>
          <w:p w:rsidR="00DF36D9" w:rsidRPr="00DF36D9" w:rsidRDefault="00DF36D9" w:rsidP="00DF36D9">
            <w:pPr>
              <w:jc w:val="center"/>
              <w:rPr>
                <w:b/>
                <w:szCs w:val="28"/>
              </w:rPr>
            </w:pPr>
            <w:r w:rsidRPr="00DF36D9">
              <w:rPr>
                <w:b/>
                <w:szCs w:val="28"/>
              </w:rPr>
              <w:t>дополнительные каникулы для первоклассников</w:t>
            </w:r>
          </w:p>
        </w:tc>
      </w:tr>
      <w:tr w:rsidR="00DF36D9" w:rsidRPr="00DF36D9" w:rsidTr="00263825">
        <w:trPr>
          <w:trHeight w:val="591"/>
          <w:jc w:val="center"/>
        </w:trPr>
        <w:tc>
          <w:tcPr>
            <w:tcW w:w="1192" w:type="dxa"/>
            <w:tcBorders>
              <w:top w:val="single" w:sz="4" w:space="0" w:color="auto"/>
              <w:left w:val="single" w:sz="4" w:space="0" w:color="auto"/>
              <w:bottom w:val="single" w:sz="4" w:space="0" w:color="auto"/>
              <w:right w:val="single" w:sz="4" w:space="0" w:color="auto"/>
            </w:tcBorders>
            <w:vAlign w:val="center"/>
          </w:tcPr>
          <w:p w:rsidR="00DF36D9" w:rsidRPr="00DF36D9" w:rsidRDefault="00DF36D9" w:rsidP="00DF36D9">
            <w:pPr>
              <w:jc w:val="center"/>
              <w:rPr>
                <w:szCs w:val="28"/>
                <w:lang w:val="en-US"/>
              </w:rPr>
            </w:pPr>
            <w:r w:rsidRPr="00DF36D9">
              <w:rPr>
                <w:szCs w:val="28"/>
                <w:lang w:val="en-US"/>
              </w:rPr>
              <w:t>I</w:t>
            </w:r>
          </w:p>
        </w:tc>
        <w:tc>
          <w:tcPr>
            <w:tcW w:w="2416" w:type="dxa"/>
            <w:tcBorders>
              <w:top w:val="single" w:sz="4" w:space="0" w:color="auto"/>
              <w:left w:val="single" w:sz="4" w:space="0" w:color="auto"/>
              <w:bottom w:val="single" w:sz="4" w:space="0" w:color="auto"/>
              <w:right w:val="single" w:sz="4" w:space="0" w:color="auto"/>
            </w:tcBorders>
            <w:vAlign w:val="center"/>
          </w:tcPr>
          <w:p w:rsidR="00DF36D9" w:rsidRPr="00DF36D9" w:rsidRDefault="00DF36D9" w:rsidP="00DF36D9">
            <w:pPr>
              <w:rPr>
                <w:szCs w:val="28"/>
              </w:rPr>
            </w:pPr>
            <w:r w:rsidRPr="00DF36D9">
              <w:rPr>
                <w:szCs w:val="28"/>
              </w:rPr>
              <w:t>С 01.09.2023 по 27.10.2023</w:t>
            </w:r>
          </w:p>
        </w:tc>
        <w:tc>
          <w:tcPr>
            <w:tcW w:w="964" w:type="dxa"/>
            <w:tcBorders>
              <w:top w:val="single" w:sz="4" w:space="0" w:color="auto"/>
              <w:left w:val="single" w:sz="4" w:space="0" w:color="auto"/>
              <w:bottom w:val="single" w:sz="4" w:space="0" w:color="auto"/>
              <w:right w:val="single" w:sz="4" w:space="0" w:color="auto"/>
            </w:tcBorders>
            <w:vAlign w:val="center"/>
          </w:tcPr>
          <w:p w:rsidR="00DF36D9" w:rsidRPr="00DF36D9" w:rsidRDefault="00DF36D9" w:rsidP="00DF36D9">
            <w:pPr>
              <w:jc w:val="center"/>
              <w:rPr>
                <w:szCs w:val="28"/>
                <w:lang w:val="en-US"/>
              </w:rPr>
            </w:pPr>
            <w:r w:rsidRPr="00DF36D9">
              <w:rPr>
                <w:szCs w:val="28"/>
                <w:lang w:val="en-US"/>
              </w:rPr>
              <w:t>8</w:t>
            </w:r>
          </w:p>
        </w:tc>
        <w:tc>
          <w:tcPr>
            <w:tcW w:w="2416" w:type="dxa"/>
            <w:tcBorders>
              <w:top w:val="single" w:sz="4" w:space="0" w:color="auto"/>
              <w:left w:val="single" w:sz="4" w:space="0" w:color="auto"/>
              <w:bottom w:val="single" w:sz="4" w:space="0" w:color="auto"/>
              <w:right w:val="single" w:sz="4" w:space="0" w:color="auto"/>
            </w:tcBorders>
            <w:vAlign w:val="center"/>
          </w:tcPr>
          <w:p w:rsidR="00DF36D9" w:rsidRPr="00DF36D9" w:rsidRDefault="00DF36D9" w:rsidP="00DF36D9">
            <w:pPr>
              <w:jc w:val="center"/>
              <w:rPr>
                <w:szCs w:val="28"/>
              </w:rPr>
            </w:pPr>
            <w:r w:rsidRPr="00DF36D9">
              <w:rPr>
                <w:szCs w:val="28"/>
              </w:rPr>
              <w:t>28.10.2023– 06.11.2023</w:t>
            </w:r>
          </w:p>
        </w:tc>
        <w:tc>
          <w:tcPr>
            <w:tcW w:w="738" w:type="dxa"/>
            <w:tcBorders>
              <w:top w:val="single" w:sz="4" w:space="0" w:color="auto"/>
              <w:left w:val="single" w:sz="4" w:space="0" w:color="auto"/>
              <w:bottom w:val="single" w:sz="4" w:space="0" w:color="auto"/>
              <w:right w:val="single" w:sz="4" w:space="0" w:color="auto"/>
            </w:tcBorders>
            <w:vAlign w:val="center"/>
          </w:tcPr>
          <w:p w:rsidR="00DF36D9" w:rsidRPr="00DF36D9" w:rsidRDefault="00DF36D9" w:rsidP="00DF36D9">
            <w:pPr>
              <w:jc w:val="center"/>
              <w:rPr>
                <w:szCs w:val="28"/>
              </w:rPr>
            </w:pPr>
            <w:r w:rsidRPr="00DF36D9">
              <w:rPr>
                <w:szCs w:val="28"/>
              </w:rPr>
              <w:t>10</w:t>
            </w:r>
          </w:p>
        </w:tc>
        <w:tc>
          <w:tcPr>
            <w:tcW w:w="2115" w:type="dxa"/>
            <w:tcBorders>
              <w:top w:val="single" w:sz="4" w:space="0" w:color="auto"/>
              <w:left w:val="single" w:sz="4" w:space="0" w:color="auto"/>
              <w:bottom w:val="single" w:sz="4" w:space="0" w:color="auto"/>
              <w:right w:val="single" w:sz="4" w:space="0" w:color="auto"/>
            </w:tcBorders>
            <w:vAlign w:val="center"/>
          </w:tcPr>
          <w:p w:rsidR="00DF36D9" w:rsidRPr="00DF36D9" w:rsidRDefault="00DF36D9" w:rsidP="00DF36D9">
            <w:pPr>
              <w:rPr>
                <w:szCs w:val="28"/>
              </w:rPr>
            </w:pPr>
          </w:p>
        </w:tc>
      </w:tr>
      <w:tr w:rsidR="00DF36D9" w:rsidRPr="00DF36D9" w:rsidTr="00263825">
        <w:trPr>
          <w:trHeight w:val="591"/>
          <w:jc w:val="center"/>
        </w:trPr>
        <w:tc>
          <w:tcPr>
            <w:tcW w:w="1192" w:type="dxa"/>
            <w:tcBorders>
              <w:top w:val="single" w:sz="4" w:space="0" w:color="auto"/>
              <w:left w:val="single" w:sz="4" w:space="0" w:color="auto"/>
              <w:bottom w:val="single" w:sz="4" w:space="0" w:color="auto"/>
              <w:right w:val="single" w:sz="4" w:space="0" w:color="auto"/>
            </w:tcBorders>
            <w:vAlign w:val="center"/>
          </w:tcPr>
          <w:p w:rsidR="00DF36D9" w:rsidRPr="00DF36D9" w:rsidRDefault="00DF36D9" w:rsidP="00DF36D9">
            <w:pPr>
              <w:jc w:val="center"/>
              <w:rPr>
                <w:szCs w:val="28"/>
                <w:lang w:val="en-US"/>
              </w:rPr>
            </w:pPr>
            <w:r w:rsidRPr="00DF36D9">
              <w:rPr>
                <w:szCs w:val="28"/>
                <w:lang w:val="en-US"/>
              </w:rPr>
              <w:t>II</w:t>
            </w:r>
          </w:p>
        </w:tc>
        <w:tc>
          <w:tcPr>
            <w:tcW w:w="2416" w:type="dxa"/>
            <w:tcBorders>
              <w:top w:val="single" w:sz="4" w:space="0" w:color="auto"/>
              <w:left w:val="single" w:sz="4" w:space="0" w:color="auto"/>
              <w:bottom w:val="single" w:sz="4" w:space="0" w:color="auto"/>
              <w:right w:val="single" w:sz="4" w:space="0" w:color="auto"/>
            </w:tcBorders>
            <w:vAlign w:val="center"/>
          </w:tcPr>
          <w:p w:rsidR="00DF36D9" w:rsidRPr="00DF36D9" w:rsidRDefault="00DF36D9" w:rsidP="00DF36D9">
            <w:pPr>
              <w:rPr>
                <w:szCs w:val="28"/>
              </w:rPr>
            </w:pPr>
            <w:r w:rsidRPr="00DF36D9">
              <w:rPr>
                <w:szCs w:val="28"/>
              </w:rPr>
              <w:t>С 07.11.2023 по 28.12.2023</w:t>
            </w:r>
          </w:p>
        </w:tc>
        <w:tc>
          <w:tcPr>
            <w:tcW w:w="964" w:type="dxa"/>
            <w:tcBorders>
              <w:top w:val="single" w:sz="4" w:space="0" w:color="auto"/>
              <w:left w:val="single" w:sz="4" w:space="0" w:color="auto"/>
              <w:bottom w:val="single" w:sz="4" w:space="0" w:color="auto"/>
              <w:right w:val="single" w:sz="4" w:space="0" w:color="auto"/>
            </w:tcBorders>
            <w:vAlign w:val="center"/>
          </w:tcPr>
          <w:p w:rsidR="00DF36D9" w:rsidRPr="00DF36D9" w:rsidRDefault="00DF36D9" w:rsidP="00DF36D9">
            <w:pPr>
              <w:jc w:val="center"/>
              <w:rPr>
                <w:szCs w:val="28"/>
              </w:rPr>
            </w:pPr>
            <w:r w:rsidRPr="00DF36D9">
              <w:rPr>
                <w:szCs w:val="28"/>
              </w:rPr>
              <w:t>8</w:t>
            </w:r>
          </w:p>
        </w:tc>
        <w:tc>
          <w:tcPr>
            <w:tcW w:w="2416" w:type="dxa"/>
            <w:tcBorders>
              <w:top w:val="single" w:sz="4" w:space="0" w:color="auto"/>
              <w:left w:val="single" w:sz="4" w:space="0" w:color="auto"/>
              <w:bottom w:val="single" w:sz="4" w:space="0" w:color="auto"/>
              <w:right w:val="single" w:sz="4" w:space="0" w:color="auto"/>
            </w:tcBorders>
            <w:vAlign w:val="center"/>
          </w:tcPr>
          <w:p w:rsidR="00DF36D9" w:rsidRPr="00DF36D9" w:rsidRDefault="00DF36D9" w:rsidP="00DF36D9">
            <w:pPr>
              <w:jc w:val="center"/>
              <w:rPr>
                <w:szCs w:val="28"/>
              </w:rPr>
            </w:pPr>
            <w:r w:rsidRPr="00DF36D9">
              <w:rPr>
                <w:szCs w:val="28"/>
              </w:rPr>
              <w:t xml:space="preserve">29.12.2023– </w:t>
            </w:r>
          </w:p>
          <w:p w:rsidR="00DF36D9" w:rsidRPr="00DF36D9" w:rsidRDefault="00DF36D9" w:rsidP="00DF36D9">
            <w:pPr>
              <w:jc w:val="center"/>
              <w:rPr>
                <w:szCs w:val="28"/>
              </w:rPr>
            </w:pPr>
            <w:r w:rsidRPr="00DF36D9">
              <w:rPr>
                <w:szCs w:val="28"/>
              </w:rPr>
              <w:t>08.01.2024</w:t>
            </w:r>
          </w:p>
        </w:tc>
        <w:tc>
          <w:tcPr>
            <w:tcW w:w="738" w:type="dxa"/>
            <w:tcBorders>
              <w:top w:val="single" w:sz="4" w:space="0" w:color="auto"/>
              <w:left w:val="single" w:sz="4" w:space="0" w:color="auto"/>
              <w:bottom w:val="single" w:sz="4" w:space="0" w:color="auto"/>
              <w:right w:val="single" w:sz="4" w:space="0" w:color="auto"/>
            </w:tcBorders>
            <w:vAlign w:val="center"/>
          </w:tcPr>
          <w:p w:rsidR="00DF36D9" w:rsidRPr="00DF36D9" w:rsidRDefault="00DF36D9" w:rsidP="00DF36D9">
            <w:pPr>
              <w:jc w:val="center"/>
              <w:rPr>
                <w:szCs w:val="28"/>
              </w:rPr>
            </w:pPr>
            <w:r w:rsidRPr="00DF36D9">
              <w:rPr>
                <w:szCs w:val="28"/>
              </w:rPr>
              <w:t>11</w:t>
            </w:r>
          </w:p>
        </w:tc>
        <w:tc>
          <w:tcPr>
            <w:tcW w:w="2115" w:type="dxa"/>
            <w:tcBorders>
              <w:top w:val="single" w:sz="4" w:space="0" w:color="auto"/>
              <w:left w:val="single" w:sz="4" w:space="0" w:color="auto"/>
              <w:bottom w:val="single" w:sz="4" w:space="0" w:color="auto"/>
              <w:right w:val="single" w:sz="4" w:space="0" w:color="auto"/>
            </w:tcBorders>
            <w:vAlign w:val="center"/>
          </w:tcPr>
          <w:p w:rsidR="00DF36D9" w:rsidRPr="00DF36D9" w:rsidRDefault="00DF36D9" w:rsidP="00DF36D9">
            <w:pPr>
              <w:jc w:val="center"/>
              <w:rPr>
                <w:szCs w:val="28"/>
              </w:rPr>
            </w:pPr>
          </w:p>
        </w:tc>
      </w:tr>
      <w:tr w:rsidR="00DF36D9" w:rsidRPr="00DF36D9" w:rsidTr="00263825">
        <w:trPr>
          <w:trHeight w:val="591"/>
          <w:jc w:val="center"/>
        </w:trPr>
        <w:tc>
          <w:tcPr>
            <w:tcW w:w="1192" w:type="dxa"/>
            <w:tcBorders>
              <w:top w:val="single" w:sz="4" w:space="0" w:color="auto"/>
              <w:left w:val="single" w:sz="4" w:space="0" w:color="auto"/>
              <w:bottom w:val="single" w:sz="4" w:space="0" w:color="auto"/>
              <w:right w:val="single" w:sz="4" w:space="0" w:color="auto"/>
            </w:tcBorders>
            <w:vAlign w:val="center"/>
          </w:tcPr>
          <w:p w:rsidR="00DF36D9" w:rsidRPr="00DF36D9" w:rsidRDefault="00DF36D9" w:rsidP="00DF36D9">
            <w:pPr>
              <w:jc w:val="center"/>
              <w:rPr>
                <w:szCs w:val="28"/>
              </w:rPr>
            </w:pPr>
            <w:r w:rsidRPr="00DF36D9">
              <w:rPr>
                <w:szCs w:val="28"/>
                <w:lang w:val="en-US"/>
              </w:rPr>
              <w:t>III</w:t>
            </w:r>
          </w:p>
        </w:tc>
        <w:tc>
          <w:tcPr>
            <w:tcW w:w="2416" w:type="dxa"/>
            <w:tcBorders>
              <w:top w:val="single" w:sz="4" w:space="0" w:color="auto"/>
              <w:left w:val="single" w:sz="4" w:space="0" w:color="auto"/>
              <w:bottom w:val="single" w:sz="4" w:space="0" w:color="auto"/>
              <w:right w:val="single" w:sz="4" w:space="0" w:color="auto"/>
            </w:tcBorders>
            <w:vAlign w:val="center"/>
          </w:tcPr>
          <w:p w:rsidR="00DF36D9" w:rsidRPr="00DF36D9" w:rsidRDefault="00DF36D9" w:rsidP="00DF36D9">
            <w:pPr>
              <w:rPr>
                <w:szCs w:val="28"/>
              </w:rPr>
            </w:pPr>
            <w:r w:rsidRPr="00DF36D9">
              <w:rPr>
                <w:szCs w:val="28"/>
              </w:rPr>
              <w:t>С 09.01.2024 по 22.03.2024</w:t>
            </w:r>
          </w:p>
        </w:tc>
        <w:tc>
          <w:tcPr>
            <w:tcW w:w="964" w:type="dxa"/>
            <w:tcBorders>
              <w:top w:val="single" w:sz="4" w:space="0" w:color="auto"/>
              <w:left w:val="single" w:sz="4" w:space="0" w:color="auto"/>
              <w:bottom w:val="single" w:sz="4" w:space="0" w:color="auto"/>
              <w:right w:val="single" w:sz="4" w:space="0" w:color="auto"/>
            </w:tcBorders>
            <w:vAlign w:val="center"/>
          </w:tcPr>
          <w:p w:rsidR="00DF36D9" w:rsidRPr="00DF36D9" w:rsidRDefault="00DF36D9" w:rsidP="00DF36D9">
            <w:pPr>
              <w:jc w:val="center"/>
              <w:rPr>
                <w:szCs w:val="28"/>
              </w:rPr>
            </w:pPr>
            <w:r w:rsidRPr="00DF36D9">
              <w:rPr>
                <w:szCs w:val="28"/>
              </w:rPr>
              <w:t>10</w:t>
            </w:r>
          </w:p>
        </w:tc>
        <w:tc>
          <w:tcPr>
            <w:tcW w:w="2416" w:type="dxa"/>
            <w:tcBorders>
              <w:top w:val="single" w:sz="4" w:space="0" w:color="auto"/>
              <w:left w:val="single" w:sz="4" w:space="0" w:color="auto"/>
              <w:bottom w:val="single" w:sz="4" w:space="0" w:color="auto"/>
              <w:right w:val="single" w:sz="4" w:space="0" w:color="auto"/>
            </w:tcBorders>
            <w:vAlign w:val="center"/>
          </w:tcPr>
          <w:p w:rsidR="00DF36D9" w:rsidRPr="00DF36D9" w:rsidRDefault="00DF36D9" w:rsidP="00DF36D9">
            <w:pPr>
              <w:jc w:val="center"/>
              <w:rPr>
                <w:szCs w:val="28"/>
              </w:rPr>
            </w:pPr>
            <w:r w:rsidRPr="00DF36D9">
              <w:rPr>
                <w:szCs w:val="28"/>
              </w:rPr>
              <w:t>23.03.2024– 31.03.2024</w:t>
            </w:r>
          </w:p>
        </w:tc>
        <w:tc>
          <w:tcPr>
            <w:tcW w:w="738" w:type="dxa"/>
            <w:tcBorders>
              <w:top w:val="single" w:sz="4" w:space="0" w:color="auto"/>
              <w:left w:val="single" w:sz="4" w:space="0" w:color="auto"/>
              <w:bottom w:val="single" w:sz="4" w:space="0" w:color="auto"/>
              <w:right w:val="single" w:sz="4" w:space="0" w:color="auto"/>
            </w:tcBorders>
            <w:vAlign w:val="center"/>
          </w:tcPr>
          <w:p w:rsidR="00DF36D9" w:rsidRPr="00DF36D9" w:rsidRDefault="00DF36D9" w:rsidP="00DF36D9">
            <w:pPr>
              <w:jc w:val="center"/>
              <w:rPr>
                <w:szCs w:val="28"/>
              </w:rPr>
            </w:pPr>
            <w:r w:rsidRPr="00DF36D9">
              <w:rPr>
                <w:szCs w:val="28"/>
              </w:rPr>
              <w:t>9</w:t>
            </w:r>
          </w:p>
        </w:tc>
        <w:tc>
          <w:tcPr>
            <w:tcW w:w="2115" w:type="dxa"/>
            <w:tcBorders>
              <w:top w:val="single" w:sz="4" w:space="0" w:color="auto"/>
              <w:left w:val="single" w:sz="4" w:space="0" w:color="auto"/>
              <w:bottom w:val="single" w:sz="4" w:space="0" w:color="auto"/>
              <w:right w:val="single" w:sz="4" w:space="0" w:color="auto"/>
            </w:tcBorders>
            <w:vAlign w:val="center"/>
          </w:tcPr>
          <w:p w:rsidR="00DF36D9" w:rsidRPr="00DF36D9" w:rsidRDefault="00DF36D9" w:rsidP="00DF36D9">
            <w:pPr>
              <w:rPr>
                <w:szCs w:val="28"/>
              </w:rPr>
            </w:pPr>
            <w:r w:rsidRPr="00DF36D9">
              <w:rPr>
                <w:szCs w:val="28"/>
              </w:rPr>
              <w:t>17.02.2024 -25.02.2024</w:t>
            </w:r>
          </w:p>
        </w:tc>
      </w:tr>
      <w:tr w:rsidR="00DF36D9" w:rsidRPr="00DF36D9" w:rsidTr="00263825">
        <w:trPr>
          <w:trHeight w:val="591"/>
          <w:jc w:val="center"/>
        </w:trPr>
        <w:tc>
          <w:tcPr>
            <w:tcW w:w="1192" w:type="dxa"/>
            <w:tcBorders>
              <w:top w:val="single" w:sz="4" w:space="0" w:color="auto"/>
              <w:left w:val="single" w:sz="4" w:space="0" w:color="auto"/>
              <w:bottom w:val="single" w:sz="4" w:space="0" w:color="auto"/>
              <w:right w:val="single" w:sz="4" w:space="0" w:color="auto"/>
            </w:tcBorders>
            <w:vAlign w:val="center"/>
          </w:tcPr>
          <w:p w:rsidR="00DF36D9" w:rsidRPr="00DF36D9" w:rsidRDefault="00DF36D9" w:rsidP="00DF36D9">
            <w:pPr>
              <w:jc w:val="center"/>
              <w:rPr>
                <w:szCs w:val="28"/>
              </w:rPr>
            </w:pPr>
            <w:r w:rsidRPr="00DF36D9">
              <w:rPr>
                <w:szCs w:val="28"/>
                <w:lang w:val="en-US"/>
              </w:rPr>
              <w:t>IV</w:t>
            </w:r>
          </w:p>
        </w:tc>
        <w:tc>
          <w:tcPr>
            <w:tcW w:w="2416" w:type="dxa"/>
            <w:tcBorders>
              <w:top w:val="single" w:sz="4" w:space="0" w:color="auto"/>
              <w:left w:val="single" w:sz="4" w:space="0" w:color="auto"/>
              <w:bottom w:val="single" w:sz="4" w:space="0" w:color="auto"/>
              <w:right w:val="single" w:sz="4" w:space="0" w:color="auto"/>
            </w:tcBorders>
          </w:tcPr>
          <w:p w:rsidR="00DF36D9" w:rsidRPr="00DF36D9" w:rsidRDefault="00DF36D9" w:rsidP="00DF36D9">
            <w:pPr>
              <w:rPr>
                <w:szCs w:val="28"/>
              </w:rPr>
            </w:pPr>
            <w:r w:rsidRPr="00DF36D9">
              <w:rPr>
                <w:szCs w:val="28"/>
              </w:rPr>
              <w:t>С 01.04.2024 по 29.05.2024</w:t>
            </w:r>
          </w:p>
        </w:tc>
        <w:tc>
          <w:tcPr>
            <w:tcW w:w="964" w:type="dxa"/>
            <w:tcBorders>
              <w:top w:val="single" w:sz="4" w:space="0" w:color="auto"/>
              <w:left w:val="single" w:sz="4" w:space="0" w:color="auto"/>
              <w:bottom w:val="single" w:sz="4" w:space="0" w:color="auto"/>
              <w:right w:val="single" w:sz="4" w:space="0" w:color="auto"/>
            </w:tcBorders>
            <w:vAlign w:val="center"/>
          </w:tcPr>
          <w:p w:rsidR="00DF36D9" w:rsidRPr="00DF36D9" w:rsidRDefault="00DF36D9" w:rsidP="00DF36D9">
            <w:pPr>
              <w:jc w:val="center"/>
              <w:rPr>
                <w:szCs w:val="28"/>
              </w:rPr>
            </w:pPr>
            <w:r w:rsidRPr="00DF36D9">
              <w:rPr>
                <w:szCs w:val="28"/>
              </w:rPr>
              <w:t>8</w:t>
            </w:r>
          </w:p>
        </w:tc>
        <w:tc>
          <w:tcPr>
            <w:tcW w:w="2416" w:type="dxa"/>
            <w:tcBorders>
              <w:top w:val="single" w:sz="4" w:space="0" w:color="auto"/>
              <w:left w:val="single" w:sz="4" w:space="0" w:color="auto"/>
              <w:bottom w:val="single" w:sz="4" w:space="0" w:color="auto"/>
              <w:right w:val="single" w:sz="4" w:space="0" w:color="auto"/>
            </w:tcBorders>
            <w:vAlign w:val="center"/>
          </w:tcPr>
          <w:p w:rsidR="00DF36D9" w:rsidRPr="00DF36D9" w:rsidRDefault="00DF36D9" w:rsidP="00DF36D9">
            <w:pPr>
              <w:jc w:val="center"/>
              <w:rPr>
                <w:szCs w:val="28"/>
              </w:rPr>
            </w:pPr>
            <w:r w:rsidRPr="00DF36D9">
              <w:rPr>
                <w:szCs w:val="28"/>
              </w:rPr>
              <w:t>30.05.2024-31.08.2024</w:t>
            </w:r>
          </w:p>
        </w:tc>
        <w:tc>
          <w:tcPr>
            <w:tcW w:w="738" w:type="dxa"/>
            <w:tcBorders>
              <w:top w:val="single" w:sz="4" w:space="0" w:color="auto"/>
              <w:left w:val="single" w:sz="4" w:space="0" w:color="auto"/>
              <w:bottom w:val="single" w:sz="4" w:space="0" w:color="auto"/>
              <w:right w:val="single" w:sz="4" w:space="0" w:color="auto"/>
            </w:tcBorders>
            <w:vAlign w:val="center"/>
          </w:tcPr>
          <w:p w:rsidR="00DF36D9" w:rsidRPr="00DF36D9" w:rsidRDefault="00DF36D9" w:rsidP="00DF36D9">
            <w:pPr>
              <w:jc w:val="center"/>
              <w:rPr>
                <w:szCs w:val="28"/>
              </w:rPr>
            </w:pPr>
          </w:p>
        </w:tc>
        <w:tc>
          <w:tcPr>
            <w:tcW w:w="2115" w:type="dxa"/>
            <w:tcBorders>
              <w:top w:val="single" w:sz="4" w:space="0" w:color="auto"/>
              <w:left w:val="single" w:sz="4" w:space="0" w:color="auto"/>
              <w:bottom w:val="single" w:sz="4" w:space="0" w:color="auto"/>
              <w:right w:val="single" w:sz="4" w:space="0" w:color="auto"/>
            </w:tcBorders>
          </w:tcPr>
          <w:p w:rsidR="00DF36D9" w:rsidRPr="00DF36D9" w:rsidRDefault="00DF36D9" w:rsidP="00DF36D9">
            <w:pPr>
              <w:rPr>
                <w:szCs w:val="28"/>
              </w:rPr>
            </w:pPr>
          </w:p>
        </w:tc>
      </w:tr>
      <w:tr w:rsidR="00DF36D9" w:rsidRPr="00DF36D9" w:rsidTr="00263825">
        <w:trPr>
          <w:trHeight w:val="591"/>
          <w:jc w:val="center"/>
        </w:trPr>
        <w:tc>
          <w:tcPr>
            <w:tcW w:w="1192" w:type="dxa"/>
            <w:tcBorders>
              <w:top w:val="single" w:sz="4" w:space="0" w:color="auto"/>
              <w:left w:val="single" w:sz="4" w:space="0" w:color="auto"/>
              <w:bottom w:val="single" w:sz="4" w:space="0" w:color="auto"/>
              <w:right w:val="single" w:sz="4" w:space="0" w:color="auto"/>
            </w:tcBorders>
            <w:vAlign w:val="center"/>
          </w:tcPr>
          <w:p w:rsidR="00DF36D9" w:rsidRPr="00DF36D9" w:rsidRDefault="00DF36D9" w:rsidP="00DF36D9">
            <w:pPr>
              <w:jc w:val="center"/>
              <w:rPr>
                <w:szCs w:val="28"/>
                <w:lang w:val="en-US"/>
              </w:rPr>
            </w:pPr>
          </w:p>
        </w:tc>
        <w:tc>
          <w:tcPr>
            <w:tcW w:w="2416" w:type="dxa"/>
            <w:tcBorders>
              <w:top w:val="single" w:sz="4" w:space="0" w:color="auto"/>
              <w:left w:val="single" w:sz="4" w:space="0" w:color="auto"/>
              <w:bottom w:val="single" w:sz="4" w:space="0" w:color="auto"/>
              <w:right w:val="single" w:sz="4" w:space="0" w:color="auto"/>
            </w:tcBorders>
          </w:tcPr>
          <w:p w:rsidR="00DF36D9" w:rsidRPr="00DF36D9" w:rsidRDefault="00DF36D9" w:rsidP="00DF36D9">
            <w:pPr>
              <w:rPr>
                <w:szCs w:val="28"/>
              </w:rPr>
            </w:pPr>
          </w:p>
        </w:tc>
        <w:tc>
          <w:tcPr>
            <w:tcW w:w="964" w:type="dxa"/>
            <w:tcBorders>
              <w:top w:val="single" w:sz="4" w:space="0" w:color="auto"/>
              <w:left w:val="single" w:sz="4" w:space="0" w:color="auto"/>
              <w:bottom w:val="single" w:sz="4" w:space="0" w:color="auto"/>
              <w:right w:val="single" w:sz="4" w:space="0" w:color="auto"/>
            </w:tcBorders>
            <w:vAlign w:val="center"/>
          </w:tcPr>
          <w:p w:rsidR="00DF36D9" w:rsidRPr="00DF36D9" w:rsidRDefault="00DF36D9" w:rsidP="00DF36D9">
            <w:pPr>
              <w:jc w:val="center"/>
              <w:rPr>
                <w:szCs w:val="28"/>
              </w:rPr>
            </w:pPr>
            <w:r w:rsidRPr="00DF36D9">
              <w:rPr>
                <w:szCs w:val="28"/>
              </w:rPr>
              <w:t>34</w:t>
            </w:r>
          </w:p>
        </w:tc>
        <w:tc>
          <w:tcPr>
            <w:tcW w:w="2416" w:type="dxa"/>
            <w:tcBorders>
              <w:top w:val="single" w:sz="4" w:space="0" w:color="auto"/>
              <w:left w:val="single" w:sz="4" w:space="0" w:color="auto"/>
              <w:bottom w:val="single" w:sz="4" w:space="0" w:color="auto"/>
              <w:right w:val="single" w:sz="4" w:space="0" w:color="auto"/>
            </w:tcBorders>
            <w:vAlign w:val="center"/>
          </w:tcPr>
          <w:p w:rsidR="00DF36D9" w:rsidRPr="00DF36D9" w:rsidRDefault="00DF36D9" w:rsidP="00DF36D9">
            <w:pPr>
              <w:jc w:val="center"/>
              <w:rPr>
                <w:szCs w:val="28"/>
              </w:rPr>
            </w:pPr>
          </w:p>
        </w:tc>
        <w:tc>
          <w:tcPr>
            <w:tcW w:w="738" w:type="dxa"/>
            <w:tcBorders>
              <w:top w:val="single" w:sz="4" w:space="0" w:color="auto"/>
              <w:left w:val="single" w:sz="4" w:space="0" w:color="auto"/>
              <w:bottom w:val="single" w:sz="4" w:space="0" w:color="auto"/>
              <w:right w:val="single" w:sz="4" w:space="0" w:color="auto"/>
            </w:tcBorders>
            <w:vAlign w:val="center"/>
          </w:tcPr>
          <w:p w:rsidR="00DF36D9" w:rsidRPr="00DF36D9" w:rsidRDefault="00DF36D9" w:rsidP="00DF36D9">
            <w:pPr>
              <w:jc w:val="center"/>
              <w:rPr>
                <w:szCs w:val="28"/>
              </w:rPr>
            </w:pPr>
            <w:r w:rsidRPr="00DF36D9">
              <w:rPr>
                <w:szCs w:val="28"/>
              </w:rPr>
              <w:t>30</w:t>
            </w:r>
          </w:p>
        </w:tc>
        <w:tc>
          <w:tcPr>
            <w:tcW w:w="2115" w:type="dxa"/>
            <w:tcBorders>
              <w:top w:val="single" w:sz="4" w:space="0" w:color="auto"/>
              <w:left w:val="single" w:sz="4" w:space="0" w:color="auto"/>
              <w:bottom w:val="single" w:sz="4" w:space="0" w:color="auto"/>
              <w:right w:val="single" w:sz="4" w:space="0" w:color="auto"/>
            </w:tcBorders>
          </w:tcPr>
          <w:p w:rsidR="00DF36D9" w:rsidRPr="00DF36D9" w:rsidRDefault="00DF36D9" w:rsidP="00DF36D9">
            <w:pPr>
              <w:rPr>
                <w:szCs w:val="28"/>
              </w:rPr>
            </w:pPr>
          </w:p>
        </w:tc>
      </w:tr>
    </w:tbl>
    <w:p w:rsidR="00DF36D9" w:rsidRPr="00DF36D9" w:rsidRDefault="00DF36D9" w:rsidP="00DF36D9">
      <w:pPr>
        <w:rPr>
          <w:b/>
          <w:sz w:val="28"/>
          <w:szCs w:val="28"/>
          <w:lang w:eastAsia="en-US"/>
        </w:rPr>
      </w:pPr>
    </w:p>
    <w:p w:rsidR="00263825" w:rsidRPr="00263825" w:rsidRDefault="00263825" w:rsidP="00263825">
      <w:pPr>
        <w:jc w:val="both"/>
        <w:rPr>
          <w:b/>
          <w:sz w:val="26"/>
          <w:szCs w:val="26"/>
          <w:lang w:eastAsia="en-US"/>
        </w:rPr>
      </w:pPr>
      <w:r w:rsidRPr="00263825">
        <w:rPr>
          <w:sz w:val="26"/>
          <w:szCs w:val="26"/>
          <w:lang w:eastAsia="en-US"/>
        </w:rPr>
        <w:t xml:space="preserve">Летние каникулы с </w:t>
      </w:r>
      <w:r w:rsidRPr="00263825">
        <w:rPr>
          <w:b/>
          <w:sz w:val="26"/>
          <w:szCs w:val="26"/>
          <w:lang w:eastAsia="en-US"/>
        </w:rPr>
        <w:t>30.05.2024 по 31.08.2024 г.</w:t>
      </w:r>
    </w:p>
    <w:p w:rsidR="00263825" w:rsidRPr="00263825" w:rsidRDefault="00263825" w:rsidP="00263825">
      <w:pPr>
        <w:ind w:firstLine="709"/>
        <w:jc w:val="both"/>
        <w:rPr>
          <w:sz w:val="26"/>
          <w:szCs w:val="26"/>
          <w:lang w:eastAsia="en-US"/>
        </w:rPr>
      </w:pPr>
    </w:p>
    <w:p w:rsidR="00263825" w:rsidRPr="00263825" w:rsidRDefault="00263825" w:rsidP="00263825">
      <w:pPr>
        <w:ind w:firstLine="709"/>
        <w:jc w:val="both"/>
        <w:rPr>
          <w:sz w:val="26"/>
          <w:szCs w:val="26"/>
          <w:lang w:eastAsia="en-US"/>
        </w:rPr>
      </w:pPr>
      <w:r w:rsidRPr="00263825">
        <w:rPr>
          <w:sz w:val="26"/>
          <w:szCs w:val="26"/>
          <w:lang w:eastAsia="en-US"/>
        </w:rPr>
        <w:t>Формой годовой промежуточной аттестации обучающихся является годовая отметка по изучаемым предметам.</w:t>
      </w:r>
    </w:p>
    <w:p w:rsidR="00263825" w:rsidRPr="00263825" w:rsidRDefault="00263825" w:rsidP="00263825">
      <w:pPr>
        <w:ind w:firstLine="709"/>
        <w:jc w:val="both"/>
        <w:rPr>
          <w:sz w:val="26"/>
          <w:szCs w:val="26"/>
          <w:lang w:eastAsia="en-US"/>
        </w:rPr>
      </w:pPr>
      <w:r w:rsidRPr="00263825">
        <w:rPr>
          <w:sz w:val="26"/>
          <w:szCs w:val="26"/>
          <w:lang w:eastAsia="en-US"/>
        </w:rPr>
        <w:t>Сроки промежуточной аттестации: с 06.05.2024 г. по 24.05.2024 г.</w:t>
      </w:r>
    </w:p>
    <w:p w:rsidR="00263825" w:rsidRPr="00263825" w:rsidRDefault="00263825" w:rsidP="00263825">
      <w:pPr>
        <w:ind w:firstLine="709"/>
        <w:jc w:val="both"/>
        <w:rPr>
          <w:sz w:val="26"/>
          <w:szCs w:val="26"/>
          <w:lang w:eastAsia="en-US"/>
        </w:rPr>
      </w:pPr>
    </w:p>
    <w:p w:rsidR="00263825" w:rsidRPr="00263825" w:rsidRDefault="00263825" w:rsidP="00263825">
      <w:pPr>
        <w:ind w:firstLine="709"/>
        <w:jc w:val="center"/>
        <w:rPr>
          <w:sz w:val="26"/>
          <w:szCs w:val="26"/>
          <w:lang w:eastAsia="en-US"/>
        </w:rPr>
      </w:pPr>
      <w:r w:rsidRPr="00263825">
        <w:rPr>
          <w:sz w:val="26"/>
          <w:szCs w:val="26"/>
          <w:lang w:eastAsia="en-US"/>
        </w:rPr>
        <w:t>Формы промежуточной аттестации</w:t>
      </w:r>
    </w:p>
    <w:tbl>
      <w:tblPr>
        <w:tblpPr w:leftFromText="180" w:rightFromText="180" w:vertAnchor="text" w:horzAnchor="margin" w:tblpXSpec="center" w:tblpY="312"/>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4"/>
        <w:gridCol w:w="2268"/>
        <w:gridCol w:w="4111"/>
      </w:tblGrid>
      <w:tr w:rsidR="00263825" w:rsidRPr="00263825" w:rsidTr="00527052">
        <w:trPr>
          <w:trHeight w:val="345"/>
        </w:trPr>
        <w:tc>
          <w:tcPr>
            <w:tcW w:w="3114" w:type="dxa"/>
            <w:vMerge w:val="restart"/>
            <w:tcBorders>
              <w:right w:val="single" w:sz="4" w:space="0" w:color="auto"/>
            </w:tcBorders>
            <w:vAlign w:val="center"/>
          </w:tcPr>
          <w:p w:rsidR="00263825" w:rsidRPr="00263825" w:rsidRDefault="00263825" w:rsidP="00263825">
            <w:pPr>
              <w:ind w:firstLine="29"/>
              <w:jc w:val="center"/>
              <w:rPr>
                <w:rFonts w:eastAsia="Calibri"/>
                <w:b/>
                <w:bCs/>
                <w:szCs w:val="28"/>
                <w:lang w:eastAsia="en-US"/>
              </w:rPr>
            </w:pPr>
            <w:r w:rsidRPr="00263825">
              <w:rPr>
                <w:rFonts w:eastAsia="Calibri"/>
                <w:b/>
                <w:bCs/>
                <w:szCs w:val="28"/>
                <w:lang w:eastAsia="en-US"/>
              </w:rPr>
              <w:t xml:space="preserve">Учебные предметы  </w:t>
            </w:r>
          </w:p>
          <w:p w:rsidR="00263825" w:rsidRPr="00263825" w:rsidRDefault="00263825" w:rsidP="00263825">
            <w:pPr>
              <w:ind w:firstLine="29"/>
              <w:jc w:val="center"/>
              <w:rPr>
                <w:rFonts w:eastAsia="Calibri"/>
                <w:b/>
                <w:bCs/>
                <w:szCs w:val="28"/>
                <w:lang w:eastAsia="en-US"/>
              </w:rPr>
            </w:pPr>
          </w:p>
        </w:tc>
        <w:tc>
          <w:tcPr>
            <w:tcW w:w="6379" w:type="dxa"/>
            <w:gridSpan w:val="2"/>
            <w:tcBorders>
              <w:left w:val="single" w:sz="4" w:space="0" w:color="auto"/>
              <w:bottom w:val="single" w:sz="4" w:space="0" w:color="auto"/>
              <w:right w:val="single" w:sz="4" w:space="0" w:color="auto"/>
            </w:tcBorders>
            <w:vAlign w:val="center"/>
          </w:tcPr>
          <w:p w:rsidR="00263825" w:rsidRPr="00263825" w:rsidRDefault="00263825" w:rsidP="00263825">
            <w:pPr>
              <w:ind w:firstLine="29"/>
              <w:jc w:val="center"/>
              <w:rPr>
                <w:rFonts w:eastAsia="Calibri"/>
                <w:b/>
                <w:bCs/>
                <w:szCs w:val="28"/>
                <w:lang w:eastAsia="en-US"/>
              </w:rPr>
            </w:pPr>
            <w:r w:rsidRPr="00263825">
              <w:rPr>
                <w:rFonts w:eastAsia="Calibri"/>
                <w:b/>
                <w:bCs/>
                <w:szCs w:val="28"/>
                <w:lang w:eastAsia="en-US"/>
              </w:rPr>
              <w:t>Форма промежуточной аттестации</w:t>
            </w:r>
          </w:p>
        </w:tc>
      </w:tr>
      <w:tr w:rsidR="00263825" w:rsidRPr="00263825" w:rsidTr="00527052">
        <w:trPr>
          <w:trHeight w:val="275"/>
        </w:trPr>
        <w:tc>
          <w:tcPr>
            <w:tcW w:w="3114" w:type="dxa"/>
            <w:vMerge/>
            <w:tcBorders>
              <w:bottom w:val="single" w:sz="4" w:space="0" w:color="auto"/>
              <w:right w:val="single" w:sz="4" w:space="0" w:color="auto"/>
            </w:tcBorders>
            <w:vAlign w:val="center"/>
          </w:tcPr>
          <w:p w:rsidR="00263825" w:rsidRPr="00263825" w:rsidRDefault="00263825" w:rsidP="00263825">
            <w:pPr>
              <w:ind w:firstLine="29"/>
              <w:jc w:val="center"/>
              <w:rPr>
                <w:rFonts w:eastAsia="Calibri"/>
                <w:b/>
                <w:bCs/>
                <w:szCs w:val="28"/>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263825" w:rsidRPr="00263825" w:rsidRDefault="00263825" w:rsidP="00263825">
            <w:pPr>
              <w:ind w:firstLine="29"/>
              <w:jc w:val="center"/>
              <w:rPr>
                <w:rFonts w:eastAsia="Calibri"/>
                <w:b/>
                <w:bCs/>
                <w:szCs w:val="28"/>
                <w:lang w:eastAsia="en-US"/>
              </w:rPr>
            </w:pPr>
            <w:r w:rsidRPr="00263825">
              <w:rPr>
                <w:rFonts w:eastAsia="Calibri"/>
                <w:b/>
                <w:bCs/>
                <w:szCs w:val="28"/>
                <w:lang w:eastAsia="en-US"/>
              </w:rPr>
              <w:t>1 класс</w:t>
            </w:r>
          </w:p>
        </w:tc>
        <w:tc>
          <w:tcPr>
            <w:tcW w:w="4111" w:type="dxa"/>
            <w:tcBorders>
              <w:top w:val="single" w:sz="4" w:space="0" w:color="auto"/>
              <w:left w:val="single" w:sz="4" w:space="0" w:color="auto"/>
              <w:bottom w:val="single" w:sz="4" w:space="0" w:color="auto"/>
              <w:right w:val="single" w:sz="4" w:space="0" w:color="auto"/>
            </w:tcBorders>
          </w:tcPr>
          <w:p w:rsidR="00263825" w:rsidRPr="00263825" w:rsidRDefault="00263825" w:rsidP="00263825">
            <w:pPr>
              <w:ind w:firstLine="29"/>
              <w:jc w:val="center"/>
              <w:rPr>
                <w:rFonts w:eastAsia="Calibri"/>
                <w:b/>
                <w:bCs/>
                <w:szCs w:val="28"/>
                <w:lang w:eastAsia="en-US"/>
              </w:rPr>
            </w:pPr>
            <w:r w:rsidRPr="00263825">
              <w:rPr>
                <w:rFonts w:eastAsia="Calibri"/>
                <w:b/>
                <w:bCs/>
                <w:szCs w:val="28"/>
                <w:lang w:eastAsia="en-US"/>
              </w:rPr>
              <w:t>2-4 классы</w:t>
            </w:r>
          </w:p>
        </w:tc>
      </w:tr>
      <w:tr w:rsidR="00263825" w:rsidRPr="00263825" w:rsidTr="00527052">
        <w:trPr>
          <w:trHeight w:val="17"/>
        </w:trPr>
        <w:tc>
          <w:tcPr>
            <w:tcW w:w="3114" w:type="dxa"/>
            <w:tcBorders>
              <w:top w:val="single" w:sz="4" w:space="0" w:color="auto"/>
              <w:right w:val="single" w:sz="4" w:space="0" w:color="auto"/>
            </w:tcBorders>
          </w:tcPr>
          <w:p w:rsidR="00263825" w:rsidRPr="00263825" w:rsidRDefault="00263825" w:rsidP="00263825">
            <w:pPr>
              <w:spacing w:line="276" w:lineRule="auto"/>
              <w:ind w:firstLine="29"/>
              <w:jc w:val="both"/>
              <w:rPr>
                <w:rFonts w:eastAsia="Calibri"/>
                <w:bCs/>
                <w:szCs w:val="28"/>
                <w:lang w:eastAsia="en-US"/>
              </w:rPr>
            </w:pPr>
            <w:r w:rsidRPr="00263825">
              <w:rPr>
                <w:rFonts w:eastAsia="Calibri"/>
                <w:bCs/>
                <w:szCs w:val="28"/>
                <w:lang w:eastAsia="en-US"/>
              </w:rPr>
              <w:t>Русский язык</w:t>
            </w:r>
          </w:p>
        </w:tc>
        <w:tc>
          <w:tcPr>
            <w:tcW w:w="2268" w:type="dxa"/>
            <w:tcBorders>
              <w:top w:val="single" w:sz="4" w:space="0" w:color="auto"/>
              <w:left w:val="single" w:sz="4" w:space="0" w:color="auto"/>
              <w:bottom w:val="single" w:sz="4" w:space="0" w:color="auto"/>
              <w:right w:val="single" w:sz="4" w:space="0" w:color="auto"/>
            </w:tcBorders>
            <w:vAlign w:val="center"/>
          </w:tcPr>
          <w:p w:rsidR="00263825" w:rsidRPr="00263825" w:rsidRDefault="00263825" w:rsidP="00263825">
            <w:pPr>
              <w:spacing w:line="276" w:lineRule="auto"/>
              <w:ind w:firstLine="29"/>
              <w:jc w:val="center"/>
              <w:rPr>
                <w:rFonts w:eastAsia="Calibri"/>
                <w:bCs/>
                <w:szCs w:val="28"/>
                <w:lang w:eastAsia="en-US"/>
              </w:rPr>
            </w:pPr>
            <w:r w:rsidRPr="00263825">
              <w:rPr>
                <w:rFonts w:eastAsia="Calibri"/>
                <w:bCs/>
                <w:szCs w:val="28"/>
                <w:lang w:eastAsia="en-US"/>
              </w:rPr>
              <w:t>Диктант</w:t>
            </w:r>
          </w:p>
        </w:tc>
        <w:tc>
          <w:tcPr>
            <w:tcW w:w="4111" w:type="dxa"/>
            <w:tcBorders>
              <w:top w:val="single" w:sz="4" w:space="0" w:color="auto"/>
              <w:left w:val="single" w:sz="4" w:space="0" w:color="auto"/>
              <w:bottom w:val="single" w:sz="4" w:space="0" w:color="auto"/>
              <w:right w:val="single" w:sz="4" w:space="0" w:color="auto"/>
            </w:tcBorders>
          </w:tcPr>
          <w:p w:rsidR="00263825" w:rsidRPr="00263825" w:rsidRDefault="00263825" w:rsidP="00263825">
            <w:pPr>
              <w:spacing w:line="276" w:lineRule="auto"/>
              <w:ind w:firstLine="29"/>
              <w:jc w:val="center"/>
              <w:rPr>
                <w:rFonts w:eastAsia="Calibri"/>
                <w:bCs/>
                <w:szCs w:val="28"/>
                <w:lang w:eastAsia="en-US"/>
              </w:rPr>
            </w:pPr>
            <w:r w:rsidRPr="00263825">
              <w:rPr>
                <w:rFonts w:eastAsia="Calibri"/>
                <w:bCs/>
                <w:szCs w:val="28"/>
                <w:lang w:eastAsia="en-US"/>
              </w:rPr>
              <w:t>Диктант с грамматическим заданием</w:t>
            </w:r>
          </w:p>
        </w:tc>
      </w:tr>
      <w:tr w:rsidR="00263825" w:rsidRPr="00263825" w:rsidTr="00527052">
        <w:tc>
          <w:tcPr>
            <w:tcW w:w="3114" w:type="dxa"/>
            <w:tcBorders>
              <w:right w:val="single" w:sz="4" w:space="0" w:color="auto"/>
            </w:tcBorders>
          </w:tcPr>
          <w:p w:rsidR="00263825" w:rsidRPr="00263825" w:rsidRDefault="00263825" w:rsidP="00263825">
            <w:pPr>
              <w:spacing w:line="276" w:lineRule="auto"/>
              <w:ind w:firstLine="29"/>
              <w:jc w:val="both"/>
              <w:rPr>
                <w:rFonts w:eastAsia="Calibri"/>
                <w:bCs/>
                <w:szCs w:val="28"/>
                <w:lang w:eastAsia="en-US"/>
              </w:rPr>
            </w:pPr>
            <w:r w:rsidRPr="00263825">
              <w:rPr>
                <w:rFonts w:eastAsia="Calibri"/>
                <w:bCs/>
                <w:szCs w:val="28"/>
                <w:lang w:eastAsia="en-US"/>
              </w:rPr>
              <w:t>Литературное чтение</w:t>
            </w:r>
          </w:p>
        </w:tc>
        <w:tc>
          <w:tcPr>
            <w:tcW w:w="2268" w:type="dxa"/>
          </w:tcPr>
          <w:p w:rsidR="00263825" w:rsidRPr="00263825" w:rsidRDefault="00263825" w:rsidP="00263825">
            <w:pPr>
              <w:spacing w:line="276" w:lineRule="auto"/>
              <w:jc w:val="center"/>
              <w:rPr>
                <w:rFonts w:eastAsia="Calibri"/>
                <w:bCs/>
                <w:szCs w:val="28"/>
                <w:lang w:eastAsia="en-US"/>
              </w:rPr>
            </w:pPr>
            <w:r w:rsidRPr="00263825">
              <w:rPr>
                <w:rFonts w:eastAsia="Calibri"/>
                <w:bCs/>
                <w:szCs w:val="28"/>
                <w:lang w:eastAsia="en-US"/>
              </w:rPr>
              <w:t>Техника чтения</w:t>
            </w:r>
          </w:p>
        </w:tc>
        <w:tc>
          <w:tcPr>
            <w:tcW w:w="4111" w:type="dxa"/>
          </w:tcPr>
          <w:p w:rsidR="00263825" w:rsidRPr="00263825" w:rsidRDefault="00F156C5" w:rsidP="00263825">
            <w:pPr>
              <w:spacing w:line="276" w:lineRule="auto"/>
              <w:jc w:val="center"/>
              <w:rPr>
                <w:rFonts w:eastAsia="Calibri"/>
                <w:bCs/>
                <w:szCs w:val="28"/>
                <w:lang w:eastAsia="en-US"/>
              </w:rPr>
            </w:pPr>
            <w:r w:rsidRPr="00263825">
              <w:rPr>
                <w:rFonts w:eastAsia="Calibri"/>
                <w:bCs/>
                <w:szCs w:val="28"/>
                <w:lang w:eastAsia="en-US"/>
              </w:rPr>
              <w:t>Контрольная работа</w:t>
            </w:r>
          </w:p>
        </w:tc>
      </w:tr>
      <w:tr w:rsidR="00263825" w:rsidRPr="00263825" w:rsidTr="00527052">
        <w:tc>
          <w:tcPr>
            <w:tcW w:w="3114" w:type="dxa"/>
            <w:tcBorders>
              <w:bottom w:val="single" w:sz="4" w:space="0" w:color="auto"/>
              <w:right w:val="single" w:sz="4" w:space="0" w:color="auto"/>
            </w:tcBorders>
          </w:tcPr>
          <w:p w:rsidR="00263825" w:rsidRPr="00263825" w:rsidRDefault="00263825" w:rsidP="00263825">
            <w:pPr>
              <w:spacing w:line="276" w:lineRule="auto"/>
              <w:ind w:firstLine="29"/>
              <w:jc w:val="both"/>
              <w:rPr>
                <w:rFonts w:eastAsia="Calibri"/>
                <w:bCs/>
                <w:szCs w:val="28"/>
                <w:lang w:eastAsia="en-US"/>
              </w:rPr>
            </w:pPr>
            <w:r w:rsidRPr="00263825">
              <w:rPr>
                <w:rFonts w:eastAsia="Calibri"/>
                <w:bCs/>
                <w:szCs w:val="28"/>
                <w:lang w:eastAsia="en-US"/>
              </w:rPr>
              <w:t>Английский язык</w:t>
            </w:r>
          </w:p>
        </w:tc>
        <w:tc>
          <w:tcPr>
            <w:tcW w:w="2268" w:type="dxa"/>
            <w:tcBorders>
              <w:left w:val="single" w:sz="4" w:space="0" w:color="auto"/>
              <w:right w:val="single" w:sz="4" w:space="0" w:color="auto"/>
            </w:tcBorders>
            <w:vAlign w:val="center"/>
          </w:tcPr>
          <w:p w:rsidR="00263825" w:rsidRPr="00263825" w:rsidRDefault="00263825" w:rsidP="00263825">
            <w:pPr>
              <w:spacing w:line="276" w:lineRule="auto"/>
              <w:jc w:val="center"/>
              <w:rPr>
                <w:rFonts w:eastAsia="Calibri"/>
                <w:bCs/>
                <w:szCs w:val="28"/>
                <w:lang w:eastAsia="en-US"/>
              </w:rPr>
            </w:pPr>
            <w:r w:rsidRPr="00263825">
              <w:rPr>
                <w:rFonts w:eastAsia="Calibri"/>
                <w:bCs/>
                <w:szCs w:val="28"/>
                <w:lang w:eastAsia="en-US"/>
              </w:rPr>
              <w:t>-</w:t>
            </w:r>
          </w:p>
        </w:tc>
        <w:tc>
          <w:tcPr>
            <w:tcW w:w="4111" w:type="dxa"/>
            <w:tcBorders>
              <w:left w:val="single" w:sz="4" w:space="0" w:color="auto"/>
              <w:right w:val="single" w:sz="4" w:space="0" w:color="auto"/>
            </w:tcBorders>
          </w:tcPr>
          <w:p w:rsidR="00263825" w:rsidRPr="00263825" w:rsidRDefault="00263825" w:rsidP="00263825">
            <w:pPr>
              <w:spacing w:line="276" w:lineRule="auto"/>
              <w:jc w:val="center"/>
              <w:rPr>
                <w:rFonts w:eastAsia="Calibri"/>
                <w:bCs/>
                <w:szCs w:val="28"/>
                <w:lang w:eastAsia="en-US"/>
              </w:rPr>
            </w:pPr>
            <w:r w:rsidRPr="00263825">
              <w:rPr>
                <w:rFonts w:eastAsia="Calibri"/>
                <w:bCs/>
                <w:szCs w:val="28"/>
                <w:lang w:eastAsia="en-US"/>
              </w:rPr>
              <w:t xml:space="preserve">Контрольная работа </w:t>
            </w:r>
          </w:p>
        </w:tc>
      </w:tr>
      <w:tr w:rsidR="00263825" w:rsidRPr="00263825" w:rsidTr="00527052">
        <w:tc>
          <w:tcPr>
            <w:tcW w:w="3114" w:type="dxa"/>
            <w:tcBorders>
              <w:top w:val="single" w:sz="4" w:space="0" w:color="auto"/>
              <w:bottom w:val="single" w:sz="4" w:space="0" w:color="auto"/>
              <w:right w:val="single" w:sz="4" w:space="0" w:color="auto"/>
            </w:tcBorders>
          </w:tcPr>
          <w:p w:rsidR="00263825" w:rsidRPr="00263825" w:rsidRDefault="00263825" w:rsidP="00263825">
            <w:pPr>
              <w:spacing w:line="276" w:lineRule="auto"/>
              <w:ind w:firstLine="29"/>
              <w:jc w:val="both"/>
              <w:rPr>
                <w:rFonts w:eastAsia="Calibri"/>
                <w:bCs/>
                <w:szCs w:val="28"/>
                <w:lang w:eastAsia="en-US"/>
              </w:rPr>
            </w:pPr>
            <w:r w:rsidRPr="00263825">
              <w:rPr>
                <w:rFonts w:eastAsia="Calibri"/>
                <w:bCs/>
                <w:szCs w:val="28"/>
                <w:lang w:eastAsia="en-US"/>
              </w:rPr>
              <w:t>Математика</w:t>
            </w:r>
          </w:p>
        </w:tc>
        <w:tc>
          <w:tcPr>
            <w:tcW w:w="2268" w:type="dxa"/>
            <w:tcBorders>
              <w:left w:val="single" w:sz="4" w:space="0" w:color="auto"/>
            </w:tcBorders>
            <w:vAlign w:val="center"/>
          </w:tcPr>
          <w:p w:rsidR="00263825" w:rsidRPr="00263825" w:rsidRDefault="00263825" w:rsidP="00263825">
            <w:pPr>
              <w:spacing w:line="276" w:lineRule="auto"/>
              <w:jc w:val="center"/>
              <w:rPr>
                <w:rFonts w:eastAsia="Calibri"/>
                <w:bCs/>
                <w:szCs w:val="28"/>
                <w:lang w:eastAsia="en-US"/>
              </w:rPr>
            </w:pPr>
            <w:r w:rsidRPr="00263825">
              <w:rPr>
                <w:rFonts w:eastAsia="Calibri"/>
                <w:bCs/>
                <w:szCs w:val="28"/>
                <w:lang w:eastAsia="en-US"/>
              </w:rPr>
              <w:t xml:space="preserve">Контрольная работа </w:t>
            </w:r>
          </w:p>
        </w:tc>
        <w:tc>
          <w:tcPr>
            <w:tcW w:w="4111" w:type="dxa"/>
            <w:tcBorders>
              <w:left w:val="single" w:sz="4" w:space="0" w:color="auto"/>
            </w:tcBorders>
          </w:tcPr>
          <w:p w:rsidR="00263825" w:rsidRPr="00263825" w:rsidRDefault="00263825" w:rsidP="00263825">
            <w:pPr>
              <w:spacing w:line="276" w:lineRule="auto"/>
              <w:jc w:val="center"/>
              <w:rPr>
                <w:rFonts w:eastAsia="Calibri"/>
                <w:bCs/>
                <w:szCs w:val="28"/>
                <w:lang w:eastAsia="en-US"/>
              </w:rPr>
            </w:pPr>
            <w:r w:rsidRPr="00263825">
              <w:rPr>
                <w:rFonts w:eastAsia="Calibri"/>
                <w:bCs/>
                <w:szCs w:val="28"/>
                <w:lang w:eastAsia="en-US"/>
              </w:rPr>
              <w:t xml:space="preserve">Контрольная работа </w:t>
            </w:r>
          </w:p>
        </w:tc>
      </w:tr>
      <w:tr w:rsidR="00263825" w:rsidRPr="00263825" w:rsidTr="00527052">
        <w:tc>
          <w:tcPr>
            <w:tcW w:w="3114" w:type="dxa"/>
            <w:tcBorders>
              <w:top w:val="single" w:sz="4" w:space="0" w:color="auto"/>
              <w:right w:val="single" w:sz="4" w:space="0" w:color="auto"/>
            </w:tcBorders>
          </w:tcPr>
          <w:p w:rsidR="00263825" w:rsidRPr="00263825" w:rsidRDefault="00263825" w:rsidP="00263825">
            <w:pPr>
              <w:spacing w:line="276" w:lineRule="auto"/>
              <w:ind w:firstLine="29"/>
              <w:jc w:val="both"/>
              <w:rPr>
                <w:rFonts w:eastAsia="Calibri"/>
                <w:bCs/>
                <w:szCs w:val="28"/>
                <w:lang w:eastAsia="en-US"/>
              </w:rPr>
            </w:pPr>
            <w:r w:rsidRPr="00263825">
              <w:rPr>
                <w:rFonts w:eastAsia="Calibri"/>
                <w:bCs/>
                <w:szCs w:val="28"/>
                <w:lang w:eastAsia="en-US"/>
              </w:rPr>
              <w:t>Окружающий мир</w:t>
            </w:r>
          </w:p>
        </w:tc>
        <w:tc>
          <w:tcPr>
            <w:tcW w:w="2268" w:type="dxa"/>
            <w:tcBorders>
              <w:left w:val="single" w:sz="4" w:space="0" w:color="auto"/>
            </w:tcBorders>
            <w:vAlign w:val="center"/>
          </w:tcPr>
          <w:p w:rsidR="00263825" w:rsidRPr="00263825" w:rsidRDefault="00263825" w:rsidP="00263825">
            <w:pPr>
              <w:spacing w:line="276" w:lineRule="auto"/>
              <w:jc w:val="center"/>
              <w:rPr>
                <w:rFonts w:eastAsia="Calibri"/>
                <w:bCs/>
                <w:szCs w:val="28"/>
                <w:lang w:eastAsia="en-US"/>
              </w:rPr>
            </w:pPr>
            <w:r w:rsidRPr="00263825">
              <w:rPr>
                <w:rFonts w:eastAsia="Calibri"/>
                <w:bCs/>
                <w:szCs w:val="28"/>
                <w:lang w:eastAsia="en-US"/>
              </w:rPr>
              <w:t xml:space="preserve">Тест </w:t>
            </w:r>
          </w:p>
        </w:tc>
        <w:tc>
          <w:tcPr>
            <w:tcW w:w="4111" w:type="dxa"/>
            <w:tcBorders>
              <w:left w:val="single" w:sz="4" w:space="0" w:color="auto"/>
            </w:tcBorders>
          </w:tcPr>
          <w:p w:rsidR="00263825" w:rsidRPr="00263825" w:rsidRDefault="00263825" w:rsidP="00263825">
            <w:pPr>
              <w:spacing w:line="276" w:lineRule="auto"/>
              <w:jc w:val="center"/>
              <w:rPr>
                <w:rFonts w:eastAsia="Calibri"/>
                <w:bCs/>
                <w:szCs w:val="28"/>
                <w:lang w:eastAsia="en-US"/>
              </w:rPr>
            </w:pPr>
            <w:r w:rsidRPr="00263825">
              <w:rPr>
                <w:rFonts w:eastAsia="Calibri"/>
                <w:bCs/>
                <w:szCs w:val="28"/>
                <w:lang w:eastAsia="en-US"/>
              </w:rPr>
              <w:t xml:space="preserve">Тест </w:t>
            </w:r>
          </w:p>
        </w:tc>
      </w:tr>
      <w:tr w:rsidR="00263825" w:rsidRPr="00263825" w:rsidTr="00527052">
        <w:tc>
          <w:tcPr>
            <w:tcW w:w="3114" w:type="dxa"/>
            <w:tcBorders>
              <w:bottom w:val="single" w:sz="4" w:space="0" w:color="auto"/>
              <w:right w:val="single" w:sz="4" w:space="0" w:color="auto"/>
            </w:tcBorders>
          </w:tcPr>
          <w:p w:rsidR="00263825" w:rsidRPr="00263825" w:rsidRDefault="00263825" w:rsidP="00263825">
            <w:pPr>
              <w:spacing w:line="276" w:lineRule="auto"/>
              <w:ind w:firstLine="29"/>
              <w:jc w:val="both"/>
              <w:rPr>
                <w:rFonts w:eastAsia="Calibri"/>
                <w:bCs/>
                <w:szCs w:val="28"/>
                <w:lang w:eastAsia="en-US"/>
              </w:rPr>
            </w:pPr>
            <w:r w:rsidRPr="00263825">
              <w:rPr>
                <w:rFonts w:eastAsia="Calibri"/>
                <w:bCs/>
                <w:szCs w:val="28"/>
                <w:lang w:eastAsia="en-US"/>
              </w:rPr>
              <w:t>Музыка</w:t>
            </w:r>
          </w:p>
        </w:tc>
        <w:tc>
          <w:tcPr>
            <w:tcW w:w="2268" w:type="dxa"/>
            <w:tcBorders>
              <w:left w:val="single" w:sz="4" w:space="0" w:color="auto"/>
            </w:tcBorders>
            <w:vAlign w:val="center"/>
          </w:tcPr>
          <w:p w:rsidR="00263825" w:rsidRPr="00263825" w:rsidRDefault="00263825" w:rsidP="00263825">
            <w:pPr>
              <w:spacing w:line="276" w:lineRule="auto"/>
              <w:jc w:val="center"/>
              <w:rPr>
                <w:rFonts w:eastAsia="Calibri"/>
                <w:bCs/>
                <w:szCs w:val="28"/>
                <w:lang w:eastAsia="en-US"/>
              </w:rPr>
            </w:pPr>
            <w:r w:rsidRPr="00263825">
              <w:rPr>
                <w:rFonts w:eastAsia="Calibri"/>
                <w:bCs/>
                <w:szCs w:val="28"/>
                <w:lang w:eastAsia="en-US"/>
              </w:rPr>
              <w:t xml:space="preserve">Тест </w:t>
            </w:r>
          </w:p>
        </w:tc>
        <w:tc>
          <w:tcPr>
            <w:tcW w:w="4111" w:type="dxa"/>
            <w:tcBorders>
              <w:left w:val="single" w:sz="4" w:space="0" w:color="auto"/>
            </w:tcBorders>
          </w:tcPr>
          <w:p w:rsidR="00263825" w:rsidRPr="00263825" w:rsidRDefault="00263825" w:rsidP="00263825">
            <w:pPr>
              <w:spacing w:line="276" w:lineRule="auto"/>
              <w:jc w:val="center"/>
              <w:rPr>
                <w:rFonts w:eastAsia="Calibri"/>
                <w:bCs/>
                <w:szCs w:val="28"/>
                <w:lang w:eastAsia="en-US"/>
              </w:rPr>
            </w:pPr>
            <w:r w:rsidRPr="00263825">
              <w:rPr>
                <w:rFonts w:eastAsia="Calibri"/>
                <w:bCs/>
                <w:szCs w:val="28"/>
                <w:lang w:eastAsia="en-US"/>
              </w:rPr>
              <w:t xml:space="preserve">Тест </w:t>
            </w:r>
          </w:p>
        </w:tc>
      </w:tr>
      <w:tr w:rsidR="00263825" w:rsidRPr="00263825" w:rsidTr="00527052">
        <w:tc>
          <w:tcPr>
            <w:tcW w:w="3114" w:type="dxa"/>
            <w:tcBorders>
              <w:top w:val="single" w:sz="4" w:space="0" w:color="auto"/>
              <w:bottom w:val="single" w:sz="4" w:space="0" w:color="auto"/>
              <w:right w:val="single" w:sz="4" w:space="0" w:color="auto"/>
            </w:tcBorders>
          </w:tcPr>
          <w:p w:rsidR="00263825" w:rsidRPr="00263825" w:rsidRDefault="00263825" w:rsidP="00263825">
            <w:pPr>
              <w:spacing w:line="276" w:lineRule="auto"/>
              <w:ind w:firstLine="29"/>
              <w:jc w:val="both"/>
              <w:rPr>
                <w:rFonts w:eastAsia="Calibri"/>
                <w:bCs/>
                <w:szCs w:val="28"/>
                <w:lang w:eastAsia="en-US"/>
              </w:rPr>
            </w:pPr>
            <w:r w:rsidRPr="00263825">
              <w:rPr>
                <w:rFonts w:eastAsia="Calibri"/>
                <w:bCs/>
                <w:szCs w:val="28"/>
                <w:lang w:eastAsia="en-US"/>
              </w:rPr>
              <w:t>Изобразительное искусство</w:t>
            </w:r>
          </w:p>
        </w:tc>
        <w:tc>
          <w:tcPr>
            <w:tcW w:w="2268" w:type="dxa"/>
            <w:tcBorders>
              <w:left w:val="single" w:sz="4" w:space="0" w:color="auto"/>
            </w:tcBorders>
            <w:vAlign w:val="center"/>
          </w:tcPr>
          <w:p w:rsidR="00263825" w:rsidRPr="00263825" w:rsidRDefault="00263825" w:rsidP="00263825">
            <w:pPr>
              <w:spacing w:line="276" w:lineRule="auto"/>
              <w:ind w:firstLine="29"/>
              <w:jc w:val="center"/>
              <w:rPr>
                <w:rFonts w:eastAsia="Calibri"/>
                <w:bCs/>
                <w:szCs w:val="28"/>
                <w:lang w:eastAsia="en-US"/>
              </w:rPr>
            </w:pPr>
            <w:r w:rsidRPr="00263825">
              <w:rPr>
                <w:rFonts w:eastAsia="Calibri"/>
                <w:bCs/>
                <w:szCs w:val="28"/>
                <w:lang w:eastAsia="en-US"/>
              </w:rPr>
              <w:t>Творческая работа</w:t>
            </w:r>
          </w:p>
        </w:tc>
        <w:tc>
          <w:tcPr>
            <w:tcW w:w="4111" w:type="dxa"/>
            <w:tcBorders>
              <w:left w:val="single" w:sz="4" w:space="0" w:color="auto"/>
            </w:tcBorders>
          </w:tcPr>
          <w:p w:rsidR="00263825" w:rsidRPr="00263825" w:rsidRDefault="00263825" w:rsidP="00263825">
            <w:pPr>
              <w:spacing w:line="276" w:lineRule="auto"/>
              <w:ind w:firstLine="29"/>
              <w:jc w:val="center"/>
              <w:rPr>
                <w:rFonts w:eastAsia="Calibri"/>
                <w:bCs/>
                <w:szCs w:val="28"/>
                <w:lang w:eastAsia="en-US"/>
              </w:rPr>
            </w:pPr>
            <w:r w:rsidRPr="00263825">
              <w:rPr>
                <w:rFonts w:eastAsia="Calibri"/>
                <w:bCs/>
                <w:szCs w:val="28"/>
                <w:lang w:eastAsia="en-US"/>
              </w:rPr>
              <w:t>Творческая работа</w:t>
            </w:r>
          </w:p>
        </w:tc>
      </w:tr>
      <w:tr w:rsidR="00263825" w:rsidRPr="00263825" w:rsidTr="00527052">
        <w:tc>
          <w:tcPr>
            <w:tcW w:w="3114" w:type="dxa"/>
            <w:tcBorders>
              <w:top w:val="single" w:sz="4" w:space="0" w:color="auto"/>
              <w:bottom w:val="single" w:sz="4" w:space="0" w:color="auto"/>
              <w:right w:val="single" w:sz="4" w:space="0" w:color="auto"/>
            </w:tcBorders>
          </w:tcPr>
          <w:p w:rsidR="00263825" w:rsidRPr="00263825" w:rsidRDefault="00263825" w:rsidP="00263825">
            <w:pPr>
              <w:spacing w:line="276" w:lineRule="auto"/>
              <w:ind w:firstLine="29"/>
              <w:jc w:val="both"/>
              <w:rPr>
                <w:rFonts w:eastAsia="Calibri"/>
                <w:bCs/>
                <w:szCs w:val="28"/>
                <w:lang w:eastAsia="en-US"/>
              </w:rPr>
            </w:pPr>
            <w:r w:rsidRPr="00263825">
              <w:rPr>
                <w:rFonts w:eastAsia="Calibri"/>
                <w:bCs/>
                <w:szCs w:val="28"/>
                <w:lang w:eastAsia="en-US"/>
              </w:rPr>
              <w:t>Технология</w:t>
            </w:r>
          </w:p>
        </w:tc>
        <w:tc>
          <w:tcPr>
            <w:tcW w:w="2268" w:type="dxa"/>
            <w:tcBorders>
              <w:left w:val="single" w:sz="4" w:space="0" w:color="auto"/>
            </w:tcBorders>
            <w:vAlign w:val="center"/>
          </w:tcPr>
          <w:p w:rsidR="00263825" w:rsidRPr="00263825" w:rsidRDefault="00263825" w:rsidP="00263825">
            <w:pPr>
              <w:spacing w:line="276" w:lineRule="auto"/>
              <w:ind w:firstLine="29"/>
              <w:jc w:val="center"/>
              <w:rPr>
                <w:rFonts w:eastAsia="Calibri"/>
                <w:bCs/>
                <w:szCs w:val="28"/>
                <w:lang w:eastAsia="en-US"/>
              </w:rPr>
            </w:pPr>
            <w:r w:rsidRPr="00263825">
              <w:rPr>
                <w:rFonts w:eastAsia="Calibri"/>
                <w:bCs/>
                <w:szCs w:val="28"/>
                <w:lang w:eastAsia="en-US"/>
              </w:rPr>
              <w:t>Творческая работа</w:t>
            </w:r>
          </w:p>
        </w:tc>
        <w:tc>
          <w:tcPr>
            <w:tcW w:w="4111" w:type="dxa"/>
            <w:tcBorders>
              <w:left w:val="single" w:sz="4" w:space="0" w:color="auto"/>
            </w:tcBorders>
          </w:tcPr>
          <w:p w:rsidR="00263825" w:rsidRPr="00263825" w:rsidRDefault="00263825" w:rsidP="00263825">
            <w:pPr>
              <w:spacing w:line="276" w:lineRule="auto"/>
              <w:ind w:firstLine="29"/>
              <w:jc w:val="center"/>
              <w:rPr>
                <w:rFonts w:eastAsia="Calibri"/>
                <w:bCs/>
                <w:szCs w:val="28"/>
                <w:lang w:eastAsia="en-US"/>
              </w:rPr>
            </w:pPr>
            <w:r w:rsidRPr="00263825">
              <w:rPr>
                <w:rFonts w:eastAsia="Calibri"/>
                <w:bCs/>
                <w:szCs w:val="28"/>
                <w:lang w:eastAsia="en-US"/>
              </w:rPr>
              <w:t xml:space="preserve">Творческая работа </w:t>
            </w:r>
          </w:p>
        </w:tc>
      </w:tr>
      <w:tr w:rsidR="00263825" w:rsidRPr="00263825" w:rsidTr="00527052">
        <w:tc>
          <w:tcPr>
            <w:tcW w:w="3114" w:type="dxa"/>
            <w:tcBorders>
              <w:top w:val="single" w:sz="4" w:space="0" w:color="auto"/>
              <w:bottom w:val="single" w:sz="4" w:space="0" w:color="auto"/>
              <w:right w:val="single" w:sz="4" w:space="0" w:color="auto"/>
            </w:tcBorders>
            <w:vAlign w:val="center"/>
          </w:tcPr>
          <w:p w:rsidR="00263825" w:rsidRPr="00263825" w:rsidRDefault="00263825" w:rsidP="00263825">
            <w:pPr>
              <w:spacing w:line="276" w:lineRule="auto"/>
              <w:ind w:firstLine="29"/>
              <w:rPr>
                <w:rFonts w:eastAsia="Calibri"/>
                <w:bCs/>
                <w:szCs w:val="28"/>
                <w:lang w:eastAsia="en-US"/>
              </w:rPr>
            </w:pPr>
            <w:r w:rsidRPr="00263825">
              <w:rPr>
                <w:rFonts w:eastAsia="Calibri"/>
                <w:bCs/>
                <w:szCs w:val="28"/>
                <w:lang w:eastAsia="en-US"/>
              </w:rPr>
              <w:t xml:space="preserve">ОРКСЭ </w:t>
            </w:r>
          </w:p>
        </w:tc>
        <w:tc>
          <w:tcPr>
            <w:tcW w:w="2268" w:type="dxa"/>
            <w:tcBorders>
              <w:left w:val="single" w:sz="4" w:space="0" w:color="auto"/>
            </w:tcBorders>
            <w:vAlign w:val="center"/>
          </w:tcPr>
          <w:p w:rsidR="00263825" w:rsidRPr="00263825" w:rsidRDefault="00263825" w:rsidP="00263825">
            <w:pPr>
              <w:spacing w:line="276" w:lineRule="auto"/>
              <w:ind w:firstLine="29"/>
              <w:jc w:val="center"/>
              <w:rPr>
                <w:rFonts w:eastAsia="Calibri"/>
                <w:bCs/>
                <w:szCs w:val="28"/>
                <w:lang w:eastAsia="en-US"/>
              </w:rPr>
            </w:pPr>
            <w:r w:rsidRPr="00263825">
              <w:rPr>
                <w:rFonts w:eastAsia="Calibri"/>
                <w:bCs/>
                <w:szCs w:val="28"/>
                <w:lang w:eastAsia="en-US"/>
              </w:rPr>
              <w:t>-</w:t>
            </w:r>
          </w:p>
        </w:tc>
        <w:tc>
          <w:tcPr>
            <w:tcW w:w="4111" w:type="dxa"/>
            <w:tcBorders>
              <w:left w:val="single" w:sz="4" w:space="0" w:color="auto"/>
            </w:tcBorders>
          </w:tcPr>
          <w:p w:rsidR="00263825" w:rsidRPr="00263825" w:rsidRDefault="00263825" w:rsidP="00263825">
            <w:pPr>
              <w:spacing w:line="276" w:lineRule="auto"/>
              <w:ind w:firstLine="29"/>
              <w:jc w:val="center"/>
              <w:rPr>
                <w:rFonts w:eastAsia="Calibri"/>
                <w:bCs/>
                <w:szCs w:val="28"/>
                <w:lang w:eastAsia="en-US"/>
              </w:rPr>
            </w:pPr>
            <w:r w:rsidRPr="00263825">
              <w:rPr>
                <w:rFonts w:eastAsia="Calibri"/>
                <w:bCs/>
                <w:szCs w:val="28"/>
                <w:lang w:eastAsia="en-US"/>
              </w:rPr>
              <w:t xml:space="preserve">Тест </w:t>
            </w:r>
          </w:p>
        </w:tc>
      </w:tr>
      <w:tr w:rsidR="00263825" w:rsidRPr="00263825" w:rsidTr="00527052">
        <w:tc>
          <w:tcPr>
            <w:tcW w:w="3114" w:type="dxa"/>
            <w:tcBorders>
              <w:top w:val="single" w:sz="4" w:space="0" w:color="auto"/>
              <w:bottom w:val="single" w:sz="4" w:space="0" w:color="auto"/>
              <w:right w:val="single" w:sz="4" w:space="0" w:color="auto"/>
            </w:tcBorders>
            <w:vAlign w:val="center"/>
          </w:tcPr>
          <w:p w:rsidR="00263825" w:rsidRPr="00263825" w:rsidRDefault="00263825" w:rsidP="00263825">
            <w:pPr>
              <w:spacing w:line="276" w:lineRule="auto"/>
              <w:ind w:firstLine="29"/>
              <w:rPr>
                <w:rFonts w:eastAsia="Calibri"/>
                <w:bCs/>
                <w:szCs w:val="28"/>
                <w:lang w:eastAsia="en-US"/>
              </w:rPr>
            </w:pPr>
            <w:r w:rsidRPr="00263825">
              <w:rPr>
                <w:rFonts w:eastAsia="Calibri"/>
                <w:bCs/>
                <w:szCs w:val="28"/>
                <w:lang w:eastAsia="en-US"/>
              </w:rPr>
              <w:t>Физическая культура</w:t>
            </w:r>
          </w:p>
        </w:tc>
        <w:tc>
          <w:tcPr>
            <w:tcW w:w="2268" w:type="dxa"/>
            <w:tcBorders>
              <w:left w:val="single" w:sz="4" w:space="0" w:color="auto"/>
            </w:tcBorders>
            <w:vAlign w:val="center"/>
          </w:tcPr>
          <w:p w:rsidR="00263825" w:rsidRPr="00263825" w:rsidRDefault="00263825" w:rsidP="00263825">
            <w:pPr>
              <w:spacing w:line="276" w:lineRule="auto"/>
              <w:ind w:firstLine="29"/>
              <w:jc w:val="center"/>
              <w:rPr>
                <w:rFonts w:eastAsia="Calibri"/>
                <w:bCs/>
                <w:szCs w:val="28"/>
                <w:lang w:eastAsia="en-US"/>
              </w:rPr>
            </w:pPr>
            <w:r w:rsidRPr="00263825">
              <w:rPr>
                <w:rFonts w:eastAsia="Calibri"/>
                <w:bCs/>
                <w:szCs w:val="28"/>
                <w:lang w:eastAsia="en-US"/>
              </w:rPr>
              <w:t>Сдача нормативов</w:t>
            </w:r>
          </w:p>
        </w:tc>
        <w:tc>
          <w:tcPr>
            <w:tcW w:w="4111" w:type="dxa"/>
            <w:tcBorders>
              <w:left w:val="single" w:sz="4" w:space="0" w:color="auto"/>
            </w:tcBorders>
          </w:tcPr>
          <w:p w:rsidR="00263825" w:rsidRPr="00263825" w:rsidRDefault="00263825" w:rsidP="00263825">
            <w:pPr>
              <w:spacing w:line="276" w:lineRule="auto"/>
              <w:ind w:firstLine="29"/>
              <w:jc w:val="center"/>
              <w:rPr>
                <w:rFonts w:eastAsia="Calibri"/>
                <w:bCs/>
                <w:szCs w:val="28"/>
                <w:lang w:eastAsia="en-US"/>
              </w:rPr>
            </w:pPr>
            <w:r w:rsidRPr="00263825">
              <w:rPr>
                <w:rFonts w:eastAsia="Calibri"/>
                <w:bCs/>
                <w:szCs w:val="28"/>
                <w:lang w:eastAsia="en-US"/>
              </w:rPr>
              <w:t>Сдача нормативов (реферат)</w:t>
            </w:r>
          </w:p>
        </w:tc>
      </w:tr>
    </w:tbl>
    <w:p w:rsidR="00DF36D9" w:rsidRPr="00DF36D9" w:rsidRDefault="00DF36D9" w:rsidP="00DF36D9">
      <w:pPr>
        <w:ind w:firstLine="709"/>
        <w:jc w:val="both"/>
        <w:rPr>
          <w:sz w:val="28"/>
          <w:szCs w:val="28"/>
          <w:lang w:eastAsia="en-US"/>
        </w:rPr>
      </w:pPr>
    </w:p>
    <w:p w:rsidR="00DF36D9" w:rsidRPr="00DF36D9" w:rsidRDefault="00DF36D9" w:rsidP="00DF36D9">
      <w:pPr>
        <w:ind w:firstLine="709"/>
        <w:jc w:val="both"/>
        <w:rPr>
          <w:rFonts w:eastAsia="Calibri"/>
          <w:color w:val="000000"/>
          <w:sz w:val="26"/>
          <w:szCs w:val="26"/>
          <w:shd w:val="clear" w:color="auto" w:fill="FFFFFF"/>
          <w:lang w:eastAsia="en-US"/>
        </w:rPr>
      </w:pPr>
      <w:r w:rsidRPr="00DF36D9">
        <w:rPr>
          <w:rFonts w:eastAsia="Calibri"/>
          <w:color w:val="000000"/>
          <w:sz w:val="26"/>
          <w:szCs w:val="26"/>
          <w:shd w:val="clear" w:color="auto" w:fill="FFFFFF"/>
          <w:lang w:eastAsia="en-US"/>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 (ст.58 п.2. ФЗ «Об образовании в Российской Федерации»).</w:t>
      </w:r>
    </w:p>
    <w:p w:rsidR="00DF36D9" w:rsidRPr="00DF36D9" w:rsidRDefault="00DF36D9" w:rsidP="00DF36D9">
      <w:pPr>
        <w:jc w:val="center"/>
        <w:rPr>
          <w:rFonts w:eastAsia="Calibri"/>
          <w:sz w:val="28"/>
          <w:szCs w:val="28"/>
          <w:lang w:eastAsia="en-US"/>
        </w:rPr>
      </w:pPr>
    </w:p>
    <w:p w:rsidR="00DF36D9" w:rsidRPr="00DF36D9" w:rsidRDefault="00DF36D9" w:rsidP="00DF36D9">
      <w:pPr>
        <w:jc w:val="center"/>
        <w:rPr>
          <w:rFonts w:eastAsia="Calibri"/>
          <w:sz w:val="28"/>
          <w:szCs w:val="28"/>
          <w:lang w:eastAsia="en-US"/>
        </w:rPr>
      </w:pPr>
      <w:r w:rsidRPr="00DF36D9">
        <w:rPr>
          <w:rFonts w:eastAsia="Calibri"/>
          <w:sz w:val="28"/>
          <w:szCs w:val="28"/>
          <w:lang w:eastAsia="en-US"/>
        </w:rPr>
        <w:t>Формы ликвидации академической задолженности</w:t>
      </w:r>
    </w:p>
    <w:tbl>
      <w:tblPr>
        <w:tblpPr w:leftFromText="180" w:rightFromText="180" w:vertAnchor="text" w:horzAnchor="margin" w:tblpXSpec="center" w:tblpY="312"/>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20"/>
        <w:gridCol w:w="3119"/>
      </w:tblGrid>
      <w:tr w:rsidR="00DF36D9" w:rsidRPr="00DF36D9" w:rsidTr="00AB57E2">
        <w:trPr>
          <w:trHeight w:val="251"/>
        </w:trPr>
        <w:tc>
          <w:tcPr>
            <w:tcW w:w="5920" w:type="dxa"/>
            <w:tcBorders>
              <w:bottom w:val="single" w:sz="4" w:space="0" w:color="auto"/>
              <w:right w:val="single" w:sz="4" w:space="0" w:color="auto"/>
            </w:tcBorders>
            <w:vAlign w:val="center"/>
          </w:tcPr>
          <w:p w:rsidR="00DF36D9" w:rsidRPr="00DF36D9" w:rsidRDefault="00DF36D9" w:rsidP="00DF36D9">
            <w:pPr>
              <w:ind w:firstLine="29"/>
              <w:jc w:val="center"/>
              <w:rPr>
                <w:rFonts w:eastAsia="Calibri"/>
                <w:b/>
                <w:bCs/>
                <w:szCs w:val="28"/>
                <w:lang w:eastAsia="en-US"/>
              </w:rPr>
            </w:pPr>
            <w:r w:rsidRPr="00DF36D9">
              <w:rPr>
                <w:rFonts w:eastAsia="Calibri"/>
                <w:b/>
                <w:bCs/>
                <w:szCs w:val="28"/>
                <w:lang w:eastAsia="en-US"/>
              </w:rPr>
              <w:t xml:space="preserve">учебные предметы  </w:t>
            </w:r>
          </w:p>
        </w:tc>
        <w:tc>
          <w:tcPr>
            <w:tcW w:w="3119" w:type="dxa"/>
            <w:tcBorders>
              <w:left w:val="single" w:sz="4" w:space="0" w:color="auto"/>
              <w:bottom w:val="single" w:sz="4" w:space="0" w:color="auto"/>
              <w:right w:val="single" w:sz="4" w:space="0" w:color="auto"/>
            </w:tcBorders>
            <w:vAlign w:val="center"/>
          </w:tcPr>
          <w:p w:rsidR="00DF36D9" w:rsidRPr="00DF36D9" w:rsidRDefault="00DF36D9" w:rsidP="00DF36D9">
            <w:pPr>
              <w:ind w:firstLine="29"/>
              <w:jc w:val="center"/>
              <w:rPr>
                <w:rFonts w:eastAsia="Calibri"/>
                <w:b/>
                <w:bCs/>
                <w:szCs w:val="28"/>
                <w:lang w:eastAsia="en-US"/>
              </w:rPr>
            </w:pPr>
            <w:r w:rsidRPr="00DF36D9">
              <w:rPr>
                <w:rFonts w:eastAsia="Calibri"/>
                <w:b/>
                <w:bCs/>
                <w:szCs w:val="28"/>
                <w:lang w:eastAsia="en-US"/>
              </w:rPr>
              <w:t>форма</w:t>
            </w:r>
          </w:p>
        </w:tc>
      </w:tr>
      <w:tr w:rsidR="00DF36D9" w:rsidRPr="00DF36D9" w:rsidTr="00AB57E2">
        <w:trPr>
          <w:trHeight w:val="251"/>
        </w:trPr>
        <w:tc>
          <w:tcPr>
            <w:tcW w:w="9039" w:type="dxa"/>
            <w:gridSpan w:val="2"/>
            <w:tcBorders>
              <w:bottom w:val="single" w:sz="4" w:space="0" w:color="auto"/>
              <w:right w:val="single" w:sz="4" w:space="0" w:color="auto"/>
            </w:tcBorders>
            <w:vAlign w:val="center"/>
          </w:tcPr>
          <w:p w:rsidR="00DF36D9" w:rsidRPr="00DF36D9" w:rsidRDefault="00DF36D9" w:rsidP="00DF36D9">
            <w:pPr>
              <w:ind w:firstLine="29"/>
              <w:jc w:val="center"/>
              <w:rPr>
                <w:rFonts w:eastAsia="Calibri"/>
                <w:b/>
                <w:bCs/>
                <w:szCs w:val="28"/>
                <w:lang w:eastAsia="en-US"/>
              </w:rPr>
            </w:pPr>
            <w:r w:rsidRPr="00DF36D9">
              <w:rPr>
                <w:rFonts w:eastAsia="Calibri"/>
                <w:b/>
                <w:bCs/>
                <w:szCs w:val="28"/>
                <w:lang w:eastAsia="en-US"/>
              </w:rPr>
              <w:t xml:space="preserve">2-4 классы </w:t>
            </w:r>
          </w:p>
        </w:tc>
      </w:tr>
      <w:tr w:rsidR="00DF36D9" w:rsidRPr="00DF36D9" w:rsidTr="00AB57E2">
        <w:trPr>
          <w:trHeight w:val="17"/>
        </w:trPr>
        <w:tc>
          <w:tcPr>
            <w:tcW w:w="5920" w:type="dxa"/>
            <w:tcBorders>
              <w:top w:val="single" w:sz="4" w:space="0" w:color="auto"/>
              <w:right w:val="single" w:sz="4" w:space="0" w:color="auto"/>
            </w:tcBorders>
          </w:tcPr>
          <w:p w:rsidR="00DF36D9" w:rsidRPr="00DF36D9" w:rsidRDefault="00DF36D9" w:rsidP="00DF36D9">
            <w:pPr>
              <w:spacing w:line="276" w:lineRule="auto"/>
              <w:ind w:firstLine="29"/>
              <w:jc w:val="both"/>
              <w:rPr>
                <w:rFonts w:eastAsia="Calibri"/>
                <w:bCs/>
                <w:szCs w:val="28"/>
                <w:lang w:eastAsia="en-US"/>
              </w:rPr>
            </w:pPr>
            <w:r w:rsidRPr="00DF36D9">
              <w:rPr>
                <w:rFonts w:eastAsia="Calibri"/>
                <w:bCs/>
                <w:szCs w:val="28"/>
                <w:lang w:eastAsia="en-US"/>
              </w:rPr>
              <w:lastRenderedPageBreak/>
              <w:t>Русский язык</w:t>
            </w:r>
          </w:p>
        </w:tc>
        <w:tc>
          <w:tcPr>
            <w:tcW w:w="3119" w:type="dxa"/>
            <w:tcBorders>
              <w:top w:val="single" w:sz="4" w:space="0" w:color="auto"/>
              <w:left w:val="single" w:sz="4" w:space="0" w:color="auto"/>
              <w:bottom w:val="single" w:sz="4" w:space="0" w:color="auto"/>
              <w:right w:val="single" w:sz="4" w:space="0" w:color="auto"/>
            </w:tcBorders>
            <w:vAlign w:val="center"/>
          </w:tcPr>
          <w:p w:rsidR="00DF36D9" w:rsidRPr="00DF36D9" w:rsidRDefault="00DF36D9" w:rsidP="00DF36D9">
            <w:pPr>
              <w:spacing w:line="276" w:lineRule="auto"/>
              <w:ind w:firstLine="29"/>
              <w:jc w:val="center"/>
              <w:rPr>
                <w:rFonts w:eastAsia="Calibri"/>
                <w:bCs/>
                <w:szCs w:val="28"/>
                <w:lang w:eastAsia="en-US"/>
              </w:rPr>
            </w:pPr>
            <w:r w:rsidRPr="00DF36D9">
              <w:rPr>
                <w:rFonts w:eastAsia="Calibri"/>
                <w:bCs/>
                <w:szCs w:val="28"/>
                <w:lang w:eastAsia="en-US"/>
              </w:rPr>
              <w:t xml:space="preserve">Тест </w:t>
            </w:r>
          </w:p>
        </w:tc>
      </w:tr>
      <w:tr w:rsidR="00DF36D9" w:rsidRPr="00DF36D9" w:rsidTr="00AB57E2">
        <w:tc>
          <w:tcPr>
            <w:tcW w:w="5920" w:type="dxa"/>
            <w:tcBorders>
              <w:right w:val="single" w:sz="4" w:space="0" w:color="auto"/>
            </w:tcBorders>
          </w:tcPr>
          <w:p w:rsidR="00DF36D9" w:rsidRPr="00DF36D9" w:rsidRDefault="00DF36D9" w:rsidP="00DF36D9">
            <w:pPr>
              <w:spacing w:line="276" w:lineRule="auto"/>
              <w:ind w:firstLine="29"/>
              <w:jc w:val="both"/>
              <w:rPr>
                <w:rFonts w:eastAsia="Calibri"/>
                <w:bCs/>
                <w:szCs w:val="28"/>
                <w:lang w:eastAsia="en-US"/>
              </w:rPr>
            </w:pPr>
            <w:r w:rsidRPr="00DF36D9">
              <w:rPr>
                <w:rFonts w:eastAsia="Calibri"/>
                <w:bCs/>
                <w:szCs w:val="28"/>
                <w:lang w:eastAsia="en-US"/>
              </w:rPr>
              <w:t>Литературное чтение</w:t>
            </w:r>
          </w:p>
        </w:tc>
        <w:tc>
          <w:tcPr>
            <w:tcW w:w="3119" w:type="dxa"/>
            <w:tcBorders>
              <w:right w:val="single" w:sz="4" w:space="0" w:color="auto"/>
            </w:tcBorders>
            <w:vAlign w:val="center"/>
          </w:tcPr>
          <w:p w:rsidR="00DF36D9" w:rsidRPr="00DF36D9" w:rsidRDefault="00DF36D9" w:rsidP="00DF36D9">
            <w:pPr>
              <w:spacing w:line="276" w:lineRule="auto"/>
              <w:jc w:val="center"/>
              <w:rPr>
                <w:rFonts w:eastAsia="Calibri"/>
                <w:bCs/>
                <w:szCs w:val="28"/>
                <w:lang w:eastAsia="en-US"/>
              </w:rPr>
            </w:pPr>
            <w:r w:rsidRPr="00DF36D9">
              <w:rPr>
                <w:rFonts w:eastAsia="Calibri"/>
                <w:bCs/>
                <w:szCs w:val="28"/>
                <w:lang w:eastAsia="en-US"/>
              </w:rPr>
              <w:t>Тест</w:t>
            </w:r>
          </w:p>
        </w:tc>
      </w:tr>
      <w:tr w:rsidR="00DF36D9" w:rsidRPr="00DF36D9" w:rsidTr="00AB57E2">
        <w:tc>
          <w:tcPr>
            <w:tcW w:w="5920" w:type="dxa"/>
            <w:tcBorders>
              <w:bottom w:val="single" w:sz="4" w:space="0" w:color="auto"/>
              <w:right w:val="single" w:sz="4" w:space="0" w:color="auto"/>
            </w:tcBorders>
          </w:tcPr>
          <w:p w:rsidR="00DF36D9" w:rsidRPr="00DF36D9" w:rsidRDefault="00DF36D9" w:rsidP="00DF36D9">
            <w:pPr>
              <w:spacing w:line="276" w:lineRule="auto"/>
              <w:ind w:firstLine="29"/>
              <w:jc w:val="both"/>
              <w:rPr>
                <w:rFonts w:eastAsia="Calibri"/>
                <w:bCs/>
                <w:szCs w:val="28"/>
                <w:lang w:eastAsia="en-US"/>
              </w:rPr>
            </w:pPr>
            <w:r w:rsidRPr="00DF36D9">
              <w:rPr>
                <w:rFonts w:eastAsia="Calibri"/>
                <w:bCs/>
                <w:szCs w:val="28"/>
                <w:lang w:eastAsia="en-US"/>
              </w:rPr>
              <w:t>Английский язык</w:t>
            </w:r>
          </w:p>
        </w:tc>
        <w:tc>
          <w:tcPr>
            <w:tcW w:w="3119" w:type="dxa"/>
            <w:tcBorders>
              <w:left w:val="single" w:sz="4" w:space="0" w:color="auto"/>
              <w:right w:val="single" w:sz="4" w:space="0" w:color="auto"/>
            </w:tcBorders>
            <w:vAlign w:val="center"/>
          </w:tcPr>
          <w:p w:rsidR="00DF36D9" w:rsidRPr="00DF36D9" w:rsidRDefault="00DF36D9" w:rsidP="00DF36D9">
            <w:pPr>
              <w:spacing w:line="276" w:lineRule="auto"/>
              <w:jc w:val="center"/>
              <w:rPr>
                <w:rFonts w:eastAsia="Calibri"/>
                <w:bCs/>
                <w:szCs w:val="28"/>
                <w:lang w:eastAsia="en-US"/>
              </w:rPr>
            </w:pPr>
            <w:r w:rsidRPr="00DF36D9">
              <w:rPr>
                <w:rFonts w:eastAsia="Calibri"/>
                <w:bCs/>
                <w:szCs w:val="28"/>
                <w:lang w:eastAsia="en-US"/>
              </w:rPr>
              <w:t>Тест</w:t>
            </w:r>
          </w:p>
        </w:tc>
      </w:tr>
      <w:tr w:rsidR="00DF36D9" w:rsidRPr="00DF36D9" w:rsidTr="00AB57E2">
        <w:tc>
          <w:tcPr>
            <w:tcW w:w="5920" w:type="dxa"/>
            <w:tcBorders>
              <w:top w:val="single" w:sz="4" w:space="0" w:color="auto"/>
              <w:bottom w:val="single" w:sz="4" w:space="0" w:color="auto"/>
              <w:right w:val="single" w:sz="4" w:space="0" w:color="auto"/>
            </w:tcBorders>
          </w:tcPr>
          <w:p w:rsidR="00DF36D9" w:rsidRPr="00DF36D9" w:rsidRDefault="00DF36D9" w:rsidP="00DF36D9">
            <w:pPr>
              <w:spacing w:line="276" w:lineRule="auto"/>
              <w:ind w:firstLine="29"/>
              <w:jc w:val="both"/>
              <w:rPr>
                <w:rFonts w:eastAsia="Calibri"/>
                <w:bCs/>
                <w:szCs w:val="28"/>
                <w:lang w:eastAsia="en-US"/>
              </w:rPr>
            </w:pPr>
            <w:r w:rsidRPr="00DF36D9">
              <w:rPr>
                <w:rFonts w:eastAsia="Calibri"/>
                <w:bCs/>
                <w:szCs w:val="28"/>
                <w:lang w:eastAsia="en-US"/>
              </w:rPr>
              <w:t>Математика</w:t>
            </w:r>
          </w:p>
        </w:tc>
        <w:tc>
          <w:tcPr>
            <w:tcW w:w="3119" w:type="dxa"/>
            <w:tcBorders>
              <w:left w:val="single" w:sz="4" w:space="0" w:color="auto"/>
            </w:tcBorders>
            <w:vAlign w:val="center"/>
          </w:tcPr>
          <w:p w:rsidR="00DF36D9" w:rsidRPr="00DF36D9" w:rsidRDefault="00DF36D9" w:rsidP="00DF36D9">
            <w:pPr>
              <w:spacing w:line="276" w:lineRule="auto"/>
              <w:jc w:val="center"/>
              <w:rPr>
                <w:rFonts w:eastAsia="Calibri"/>
                <w:bCs/>
                <w:szCs w:val="28"/>
                <w:lang w:eastAsia="en-US"/>
              </w:rPr>
            </w:pPr>
            <w:r w:rsidRPr="00DF36D9">
              <w:rPr>
                <w:rFonts w:eastAsia="Calibri"/>
                <w:bCs/>
                <w:szCs w:val="28"/>
                <w:lang w:eastAsia="en-US"/>
              </w:rPr>
              <w:t>Тест</w:t>
            </w:r>
          </w:p>
        </w:tc>
      </w:tr>
      <w:tr w:rsidR="00DF36D9" w:rsidRPr="00DF36D9" w:rsidTr="00AB57E2">
        <w:tc>
          <w:tcPr>
            <w:tcW w:w="5920" w:type="dxa"/>
            <w:tcBorders>
              <w:top w:val="single" w:sz="4" w:space="0" w:color="auto"/>
              <w:right w:val="single" w:sz="4" w:space="0" w:color="auto"/>
            </w:tcBorders>
          </w:tcPr>
          <w:p w:rsidR="00DF36D9" w:rsidRPr="00DF36D9" w:rsidRDefault="00DF36D9" w:rsidP="00DF36D9">
            <w:pPr>
              <w:spacing w:line="276" w:lineRule="auto"/>
              <w:ind w:firstLine="29"/>
              <w:jc w:val="both"/>
              <w:rPr>
                <w:rFonts w:eastAsia="Calibri"/>
                <w:bCs/>
                <w:szCs w:val="28"/>
                <w:lang w:eastAsia="en-US"/>
              </w:rPr>
            </w:pPr>
            <w:r w:rsidRPr="00DF36D9">
              <w:rPr>
                <w:rFonts w:eastAsia="Calibri"/>
                <w:bCs/>
                <w:szCs w:val="28"/>
                <w:lang w:eastAsia="en-US"/>
              </w:rPr>
              <w:t>Окружающий мир</w:t>
            </w:r>
          </w:p>
        </w:tc>
        <w:tc>
          <w:tcPr>
            <w:tcW w:w="3119" w:type="dxa"/>
            <w:tcBorders>
              <w:left w:val="single" w:sz="4" w:space="0" w:color="auto"/>
            </w:tcBorders>
            <w:vAlign w:val="center"/>
          </w:tcPr>
          <w:p w:rsidR="00DF36D9" w:rsidRPr="00DF36D9" w:rsidRDefault="00DF36D9" w:rsidP="00DF36D9">
            <w:pPr>
              <w:spacing w:line="276" w:lineRule="auto"/>
              <w:jc w:val="center"/>
              <w:rPr>
                <w:rFonts w:eastAsia="Calibri"/>
                <w:bCs/>
                <w:szCs w:val="28"/>
                <w:lang w:eastAsia="en-US"/>
              </w:rPr>
            </w:pPr>
            <w:r w:rsidRPr="00DF36D9">
              <w:rPr>
                <w:rFonts w:eastAsia="Calibri"/>
                <w:bCs/>
                <w:szCs w:val="28"/>
                <w:lang w:eastAsia="en-US"/>
              </w:rPr>
              <w:t>Тест</w:t>
            </w:r>
          </w:p>
        </w:tc>
      </w:tr>
      <w:tr w:rsidR="00DF36D9" w:rsidRPr="00DF36D9" w:rsidTr="00AB57E2">
        <w:tc>
          <w:tcPr>
            <w:tcW w:w="5920" w:type="dxa"/>
            <w:tcBorders>
              <w:bottom w:val="single" w:sz="4" w:space="0" w:color="auto"/>
              <w:right w:val="single" w:sz="4" w:space="0" w:color="auto"/>
            </w:tcBorders>
          </w:tcPr>
          <w:p w:rsidR="00DF36D9" w:rsidRPr="00DF36D9" w:rsidRDefault="00DF36D9" w:rsidP="00DF36D9">
            <w:pPr>
              <w:spacing w:line="276" w:lineRule="auto"/>
              <w:ind w:firstLine="29"/>
              <w:jc w:val="both"/>
              <w:rPr>
                <w:rFonts w:eastAsia="Calibri"/>
                <w:bCs/>
                <w:szCs w:val="28"/>
                <w:lang w:eastAsia="en-US"/>
              </w:rPr>
            </w:pPr>
            <w:r w:rsidRPr="00DF36D9">
              <w:rPr>
                <w:rFonts w:eastAsia="Calibri"/>
                <w:bCs/>
                <w:szCs w:val="28"/>
                <w:lang w:eastAsia="en-US"/>
              </w:rPr>
              <w:t>Музыка</w:t>
            </w:r>
          </w:p>
        </w:tc>
        <w:tc>
          <w:tcPr>
            <w:tcW w:w="3119" w:type="dxa"/>
            <w:tcBorders>
              <w:left w:val="single" w:sz="4" w:space="0" w:color="auto"/>
            </w:tcBorders>
            <w:vAlign w:val="center"/>
          </w:tcPr>
          <w:p w:rsidR="00DF36D9" w:rsidRPr="00DF36D9" w:rsidRDefault="00DF36D9" w:rsidP="00DF36D9">
            <w:pPr>
              <w:spacing w:line="276" w:lineRule="auto"/>
              <w:jc w:val="center"/>
              <w:rPr>
                <w:rFonts w:eastAsia="Calibri"/>
                <w:bCs/>
                <w:szCs w:val="28"/>
                <w:lang w:eastAsia="en-US"/>
              </w:rPr>
            </w:pPr>
            <w:r w:rsidRPr="00DF36D9">
              <w:rPr>
                <w:rFonts w:eastAsia="Calibri"/>
                <w:bCs/>
                <w:szCs w:val="28"/>
                <w:lang w:eastAsia="en-US"/>
              </w:rPr>
              <w:t>Тест</w:t>
            </w:r>
          </w:p>
        </w:tc>
      </w:tr>
      <w:tr w:rsidR="00DF36D9" w:rsidRPr="00DF36D9" w:rsidTr="00AB57E2">
        <w:tc>
          <w:tcPr>
            <w:tcW w:w="5920" w:type="dxa"/>
            <w:tcBorders>
              <w:top w:val="single" w:sz="4" w:space="0" w:color="auto"/>
              <w:bottom w:val="single" w:sz="4" w:space="0" w:color="auto"/>
              <w:right w:val="single" w:sz="4" w:space="0" w:color="auto"/>
            </w:tcBorders>
          </w:tcPr>
          <w:p w:rsidR="00DF36D9" w:rsidRPr="00DF36D9" w:rsidRDefault="00DF36D9" w:rsidP="00DF36D9">
            <w:pPr>
              <w:spacing w:line="276" w:lineRule="auto"/>
              <w:ind w:firstLine="29"/>
              <w:jc w:val="both"/>
              <w:rPr>
                <w:rFonts w:eastAsia="Calibri"/>
                <w:bCs/>
                <w:szCs w:val="28"/>
                <w:lang w:eastAsia="en-US"/>
              </w:rPr>
            </w:pPr>
            <w:r w:rsidRPr="00DF36D9">
              <w:rPr>
                <w:rFonts w:eastAsia="Calibri"/>
                <w:bCs/>
                <w:szCs w:val="28"/>
                <w:lang w:eastAsia="en-US"/>
              </w:rPr>
              <w:t>Изобразительное искусство</w:t>
            </w:r>
          </w:p>
        </w:tc>
        <w:tc>
          <w:tcPr>
            <w:tcW w:w="3119" w:type="dxa"/>
            <w:tcBorders>
              <w:left w:val="single" w:sz="4" w:space="0" w:color="auto"/>
            </w:tcBorders>
            <w:vAlign w:val="center"/>
          </w:tcPr>
          <w:p w:rsidR="00DF36D9" w:rsidRPr="00DF36D9" w:rsidRDefault="00DF36D9" w:rsidP="00DF36D9">
            <w:pPr>
              <w:spacing w:line="276" w:lineRule="auto"/>
              <w:ind w:firstLine="29"/>
              <w:jc w:val="center"/>
              <w:rPr>
                <w:rFonts w:eastAsia="Calibri"/>
                <w:bCs/>
                <w:szCs w:val="28"/>
                <w:lang w:eastAsia="en-US"/>
              </w:rPr>
            </w:pPr>
            <w:r w:rsidRPr="00DF36D9">
              <w:rPr>
                <w:rFonts w:eastAsia="Calibri"/>
                <w:bCs/>
                <w:szCs w:val="28"/>
                <w:lang w:eastAsia="en-US"/>
              </w:rPr>
              <w:t xml:space="preserve">Тест </w:t>
            </w:r>
          </w:p>
        </w:tc>
      </w:tr>
      <w:tr w:rsidR="00DF36D9" w:rsidRPr="00DF36D9" w:rsidTr="00AB57E2">
        <w:tc>
          <w:tcPr>
            <w:tcW w:w="5920" w:type="dxa"/>
            <w:tcBorders>
              <w:top w:val="single" w:sz="4" w:space="0" w:color="auto"/>
              <w:bottom w:val="single" w:sz="4" w:space="0" w:color="auto"/>
              <w:right w:val="single" w:sz="4" w:space="0" w:color="auto"/>
            </w:tcBorders>
          </w:tcPr>
          <w:p w:rsidR="00DF36D9" w:rsidRPr="00DF36D9" w:rsidRDefault="00DF36D9" w:rsidP="00DF36D9">
            <w:pPr>
              <w:spacing w:line="276" w:lineRule="auto"/>
              <w:ind w:firstLine="29"/>
              <w:jc w:val="both"/>
              <w:rPr>
                <w:rFonts w:eastAsia="Calibri"/>
                <w:bCs/>
                <w:szCs w:val="28"/>
                <w:lang w:eastAsia="en-US"/>
              </w:rPr>
            </w:pPr>
            <w:r w:rsidRPr="00DF36D9">
              <w:rPr>
                <w:rFonts w:eastAsia="Calibri"/>
                <w:bCs/>
                <w:szCs w:val="28"/>
                <w:lang w:eastAsia="en-US"/>
              </w:rPr>
              <w:t>Технология</w:t>
            </w:r>
          </w:p>
        </w:tc>
        <w:tc>
          <w:tcPr>
            <w:tcW w:w="3119" w:type="dxa"/>
            <w:tcBorders>
              <w:left w:val="single" w:sz="4" w:space="0" w:color="auto"/>
            </w:tcBorders>
            <w:vAlign w:val="center"/>
          </w:tcPr>
          <w:p w:rsidR="00DF36D9" w:rsidRPr="00DF36D9" w:rsidRDefault="00DF36D9" w:rsidP="00DF36D9">
            <w:pPr>
              <w:spacing w:line="276" w:lineRule="auto"/>
              <w:ind w:firstLine="29"/>
              <w:jc w:val="center"/>
              <w:rPr>
                <w:rFonts w:eastAsia="Calibri"/>
                <w:bCs/>
                <w:szCs w:val="28"/>
                <w:lang w:eastAsia="en-US"/>
              </w:rPr>
            </w:pPr>
            <w:r w:rsidRPr="00DF36D9">
              <w:rPr>
                <w:rFonts w:eastAsia="Calibri"/>
                <w:bCs/>
                <w:szCs w:val="28"/>
                <w:lang w:eastAsia="en-US"/>
              </w:rPr>
              <w:t>Тест</w:t>
            </w:r>
          </w:p>
        </w:tc>
      </w:tr>
      <w:tr w:rsidR="00DF36D9" w:rsidRPr="00DF36D9" w:rsidTr="00AB57E2">
        <w:tc>
          <w:tcPr>
            <w:tcW w:w="5920" w:type="dxa"/>
            <w:tcBorders>
              <w:top w:val="single" w:sz="4" w:space="0" w:color="auto"/>
              <w:bottom w:val="single" w:sz="4" w:space="0" w:color="auto"/>
              <w:right w:val="single" w:sz="4" w:space="0" w:color="auto"/>
            </w:tcBorders>
            <w:vAlign w:val="center"/>
          </w:tcPr>
          <w:p w:rsidR="00DF36D9" w:rsidRPr="00DF36D9" w:rsidRDefault="00DF36D9" w:rsidP="00DF36D9">
            <w:pPr>
              <w:spacing w:line="276" w:lineRule="auto"/>
              <w:ind w:firstLine="29"/>
              <w:rPr>
                <w:rFonts w:eastAsia="Calibri"/>
                <w:bCs/>
                <w:szCs w:val="28"/>
                <w:lang w:eastAsia="en-US"/>
              </w:rPr>
            </w:pPr>
            <w:r w:rsidRPr="00DF36D9">
              <w:rPr>
                <w:rFonts w:eastAsia="Calibri"/>
                <w:bCs/>
                <w:szCs w:val="28"/>
                <w:lang w:eastAsia="en-US"/>
              </w:rPr>
              <w:t xml:space="preserve">ОРКСЭ </w:t>
            </w:r>
          </w:p>
        </w:tc>
        <w:tc>
          <w:tcPr>
            <w:tcW w:w="3119" w:type="dxa"/>
            <w:tcBorders>
              <w:left w:val="single" w:sz="4" w:space="0" w:color="auto"/>
            </w:tcBorders>
            <w:vAlign w:val="center"/>
          </w:tcPr>
          <w:p w:rsidR="00DF36D9" w:rsidRPr="00DF36D9" w:rsidRDefault="00DF36D9" w:rsidP="00DF36D9">
            <w:pPr>
              <w:spacing w:line="276" w:lineRule="auto"/>
              <w:ind w:firstLine="29"/>
              <w:jc w:val="center"/>
              <w:rPr>
                <w:rFonts w:eastAsia="Calibri"/>
                <w:bCs/>
                <w:szCs w:val="28"/>
                <w:lang w:eastAsia="en-US"/>
              </w:rPr>
            </w:pPr>
            <w:r w:rsidRPr="00DF36D9">
              <w:rPr>
                <w:rFonts w:eastAsia="Calibri"/>
                <w:bCs/>
                <w:szCs w:val="28"/>
                <w:lang w:eastAsia="en-US"/>
              </w:rPr>
              <w:t xml:space="preserve">Тест </w:t>
            </w:r>
          </w:p>
        </w:tc>
      </w:tr>
      <w:tr w:rsidR="00DF36D9" w:rsidRPr="00DF36D9" w:rsidTr="00AB57E2">
        <w:tc>
          <w:tcPr>
            <w:tcW w:w="5920" w:type="dxa"/>
            <w:tcBorders>
              <w:top w:val="single" w:sz="4" w:space="0" w:color="auto"/>
              <w:bottom w:val="single" w:sz="4" w:space="0" w:color="auto"/>
              <w:right w:val="single" w:sz="4" w:space="0" w:color="auto"/>
            </w:tcBorders>
            <w:vAlign w:val="center"/>
          </w:tcPr>
          <w:p w:rsidR="00DF36D9" w:rsidRPr="00DF36D9" w:rsidRDefault="00DF36D9" w:rsidP="00DF36D9">
            <w:pPr>
              <w:spacing w:line="276" w:lineRule="auto"/>
              <w:ind w:firstLine="29"/>
              <w:rPr>
                <w:rFonts w:eastAsia="Calibri"/>
                <w:bCs/>
                <w:szCs w:val="28"/>
                <w:lang w:eastAsia="en-US"/>
              </w:rPr>
            </w:pPr>
            <w:r w:rsidRPr="00DF36D9">
              <w:rPr>
                <w:rFonts w:eastAsia="Calibri"/>
                <w:bCs/>
                <w:szCs w:val="28"/>
                <w:lang w:eastAsia="en-US"/>
              </w:rPr>
              <w:t>Физическая культура</w:t>
            </w:r>
          </w:p>
        </w:tc>
        <w:tc>
          <w:tcPr>
            <w:tcW w:w="3119" w:type="dxa"/>
            <w:tcBorders>
              <w:left w:val="single" w:sz="4" w:space="0" w:color="auto"/>
            </w:tcBorders>
            <w:vAlign w:val="center"/>
          </w:tcPr>
          <w:p w:rsidR="00DF36D9" w:rsidRPr="00DF36D9" w:rsidRDefault="00DF36D9" w:rsidP="00DF36D9">
            <w:pPr>
              <w:spacing w:line="276" w:lineRule="auto"/>
              <w:ind w:firstLine="29"/>
              <w:jc w:val="center"/>
              <w:rPr>
                <w:rFonts w:eastAsia="Calibri"/>
                <w:bCs/>
                <w:szCs w:val="28"/>
                <w:lang w:eastAsia="en-US"/>
              </w:rPr>
            </w:pPr>
            <w:r w:rsidRPr="00DF36D9">
              <w:rPr>
                <w:rFonts w:eastAsia="Calibri"/>
                <w:bCs/>
                <w:szCs w:val="28"/>
                <w:lang w:eastAsia="en-US"/>
              </w:rPr>
              <w:t xml:space="preserve">Тест или сдача нормативов </w:t>
            </w:r>
          </w:p>
        </w:tc>
      </w:tr>
    </w:tbl>
    <w:p w:rsidR="00DF36D9" w:rsidRPr="00DF36D9" w:rsidRDefault="00DF36D9" w:rsidP="00DF36D9">
      <w:pPr>
        <w:ind w:firstLine="709"/>
        <w:jc w:val="both"/>
        <w:rPr>
          <w:rFonts w:eastAsia="Calibri"/>
          <w:color w:val="000000"/>
          <w:sz w:val="28"/>
          <w:szCs w:val="30"/>
          <w:shd w:val="clear" w:color="auto" w:fill="FFFFFF"/>
          <w:lang w:eastAsia="en-US"/>
        </w:rPr>
      </w:pPr>
    </w:p>
    <w:p w:rsidR="00263825" w:rsidRPr="00263825" w:rsidRDefault="00263825" w:rsidP="00263825">
      <w:pPr>
        <w:ind w:firstLine="709"/>
        <w:jc w:val="both"/>
        <w:rPr>
          <w:sz w:val="26"/>
          <w:szCs w:val="26"/>
          <w:lang w:eastAsia="en-US"/>
        </w:rPr>
      </w:pPr>
      <w:r w:rsidRPr="00263825">
        <w:rPr>
          <w:sz w:val="26"/>
          <w:szCs w:val="26"/>
          <w:lang w:eastAsia="en-US"/>
        </w:rPr>
        <w:t>Промежуточная аттестация для обучающихся, имеющих академическую задолженность:</w:t>
      </w:r>
    </w:p>
    <w:p w:rsidR="00263825" w:rsidRPr="00263825" w:rsidRDefault="00263825" w:rsidP="00263825">
      <w:pPr>
        <w:ind w:firstLine="709"/>
        <w:jc w:val="both"/>
        <w:rPr>
          <w:sz w:val="26"/>
          <w:szCs w:val="26"/>
          <w:lang w:eastAsia="en-US"/>
        </w:rPr>
      </w:pPr>
      <w:r w:rsidRPr="00263825">
        <w:rPr>
          <w:sz w:val="26"/>
          <w:szCs w:val="26"/>
          <w:lang w:eastAsia="en-US"/>
        </w:rPr>
        <w:t>первый срок ликвидации академической задолженности – с 18 по 22 сентября нового учебного года;</w:t>
      </w:r>
    </w:p>
    <w:p w:rsidR="00263825" w:rsidRPr="00263825" w:rsidRDefault="00263825" w:rsidP="00263825">
      <w:pPr>
        <w:ind w:firstLine="709"/>
        <w:jc w:val="both"/>
        <w:rPr>
          <w:sz w:val="26"/>
          <w:szCs w:val="26"/>
          <w:lang w:eastAsia="en-US"/>
        </w:rPr>
      </w:pPr>
      <w:r w:rsidRPr="00263825">
        <w:rPr>
          <w:sz w:val="26"/>
          <w:szCs w:val="26"/>
          <w:lang w:eastAsia="en-US"/>
        </w:rPr>
        <w:t>второй срок ликвидации академической задолженности – с 16 по 20 октября нового учебного года.</w:t>
      </w:r>
    </w:p>
    <w:p w:rsidR="00263825" w:rsidRPr="00263825" w:rsidRDefault="00263825" w:rsidP="00263825">
      <w:pPr>
        <w:ind w:firstLine="709"/>
        <w:jc w:val="both"/>
        <w:rPr>
          <w:sz w:val="26"/>
          <w:szCs w:val="26"/>
          <w:lang w:eastAsia="en-US"/>
        </w:rPr>
      </w:pPr>
      <w:r w:rsidRPr="00263825">
        <w:rPr>
          <w:sz w:val="26"/>
          <w:szCs w:val="26"/>
          <w:lang w:eastAsia="en-US"/>
        </w:rPr>
        <w:t>В случае непрохождения промежуточной аттестации, обучающиеся направляются на ПМПК по решению ППк МБОУ СОШ № 1 для определения дальнейшего образовательного маршрута.</w:t>
      </w:r>
    </w:p>
    <w:p w:rsidR="006C313D" w:rsidRDefault="006C313D" w:rsidP="006C313D">
      <w:pPr>
        <w:spacing w:line="276" w:lineRule="auto"/>
        <w:rPr>
          <w:rFonts w:ascii="Calibri" w:eastAsia="Calibri" w:hAnsi="Calibri"/>
          <w:color w:val="000000"/>
          <w:sz w:val="28"/>
          <w:szCs w:val="28"/>
          <w:lang w:eastAsia="en-US"/>
        </w:rPr>
      </w:pPr>
    </w:p>
    <w:p w:rsidR="006C313D" w:rsidRPr="006C313D" w:rsidRDefault="006C313D" w:rsidP="006C313D">
      <w:pPr>
        <w:spacing w:line="276" w:lineRule="auto"/>
        <w:rPr>
          <w:b/>
          <w:sz w:val="26"/>
          <w:szCs w:val="26"/>
          <w:lang w:eastAsia="en-US"/>
        </w:rPr>
      </w:pPr>
      <w:r>
        <w:rPr>
          <w:rFonts w:eastAsia="Calibri"/>
          <w:b/>
          <w:color w:val="000000"/>
          <w:sz w:val="26"/>
          <w:szCs w:val="28"/>
          <w:lang w:eastAsia="en-US"/>
        </w:rPr>
        <w:t>н</w:t>
      </w:r>
      <w:r w:rsidRPr="006C313D">
        <w:rPr>
          <w:rFonts w:eastAsia="Calibri"/>
          <w:b/>
          <w:color w:val="000000"/>
          <w:sz w:val="26"/>
          <w:szCs w:val="28"/>
          <w:lang w:eastAsia="en-US"/>
        </w:rPr>
        <w:t>а:</w:t>
      </w:r>
    </w:p>
    <w:p w:rsidR="00263825" w:rsidRPr="00263825" w:rsidRDefault="00263825" w:rsidP="00263825">
      <w:pPr>
        <w:widowControl w:val="0"/>
        <w:autoSpaceDE w:val="0"/>
        <w:autoSpaceDN w:val="0"/>
        <w:adjustRightInd w:val="0"/>
        <w:ind w:firstLine="720"/>
        <w:jc w:val="both"/>
        <w:rPr>
          <w:sz w:val="26"/>
          <w:szCs w:val="26"/>
        </w:rPr>
      </w:pPr>
      <w:r w:rsidRPr="00263825">
        <w:rPr>
          <w:sz w:val="26"/>
          <w:szCs w:val="26"/>
        </w:rPr>
        <w:t>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rsidR="00263825" w:rsidRPr="00263825" w:rsidRDefault="00263825" w:rsidP="00263825">
      <w:pPr>
        <w:widowControl w:val="0"/>
        <w:autoSpaceDE w:val="0"/>
        <w:autoSpaceDN w:val="0"/>
        <w:adjustRightInd w:val="0"/>
        <w:ind w:firstLine="720"/>
        <w:jc w:val="both"/>
        <w:rPr>
          <w:sz w:val="26"/>
          <w:szCs w:val="26"/>
        </w:rPr>
      </w:pPr>
      <w:r w:rsidRPr="00263825">
        <w:rPr>
          <w:sz w:val="26"/>
          <w:szCs w:val="26"/>
        </w:rPr>
        <w:t>Продолжительность учебного года при получении начального общего образования составляет 34 недели, в 1 дополнительном и 1 классе - 33 недели.</w:t>
      </w:r>
    </w:p>
    <w:p w:rsidR="00263825" w:rsidRPr="00263825" w:rsidRDefault="00263825" w:rsidP="00263825">
      <w:pPr>
        <w:widowControl w:val="0"/>
        <w:autoSpaceDE w:val="0"/>
        <w:autoSpaceDN w:val="0"/>
        <w:adjustRightInd w:val="0"/>
        <w:ind w:firstLine="720"/>
        <w:jc w:val="both"/>
        <w:rPr>
          <w:sz w:val="26"/>
          <w:szCs w:val="26"/>
        </w:rPr>
      </w:pPr>
      <w:r w:rsidRPr="00263825">
        <w:rPr>
          <w:sz w:val="26"/>
          <w:szCs w:val="26"/>
        </w:rP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263825" w:rsidRPr="00263825" w:rsidRDefault="00263825" w:rsidP="00263825">
      <w:pPr>
        <w:widowControl w:val="0"/>
        <w:autoSpaceDE w:val="0"/>
        <w:autoSpaceDN w:val="0"/>
        <w:adjustRightInd w:val="0"/>
        <w:ind w:firstLine="720"/>
        <w:jc w:val="both"/>
        <w:rPr>
          <w:sz w:val="26"/>
          <w:szCs w:val="26"/>
        </w:rPr>
      </w:pPr>
      <w:r w:rsidRPr="00263825">
        <w:rPr>
          <w:sz w:val="26"/>
          <w:szCs w:val="26"/>
        </w:rPr>
        <w:t>Продолжительность учебных четвертей составляет: 1 четверть - 8 учебных недель (для 1 - 4 классов); 2 четверть - 8 учебных недель (для 1 - 4 классов); 3 четверть - 10 учебных недель (для 2-4 классов), 9 учебных недель (для 1 классов и 1 дополнительных классов); 4 четверть - 8 учебных недель (для 1 - 4 классов).</w:t>
      </w:r>
    </w:p>
    <w:p w:rsidR="00263825" w:rsidRPr="00263825" w:rsidRDefault="00263825" w:rsidP="00263825">
      <w:pPr>
        <w:widowControl w:val="0"/>
        <w:autoSpaceDE w:val="0"/>
        <w:autoSpaceDN w:val="0"/>
        <w:adjustRightInd w:val="0"/>
        <w:ind w:firstLine="720"/>
        <w:jc w:val="both"/>
        <w:rPr>
          <w:sz w:val="26"/>
          <w:szCs w:val="26"/>
        </w:rPr>
      </w:pPr>
      <w:r w:rsidRPr="00263825">
        <w:rPr>
          <w:sz w:val="26"/>
          <w:szCs w:val="26"/>
        </w:rPr>
        <w:t>Продолжительность каникул составляет:</w:t>
      </w:r>
    </w:p>
    <w:p w:rsidR="00263825" w:rsidRPr="00263825" w:rsidRDefault="00263825" w:rsidP="00263825">
      <w:pPr>
        <w:widowControl w:val="0"/>
        <w:autoSpaceDE w:val="0"/>
        <w:autoSpaceDN w:val="0"/>
        <w:adjustRightInd w:val="0"/>
        <w:ind w:firstLine="720"/>
        <w:jc w:val="both"/>
        <w:rPr>
          <w:sz w:val="26"/>
          <w:szCs w:val="26"/>
        </w:rPr>
      </w:pPr>
      <w:r w:rsidRPr="00263825">
        <w:rPr>
          <w:sz w:val="26"/>
          <w:szCs w:val="26"/>
        </w:rPr>
        <w:t>по окончании 1 четверти (осенние каникулы) - 10 календарных дней (для 1 -4 классов);</w:t>
      </w:r>
    </w:p>
    <w:p w:rsidR="00263825" w:rsidRPr="00263825" w:rsidRDefault="00263825" w:rsidP="00263825">
      <w:pPr>
        <w:widowControl w:val="0"/>
        <w:autoSpaceDE w:val="0"/>
        <w:autoSpaceDN w:val="0"/>
        <w:adjustRightInd w:val="0"/>
        <w:ind w:firstLine="720"/>
        <w:jc w:val="both"/>
        <w:rPr>
          <w:sz w:val="26"/>
          <w:szCs w:val="26"/>
        </w:rPr>
      </w:pPr>
      <w:r w:rsidRPr="00263825">
        <w:rPr>
          <w:sz w:val="26"/>
          <w:szCs w:val="26"/>
        </w:rPr>
        <w:t>по окончании 2 четверти (зимние каникулы) - 11 календарных дней (для 1 -4 классов);</w:t>
      </w:r>
    </w:p>
    <w:p w:rsidR="00263825" w:rsidRPr="00263825" w:rsidRDefault="00263825" w:rsidP="00263825">
      <w:pPr>
        <w:widowControl w:val="0"/>
        <w:autoSpaceDE w:val="0"/>
        <w:autoSpaceDN w:val="0"/>
        <w:adjustRightInd w:val="0"/>
        <w:ind w:firstLine="720"/>
        <w:jc w:val="both"/>
        <w:rPr>
          <w:sz w:val="26"/>
          <w:szCs w:val="26"/>
        </w:rPr>
      </w:pPr>
      <w:r w:rsidRPr="00263825">
        <w:rPr>
          <w:sz w:val="26"/>
          <w:szCs w:val="26"/>
        </w:rPr>
        <w:t>дополнительные каникулы - 9 календарных дней (для 1 классов и 1 дополнительных классов);</w:t>
      </w:r>
    </w:p>
    <w:p w:rsidR="00263825" w:rsidRPr="00263825" w:rsidRDefault="00263825" w:rsidP="00263825">
      <w:pPr>
        <w:widowControl w:val="0"/>
        <w:autoSpaceDE w:val="0"/>
        <w:autoSpaceDN w:val="0"/>
        <w:adjustRightInd w:val="0"/>
        <w:ind w:firstLine="720"/>
        <w:jc w:val="both"/>
        <w:rPr>
          <w:sz w:val="26"/>
          <w:szCs w:val="26"/>
        </w:rPr>
      </w:pPr>
      <w:r w:rsidRPr="00263825">
        <w:rPr>
          <w:sz w:val="26"/>
          <w:szCs w:val="26"/>
        </w:rPr>
        <w:t>по окончании 3 четверти (весенние каникулы) - 9 календарных дней (для 1 -4 классов);</w:t>
      </w:r>
    </w:p>
    <w:p w:rsidR="00263825" w:rsidRPr="00263825" w:rsidRDefault="00263825" w:rsidP="00263825">
      <w:pPr>
        <w:widowControl w:val="0"/>
        <w:autoSpaceDE w:val="0"/>
        <w:autoSpaceDN w:val="0"/>
        <w:adjustRightInd w:val="0"/>
        <w:ind w:firstLine="720"/>
        <w:jc w:val="both"/>
        <w:rPr>
          <w:sz w:val="26"/>
          <w:szCs w:val="26"/>
        </w:rPr>
      </w:pPr>
      <w:r w:rsidRPr="00263825">
        <w:rPr>
          <w:sz w:val="26"/>
          <w:szCs w:val="26"/>
        </w:rPr>
        <w:t>по окончании учебного года (летние каникулы) – 3 месяца.</w:t>
      </w:r>
    </w:p>
    <w:p w:rsidR="005F52D4" w:rsidRDefault="005F52D4" w:rsidP="00F156C5">
      <w:pPr>
        <w:widowControl w:val="0"/>
        <w:autoSpaceDE w:val="0"/>
        <w:autoSpaceDN w:val="0"/>
        <w:adjustRightInd w:val="0"/>
        <w:ind w:firstLine="720"/>
        <w:jc w:val="center"/>
        <w:rPr>
          <w:b/>
          <w:sz w:val="28"/>
          <w:szCs w:val="20"/>
        </w:rPr>
      </w:pPr>
    </w:p>
    <w:p w:rsidR="00F156C5" w:rsidRPr="00F156C5" w:rsidRDefault="00F156C5" w:rsidP="00F156C5">
      <w:pPr>
        <w:widowControl w:val="0"/>
        <w:autoSpaceDE w:val="0"/>
        <w:autoSpaceDN w:val="0"/>
        <w:adjustRightInd w:val="0"/>
        <w:ind w:firstLine="720"/>
        <w:jc w:val="center"/>
        <w:rPr>
          <w:b/>
          <w:sz w:val="28"/>
          <w:szCs w:val="20"/>
        </w:rPr>
      </w:pPr>
      <w:r w:rsidRPr="00F156C5">
        <w:rPr>
          <w:b/>
          <w:sz w:val="28"/>
          <w:szCs w:val="20"/>
        </w:rPr>
        <w:lastRenderedPageBreak/>
        <w:t>Годовой календарный учебный график</w:t>
      </w:r>
    </w:p>
    <w:p w:rsidR="00F156C5" w:rsidRPr="00F156C5" w:rsidRDefault="00F156C5" w:rsidP="00F156C5">
      <w:pPr>
        <w:widowControl w:val="0"/>
        <w:autoSpaceDE w:val="0"/>
        <w:autoSpaceDN w:val="0"/>
        <w:adjustRightInd w:val="0"/>
        <w:ind w:firstLine="720"/>
        <w:jc w:val="center"/>
        <w:rPr>
          <w:b/>
          <w:sz w:val="28"/>
          <w:szCs w:val="20"/>
        </w:rPr>
      </w:pPr>
      <w:r w:rsidRPr="00F156C5">
        <w:rPr>
          <w:b/>
          <w:sz w:val="28"/>
          <w:szCs w:val="20"/>
        </w:rPr>
        <w:t>на 2025-2026 учебный год</w:t>
      </w:r>
    </w:p>
    <w:p w:rsidR="00F156C5" w:rsidRPr="00F156C5" w:rsidRDefault="00F156C5" w:rsidP="00F156C5">
      <w:pPr>
        <w:rPr>
          <w:b/>
          <w:sz w:val="28"/>
          <w:szCs w:val="28"/>
          <w:lang w:eastAsia="en-US"/>
        </w:rPr>
      </w:pP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2494"/>
        <w:gridCol w:w="1029"/>
        <w:gridCol w:w="2392"/>
        <w:gridCol w:w="775"/>
        <w:gridCol w:w="2115"/>
      </w:tblGrid>
      <w:tr w:rsidR="00F156C5" w:rsidRPr="00F156C5" w:rsidTr="00F156C5">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56C5" w:rsidRPr="00F156C5" w:rsidRDefault="00F156C5" w:rsidP="00F156C5">
            <w:pPr>
              <w:jc w:val="center"/>
              <w:rPr>
                <w:b/>
                <w:szCs w:val="28"/>
              </w:rPr>
            </w:pPr>
            <w:r w:rsidRPr="00F156C5">
              <w:rPr>
                <w:b/>
                <w:szCs w:val="28"/>
              </w:rPr>
              <w:t>учебная четверть</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56C5" w:rsidRPr="00F156C5" w:rsidRDefault="00F156C5" w:rsidP="00F156C5">
            <w:pPr>
              <w:jc w:val="center"/>
              <w:rPr>
                <w:b/>
                <w:szCs w:val="28"/>
              </w:rPr>
            </w:pPr>
            <w:r w:rsidRPr="00F156C5">
              <w:rPr>
                <w:b/>
                <w:szCs w:val="28"/>
              </w:rPr>
              <w:t>продолжительность учебной четверти</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56C5" w:rsidRPr="00F156C5" w:rsidRDefault="00F156C5" w:rsidP="00F156C5">
            <w:pPr>
              <w:jc w:val="center"/>
              <w:rPr>
                <w:b/>
                <w:szCs w:val="28"/>
              </w:rPr>
            </w:pPr>
            <w:r w:rsidRPr="00F156C5">
              <w:rPr>
                <w:b/>
                <w:szCs w:val="28"/>
              </w:rPr>
              <w:t>недель</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56C5" w:rsidRPr="00F156C5" w:rsidRDefault="00F156C5" w:rsidP="00F156C5">
            <w:pPr>
              <w:jc w:val="center"/>
              <w:rPr>
                <w:b/>
                <w:szCs w:val="28"/>
              </w:rPr>
            </w:pPr>
            <w:r w:rsidRPr="00F156C5">
              <w:rPr>
                <w:b/>
                <w:szCs w:val="28"/>
              </w:rPr>
              <w:t>продолжительность каникул</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56C5" w:rsidRPr="00F156C5" w:rsidRDefault="00F156C5" w:rsidP="00F156C5">
            <w:pPr>
              <w:jc w:val="center"/>
              <w:rPr>
                <w:b/>
                <w:szCs w:val="28"/>
              </w:rPr>
            </w:pPr>
            <w:r w:rsidRPr="00F156C5">
              <w:rPr>
                <w:b/>
                <w:szCs w:val="28"/>
              </w:rPr>
              <w:t>дней</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56C5" w:rsidRPr="00F156C5" w:rsidRDefault="00F156C5" w:rsidP="00F156C5">
            <w:pPr>
              <w:jc w:val="center"/>
              <w:rPr>
                <w:b/>
                <w:szCs w:val="28"/>
              </w:rPr>
            </w:pPr>
            <w:r w:rsidRPr="00F156C5">
              <w:rPr>
                <w:b/>
                <w:szCs w:val="28"/>
              </w:rPr>
              <w:t>дополнительные каникулы для первоклассников</w:t>
            </w:r>
          </w:p>
        </w:tc>
      </w:tr>
      <w:tr w:rsidR="00F156C5" w:rsidRPr="00F156C5" w:rsidTr="00F156C5">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F156C5" w:rsidRPr="00F156C5" w:rsidRDefault="00F156C5" w:rsidP="00F156C5">
            <w:pPr>
              <w:jc w:val="center"/>
              <w:rPr>
                <w:szCs w:val="28"/>
                <w:lang w:val="en-US"/>
              </w:rPr>
            </w:pPr>
            <w:r w:rsidRPr="00F156C5">
              <w:rPr>
                <w:szCs w:val="28"/>
                <w:lang w:val="en-US"/>
              </w:rPr>
              <w:t>I</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F156C5" w:rsidRPr="00F156C5" w:rsidRDefault="00F156C5" w:rsidP="00F156C5">
            <w:pPr>
              <w:jc w:val="center"/>
              <w:rPr>
                <w:szCs w:val="28"/>
              </w:rPr>
            </w:pPr>
            <w:r w:rsidRPr="00F156C5">
              <w:rPr>
                <w:szCs w:val="28"/>
              </w:rPr>
              <w:t xml:space="preserve">С </w:t>
            </w:r>
            <w:r w:rsidR="00E055B5">
              <w:rPr>
                <w:szCs w:val="28"/>
              </w:rPr>
              <w:t>01</w:t>
            </w:r>
            <w:r w:rsidRPr="00F156C5">
              <w:rPr>
                <w:szCs w:val="28"/>
              </w:rPr>
              <w:t>.09.2025 по 24.10.2025</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F156C5" w:rsidRPr="00F156C5" w:rsidRDefault="00F156C5" w:rsidP="00F156C5">
            <w:pPr>
              <w:jc w:val="center"/>
              <w:rPr>
                <w:szCs w:val="28"/>
                <w:lang w:val="en-US"/>
              </w:rPr>
            </w:pPr>
            <w:r w:rsidRPr="00F156C5">
              <w:rPr>
                <w:szCs w:val="28"/>
                <w:lang w:val="en-US"/>
              </w:rPr>
              <w:t>8</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F156C5" w:rsidRPr="00F156C5" w:rsidRDefault="00F156C5" w:rsidP="00F156C5">
            <w:pPr>
              <w:jc w:val="center"/>
              <w:rPr>
                <w:szCs w:val="28"/>
              </w:rPr>
            </w:pPr>
            <w:r w:rsidRPr="00F156C5">
              <w:rPr>
                <w:szCs w:val="28"/>
              </w:rPr>
              <w:t>25.10.2025–03.11.2025</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F156C5" w:rsidRPr="00F156C5" w:rsidRDefault="00F156C5" w:rsidP="00F156C5">
            <w:pPr>
              <w:jc w:val="center"/>
              <w:rPr>
                <w:szCs w:val="28"/>
              </w:rPr>
            </w:pPr>
            <w:r w:rsidRPr="00F156C5">
              <w:rPr>
                <w:szCs w:val="28"/>
              </w:rPr>
              <w:t>10</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F156C5" w:rsidRPr="00F156C5" w:rsidRDefault="00F156C5" w:rsidP="00F156C5">
            <w:pPr>
              <w:jc w:val="center"/>
              <w:rPr>
                <w:szCs w:val="28"/>
              </w:rPr>
            </w:pPr>
          </w:p>
        </w:tc>
      </w:tr>
      <w:tr w:rsidR="00F156C5" w:rsidRPr="00F156C5" w:rsidTr="00F156C5">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F156C5" w:rsidRPr="00F156C5" w:rsidRDefault="00F156C5" w:rsidP="00F156C5">
            <w:pPr>
              <w:jc w:val="center"/>
              <w:rPr>
                <w:szCs w:val="28"/>
                <w:lang w:val="en-US"/>
              </w:rPr>
            </w:pPr>
            <w:r w:rsidRPr="00F156C5">
              <w:rPr>
                <w:szCs w:val="28"/>
                <w:lang w:val="en-US"/>
              </w:rPr>
              <w:t>II</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F156C5" w:rsidRPr="00F156C5" w:rsidRDefault="00F156C5" w:rsidP="00F156C5">
            <w:pPr>
              <w:jc w:val="center"/>
              <w:rPr>
                <w:szCs w:val="28"/>
              </w:rPr>
            </w:pPr>
            <w:r w:rsidRPr="00F156C5">
              <w:rPr>
                <w:szCs w:val="28"/>
              </w:rPr>
              <w:t>С 04.11.2025 по 29.12.2025</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F156C5" w:rsidRPr="00F156C5" w:rsidRDefault="00F156C5" w:rsidP="00F156C5">
            <w:pPr>
              <w:jc w:val="center"/>
              <w:rPr>
                <w:szCs w:val="28"/>
              </w:rPr>
            </w:pPr>
            <w:r w:rsidRPr="00F156C5">
              <w:rPr>
                <w:szCs w:val="28"/>
              </w:rPr>
              <w:t>8</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F156C5" w:rsidRPr="00F156C5" w:rsidRDefault="00F156C5" w:rsidP="00F156C5">
            <w:pPr>
              <w:jc w:val="center"/>
              <w:rPr>
                <w:szCs w:val="28"/>
              </w:rPr>
            </w:pPr>
            <w:r w:rsidRPr="00F156C5">
              <w:rPr>
                <w:szCs w:val="28"/>
              </w:rPr>
              <w:t>30.12.2025–09.01.2026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F156C5" w:rsidRPr="00F156C5" w:rsidRDefault="00F156C5" w:rsidP="00F156C5">
            <w:pPr>
              <w:jc w:val="center"/>
              <w:rPr>
                <w:szCs w:val="28"/>
              </w:rPr>
            </w:pPr>
            <w:r w:rsidRPr="00F156C5">
              <w:rPr>
                <w:szCs w:val="28"/>
              </w:rPr>
              <w:t>11</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F156C5" w:rsidRPr="00F156C5" w:rsidRDefault="00F156C5" w:rsidP="00F156C5">
            <w:pPr>
              <w:jc w:val="center"/>
              <w:rPr>
                <w:szCs w:val="28"/>
              </w:rPr>
            </w:pPr>
          </w:p>
        </w:tc>
      </w:tr>
      <w:tr w:rsidR="00F156C5" w:rsidRPr="00F156C5" w:rsidTr="00F156C5">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F156C5" w:rsidRPr="00F156C5" w:rsidRDefault="00F156C5" w:rsidP="00F156C5">
            <w:pPr>
              <w:jc w:val="center"/>
              <w:rPr>
                <w:szCs w:val="28"/>
              </w:rPr>
            </w:pPr>
            <w:r w:rsidRPr="00F156C5">
              <w:rPr>
                <w:szCs w:val="28"/>
                <w:lang w:val="en-US"/>
              </w:rPr>
              <w:t>III</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F156C5" w:rsidRPr="00F156C5" w:rsidRDefault="00F156C5" w:rsidP="00F156C5">
            <w:pPr>
              <w:jc w:val="center"/>
              <w:rPr>
                <w:szCs w:val="28"/>
              </w:rPr>
            </w:pPr>
            <w:r w:rsidRPr="00F156C5">
              <w:rPr>
                <w:szCs w:val="28"/>
              </w:rPr>
              <w:t>С 10.01.2026 по 20.03.2026</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F156C5" w:rsidRPr="00F156C5" w:rsidRDefault="00F156C5" w:rsidP="00F156C5">
            <w:pPr>
              <w:jc w:val="center"/>
              <w:rPr>
                <w:szCs w:val="28"/>
              </w:rPr>
            </w:pPr>
            <w:r w:rsidRPr="00F156C5">
              <w:rPr>
                <w:szCs w:val="28"/>
              </w:rPr>
              <w:t>10</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F156C5" w:rsidRPr="00F156C5" w:rsidRDefault="00F156C5" w:rsidP="00F156C5">
            <w:pPr>
              <w:jc w:val="center"/>
              <w:rPr>
                <w:szCs w:val="28"/>
              </w:rPr>
            </w:pPr>
            <w:r w:rsidRPr="00F156C5">
              <w:rPr>
                <w:szCs w:val="28"/>
              </w:rPr>
              <w:t>21.03.2026–29.03.2026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F156C5" w:rsidRPr="00F156C5" w:rsidRDefault="00F156C5" w:rsidP="00F156C5">
            <w:pPr>
              <w:jc w:val="center"/>
              <w:rPr>
                <w:szCs w:val="28"/>
              </w:rPr>
            </w:pPr>
            <w:r w:rsidRPr="00F156C5">
              <w:rPr>
                <w:szCs w:val="28"/>
              </w:rPr>
              <w:t>9</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F156C5" w:rsidRPr="00F156C5" w:rsidRDefault="00F156C5" w:rsidP="00F156C5">
            <w:pPr>
              <w:jc w:val="center"/>
              <w:rPr>
                <w:szCs w:val="28"/>
              </w:rPr>
            </w:pPr>
            <w:r w:rsidRPr="00F156C5">
              <w:rPr>
                <w:szCs w:val="28"/>
              </w:rPr>
              <w:t>14.02.2026 -23.02.2026</w:t>
            </w:r>
          </w:p>
        </w:tc>
      </w:tr>
      <w:tr w:rsidR="00F156C5" w:rsidRPr="00F156C5" w:rsidTr="00F156C5">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F156C5" w:rsidRPr="00F156C5" w:rsidRDefault="00F156C5" w:rsidP="00F156C5">
            <w:pPr>
              <w:jc w:val="center"/>
              <w:rPr>
                <w:szCs w:val="28"/>
              </w:rPr>
            </w:pPr>
            <w:r w:rsidRPr="00F156C5">
              <w:rPr>
                <w:szCs w:val="28"/>
                <w:lang w:val="en-US"/>
              </w:rPr>
              <w:t>IV</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F156C5" w:rsidRPr="00F156C5" w:rsidRDefault="00F156C5" w:rsidP="00F156C5">
            <w:pPr>
              <w:jc w:val="center"/>
              <w:rPr>
                <w:szCs w:val="28"/>
              </w:rPr>
            </w:pPr>
            <w:r w:rsidRPr="00F156C5">
              <w:rPr>
                <w:szCs w:val="28"/>
              </w:rPr>
              <w:t>С 30.03.2026 по 22.05.2026</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F156C5" w:rsidRPr="00F156C5" w:rsidRDefault="00F156C5" w:rsidP="00F156C5">
            <w:pPr>
              <w:jc w:val="center"/>
              <w:rPr>
                <w:szCs w:val="28"/>
              </w:rPr>
            </w:pPr>
            <w:r w:rsidRPr="00F156C5">
              <w:rPr>
                <w:szCs w:val="28"/>
              </w:rPr>
              <w:t>8</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F156C5" w:rsidRPr="00F156C5" w:rsidRDefault="00F156C5" w:rsidP="00F156C5">
            <w:pPr>
              <w:jc w:val="center"/>
              <w:rPr>
                <w:szCs w:val="28"/>
              </w:rPr>
            </w:pPr>
            <w:r w:rsidRPr="00F156C5">
              <w:rPr>
                <w:szCs w:val="28"/>
              </w:rPr>
              <w:t>23.05.2026-31.08.2026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F156C5" w:rsidRPr="00F156C5" w:rsidRDefault="00F156C5" w:rsidP="00F156C5">
            <w:pPr>
              <w:jc w:val="center"/>
              <w:rPr>
                <w:szCs w:val="28"/>
              </w:rPr>
            </w:pPr>
          </w:p>
        </w:tc>
        <w:tc>
          <w:tcPr>
            <w:tcW w:w="2115"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jc w:val="center"/>
              <w:rPr>
                <w:szCs w:val="28"/>
              </w:rPr>
            </w:pPr>
          </w:p>
        </w:tc>
      </w:tr>
      <w:tr w:rsidR="00F156C5" w:rsidRPr="00F156C5" w:rsidTr="00F156C5">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F156C5" w:rsidRPr="00F156C5" w:rsidRDefault="00F156C5" w:rsidP="00F156C5">
            <w:pPr>
              <w:jc w:val="center"/>
              <w:rPr>
                <w:szCs w:val="28"/>
                <w:lang w:val="en-US"/>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jc w:val="center"/>
              <w:rPr>
                <w:szCs w:val="28"/>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F156C5" w:rsidRPr="00F156C5" w:rsidRDefault="00F156C5" w:rsidP="00F156C5">
            <w:pPr>
              <w:jc w:val="center"/>
              <w:rPr>
                <w:szCs w:val="28"/>
              </w:rPr>
            </w:pPr>
            <w:r w:rsidRPr="00F156C5">
              <w:rPr>
                <w:szCs w:val="28"/>
              </w:rPr>
              <w:t>34</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F156C5" w:rsidRPr="00F156C5" w:rsidRDefault="00F156C5" w:rsidP="00F156C5">
            <w:pPr>
              <w:jc w:val="center"/>
              <w:rPr>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F156C5" w:rsidRPr="00F156C5" w:rsidRDefault="00F156C5" w:rsidP="00F156C5">
            <w:pPr>
              <w:jc w:val="center"/>
              <w:rPr>
                <w:szCs w:val="28"/>
              </w:rPr>
            </w:pPr>
            <w:r w:rsidRPr="00F156C5">
              <w:rPr>
                <w:szCs w:val="28"/>
              </w:rPr>
              <w:t>30</w:t>
            </w:r>
          </w:p>
        </w:tc>
        <w:tc>
          <w:tcPr>
            <w:tcW w:w="2115"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jc w:val="center"/>
              <w:rPr>
                <w:szCs w:val="28"/>
              </w:rPr>
            </w:pPr>
          </w:p>
        </w:tc>
      </w:tr>
    </w:tbl>
    <w:p w:rsidR="00F156C5" w:rsidRPr="00F156C5" w:rsidRDefault="00F156C5" w:rsidP="00F156C5">
      <w:pPr>
        <w:jc w:val="both"/>
        <w:rPr>
          <w:sz w:val="28"/>
          <w:szCs w:val="28"/>
          <w:lang w:eastAsia="en-US"/>
        </w:rPr>
      </w:pPr>
    </w:p>
    <w:p w:rsidR="00F156C5" w:rsidRPr="00F156C5" w:rsidRDefault="00F156C5" w:rsidP="00F156C5">
      <w:pPr>
        <w:jc w:val="both"/>
        <w:rPr>
          <w:b/>
          <w:sz w:val="26"/>
          <w:szCs w:val="26"/>
          <w:lang w:eastAsia="en-US"/>
        </w:rPr>
      </w:pPr>
      <w:r w:rsidRPr="00F156C5">
        <w:rPr>
          <w:sz w:val="26"/>
          <w:szCs w:val="26"/>
          <w:lang w:eastAsia="en-US"/>
        </w:rPr>
        <w:t xml:space="preserve">Летние каникулы с </w:t>
      </w:r>
      <w:r w:rsidRPr="00F156C5">
        <w:rPr>
          <w:b/>
          <w:sz w:val="26"/>
          <w:szCs w:val="26"/>
          <w:lang w:eastAsia="en-US"/>
        </w:rPr>
        <w:t>23.05.2026 по 31.08.2026 г.</w:t>
      </w:r>
    </w:p>
    <w:p w:rsidR="00F156C5" w:rsidRPr="00F156C5" w:rsidRDefault="00F156C5" w:rsidP="00F156C5">
      <w:pPr>
        <w:ind w:firstLine="709"/>
        <w:jc w:val="both"/>
        <w:rPr>
          <w:sz w:val="26"/>
          <w:szCs w:val="26"/>
          <w:lang w:eastAsia="en-US"/>
        </w:rPr>
      </w:pPr>
    </w:p>
    <w:p w:rsidR="00F156C5" w:rsidRPr="00F156C5" w:rsidRDefault="00F156C5" w:rsidP="00F156C5">
      <w:pPr>
        <w:ind w:firstLine="709"/>
        <w:jc w:val="both"/>
        <w:rPr>
          <w:sz w:val="26"/>
          <w:szCs w:val="26"/>
          <w:lang w:eastAsia="en-US"/>
        </w:rPr>
      </w:pPr>
      <w:r w:rsidRPr="00F156C5">
        <w:rPr>
          <w:sz w:val="26"/>
          <w:szCs w:val="26"/>
          <w:lang w:eastAsia="en-US"/>
        </w:rPr>
        <w:t>Формой годовой промежуточной аттестации обучающихся является годовая отметка по изучаемым предметам.</w:t>
      </w:r>
    </w:p>
    <w:p w:rsidR="00F156C5" w:rsidRPr="00F156C5" w:rsidRDefault="00F156C5" w:rsidP="00F156C5">
      <w:pPr>
        <w:ind w:firstLine="709"/>
        <w:jc w:val="both"/>
        <w:rPr>
          <w:sz w:val="26"/>
          <w:szCs w:val="26"/>
          <w:lang w:eastAsia="en-US"/>
        </w:rPr>
      </w:pPr>
      <w:r w:rsidRPr="00F156C5">
        <w:rPr>
          <w:sz w:val="26"/>
          <w:szCs w:val="26"/>
          <w:lang w:eastAsia="en-US"/>
        </w:rPr>
        <w:t>Сроки промежуточной аттестации: с 04.05.2026 г. по 20.05.2026 г.</w:t>
      </w:r>
    </w:p>
    <w:p w:rsidR="00F156C5" w:rsidRPr="00F156C5" w:rsidRDefault="00F156C5" w:rsidP="00F156C5">
      <w:pPr>
        <w:ind w:firstLine="709"/>
        <w:jc w:val="both"/>
        <w:rPr>
          <w:sz w:val="26"/>
          <w:szCs w:val="26"/>
          <w:lang w:eastAsia="en-US"/>
        </w:rPr>
      </w:pPr>
    </w:p>
    <w:p w:rsidR="00F156C5" w:rsidRPr="00F156C5" w:rsidRDefault="00F156C5" w:rsidP="00F156C5">
      <w:pPr>
        <w:ind w:firstLine="709"/>
        <w:jc w:val="center"/>
        <w:rPr>
          <w:sz w:val="26"/>
          <w:szCs w:val="26"/>
          <w:lang w:eastAsia="en-US"/>
        </w:rPr>
      </w:pPr>
      <w:r w:rsidRPr="00F156C5">
        <w:rPr>
          <w:sz w:val="26"/>
          <w:szCs w:val="26"/>
          <w:lang w:eastAsia="en-US"/>
        </w:rPr>
        <w:t>Формы промежуточной аттестации</w:t>
      </w:r>
    </w:p>
    <w:tbl>
      <w:tblPr>
        <w:tblpPr w:leftFromText="180" w:rightFromText="180" w:vertAnchor="text" w:horzAnchor="margin" w:tblpXSpec="center" w:tblpY="312"/>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0"/>
        <w:gridCol w:w="4536"/>
      </w:tblGrid>
      <w:tr w:rsidR="00F156C5" w:rsidRPr="00F156C5" w:rsidTr="00F156C5">
        <w:trPr>
          <w:trHeight w:val="17"/>
        </w:trPr>
        <w:tc>
          <w:tcPr>
            <w:tcW w:w="4390" w:type="dxa"/>
            <w:tcBorders>
              <w:top w:val="single" w:sz="4" w:space="0" w:color="auto"/>
              <w:right w:val="single" w:sz="4" w:space="0" w:color="auto"/>
            </w:tcBorders>
          </w:tcPr>
          <w:p w:rsidR="00F156C5" w:rsidRPr="00F156C5" w:rsidRDefault="00F156C5" w:rsidP="00F156C5">
            <w:pPr>
              <w:ind w:firstLine="29"/>
              <w:jc w:val="center"/>
              <w:rPr>
                <w:rFonts w:eastAsia="Calibri"/>
                <w:b/>
                <w:bCs/>
                <w:szCs w:val="28"/>
                <w:lang w:eastAsia="en-US"/>
              </w:rPr>
            </w:pPr>
            <w:r w:rsidRPr="00F156C5">
              <w:rPr>
                <w:rFonts w:eastAsia="Calibri"/>
                <w:b/>
                <w:bCs/>
                <w:szCs w:val="28"/>
                <w:lang w:eastAsia="en-US"/>
              </w:rPr>
              <w:t xml:space="preserve">Учебные предметы  </w:t>
            </w:r>
          </w:p>
          <w:p w:rsidR="00F156C5" w:rsidRPr="00F156C5" w:rsidRDefault="00F156C5" w:rsidP="00F156C5">
            <w:pPr>
              <w:spacing w:line="276" w:lineRule="auto"/>
              <w:ind w:firstLine="29"/>
              <w:jc w:val="both"/>
              <w:rPr>
                <w:rFonts w:eastAsia="Calibri"/>
                <w:bCs/>
                <w:szCs w:val="28"/>
                <w:lang w:eastAsia="en-US"/>
              </w:rPr>
            </w:pPr>
          </w:p>
        </w:tc>
        <w:tc>
          <w:tcPr>
            <w:tcW w:w="4536" w:type="dxa"/>
            <w:tcBorders>
              <w:top w:val="single" w:sz="4" w:space="0" w:color="auto"/>
              <w:left w:val="single" w:sz="4" w:space="0" w:color="auto"/>
              <w:bottom w:val="single" w:sz="4" w:space="0" w:color="auto"/>
              <w:right w:val="single" w:sz="4" w:space="0" w:color="auto"/>
            </w:tcBorders>
          </w:tcPr>
          <w:p w:rsidR="00F156C5" w:rsidRPr="00F156C5" w:rsidRDefault="00F156C5" w:rsidP="00F156C5">
            <w:pPr>
              <w:spacing w:line="276" w:lineRule="auto"/>
              <w:ind w:firstLine="29"/>
              <w:jc w:val="center"/>
              <w:rPr>
                <w:rFonts w:eastAsia="Calibri"/>
                <w:b/>
                <w:bCs/>
                <w:szCs w:val="28"/>
                <w:lang w:eastAsia="en-US"/>
              </w:rPr>
            </w:pPr>
            <w:r w:rsidRPr="00F156C5">
              <w:rPr>
                <w:rFonts w:eastAsia="Calibri"/>
                <w:b/>
                <w:bCs/>
                <w:szCs w:val="28"/>
                <w:lang w:eastAsia="en-US"/>
              </w:rPr>
              <w:t>Форма промежуточной аттестации</w:t>
            </w:r>
          </w:p>
          <w:p w:rsidR="00F156C5" w:rsidRPr="00F156C5" w:rsidRDefault="00F156C5" w:rsidP="00F156C5">
            <w:pPr>
              <w:spacing w:line="276" w:lineRule="auto"/>
              <w:ind w:firstLine="29"/>
              <w:jc w:val="center"/>
              <w:rPr>
                <w:rFonts w:eastAsia="Calibri"/>
                <w:bCs/>
                <w:szCs w:val="28"/>
                <w:lang w:eastAsia="en-US"/>
              </w:rPr>
            </w:pPr>
            <w:r w:rsidRPr="00F156C5">
              <w:rPr>
                <w:rFonts w:eastAsia="Calibri"/>
                <w:b/>
                <w:bCs/>
                <w:szCs w:val="28"/>
                <w:lang w:eastAsia="en-US"/>
              </w:rPr>
              <w:t>2-4 классы</w:t>
            </w:r>
          </w:p>
        </w:tc>
      </w:tr>
      <w:tr w:rsidR="00F156C5" w:rsidRPr="00F156C5" w:rsidTr="00F156C5">
        <w:trPr>
          <w:trHeight w:val="17"/>
        </w:trPr>
        <w:tc>
          <w:tcPr>
            <w:tcW w:w="4390" w:type="dxa"/>
            <w:tcBorders>
              <w:top w:val="single" w:sz="4" w:space="0" w:color="auto"/>
              <w:right w:val="single" w:sz="4" w:space="0" w:color="auto"/>
            </w:tcBorders>
          </w:tcPr>
          <w:p w:rsidR="00F156C5" w:rsidRPr="00F156C5" w:rsidRDefault="00F156C5" w:rsidP="00F156C5">
            <w:pPr>
              <w:spacing w:line="276" w:lineRule="auto"/>
              <w:ind w:firstLine="29"/>
              <w:jc w:val="both"/>
              <w:rPr>
                <w:rFonts w:eastAsia="Calibri"/>
                <w:bCs/>
                <w:szCs w:val="28"/>
                <w:lang w:eastAsia="en-US"/>
              </w:rPr>
            </w:pPr>
            <w:r w:rsidRPr="00F156C5">
              <w:rPr>
                <w:rFonts w:eastAsia="Calibri"/>
                <w:bCs/>
                <w:szCs w:val="28"/>
                <w:lang w:eastAsia="en-US"/>
              </w:rPr>
              <w:t>Русский язык</w:t>
            </w:r>
          </w:p>
        </w:tc>
        <w:tc>
          <w:tcPr>
            <w:tcW w:w="4536" w:type="dxa"/>
            <w:tcBorders>
              <w:top w:val="single" w:sz="4" w:space="0" w:color="auto"/>
              <w:left w:val="single" w:sz="4" w:space="0" w:color="auto"/>
              <w:bottom w:val="single" w:sz="4" w:space="0" w:color="auto"/>
              <w:right w:val="single" w:sz="4" w:space="0" w:color="auto"/>
            </w:tcBorders>
          </w:tcPr>
          <w:p w:rsidR="00F156C5" w:rsidRPr="00F156C5" w:rsidRDefault="00F156C5" w:rsidP="00F156C5">
            <w:pPr>
              <w:spacing w:line="276" w:lineRule="auto"/>
              <w:ind w:firstLine="29"/>
              <w:jc w:val="center"/>
              <w:rPr>
                <w:rFonts w:eastAsia="Calibri"/>
                <w:bCs/>
                <w:szCs w:val="28"/>
                <w:lang w:eastAsia="en-US"/>
              </w:rPr>
            </w:pPr>
            <w:r w:rsidRPr="00F156C5">
              <w:rPr>
                <w:rFonts w:eastAsia="Calibri"/>
                <w:bCs/>
                <w:szCs w:val="28"/>
                <w:lang w:eastAsia="en-US"/>
              </w:rPr>
              <w:t>Диктант с грамматическим заданием</w:t>
            </w:r>
          </w:p>
        </w:tc>
      </w:tr>
      <w:tr w:rsidR="00F156C5" w:rsidRPr="00F156C5" w:rsidTr="00F156C5">
        <w:tc>
          <w:tcPr>
            <w:tcW w:w="4390" w:type="dxa"/>
            <w:tcBorders>
              <w:right w:val="single" w:sz="4" w:space="0" w:color="auto"/>
            </w:tcBorders>
          </w:tcPr>
          <w:p w:rsidR="00F156C5" w:rsidRPr="00F156C5" w:rsidRDefault="00F156C5" w:rsidP="00F156C5">
            <w:pPr>
              <w:spacing w:line="276" w:lineRule="auto"/>
              <w:ind w:firstLine="29"/>
              <w:jc w:val="both"/>
              <w:rPr>
                <w:rFonts w:eastAsia="Calibri"/>
                <w:bCs/>
                <w:szCs w:val="28"/>
                <w:lang w:eastAsia="en-US"/>
              </w:rPr>
            </w:pPr>
            <w:r w:rsidRPr="00F156C5">
              <w:rPr>
                <w:rFonts w:eastAsia="Calibri"/>
                <w:bCs/>
                <w:szCs w:val="28"/>
                <w:lang w:eastAsia="en-US"/>
              </w:rPr>
              <w:t>Литературное чтение</w:t>
            </w:r>
          </w:p>
        </w:tc>
        <w:tc>
          <w:tcPr>
            <w:tcW w:w="4536" w:type="dxa"/>
          </w:tcPr>
          <w:p w:rsidR="00F156C5" w:rsidRPr="00F156C5" w:rsidRDefault="00F156C5" w:rsidP="00F156C5">
            <w:pPr>
              <w:spacing w:line="276" w:lineRule="auto"/>
              <w:jc w:val="center"/>
              <w:rPr>
                <w:rFonts w:eastAsia="Calibri"/>
                <w:bCs/>
                <w:szCs w:val="28"/>
                <w:lang w:eastAsia="en-US"/>
              </w:rPr>
            </w:pPr>
            <w:r w:rsidRPr="00F156C5">
              <w:rPr>
                <w:rFonts w:eastAsia="Calibri"/>
                <w:bCs/>
                <w:szCs w:val="28"/>
                <w:lang w:eastAsia="en-US"/>
              </w:rPr>
              <w:t>Контрольная работа</w:t>
            </w:r>
          </w:p>
        </w:tc>
      </w:tr>
      <w:tr w:rsidR="00F156C5" w:rsidRPr="00F156C5" w:rsidTr="00F156C5">
        <w:tc>
          <w:tcPr>
            <w:tcW w:w="4390" w:type="dxa"/>
            <w:tcBorders>
              <w:bottom w:val="single" w:sz="4" w:space="0" w:color="auto"/>
              <w:right w:val="single" w:sz="4" w:space="0" w:color="auto"/>
            </w:tcBorders>
          </w:tcPr>
          <w:p w:rsidR="00F156C5" w:rsidRPr="00F156C5" w:rsidRDefault="00F156C5" w:rsidP="00F156C5">
            <w:pPr>
              <w:spacing w:line="276" w:lineRule="auto"/>
              <w:ind w:firstLine="29"/>
              <w:jc w:val="both"/>
              <w:rPr>
                <w:rFonts w:eastAsia="Calibri"/>
                <w:bCs/>
                <w:szCs w:val="28"/>
                <w:lang w:eastAsia="en-US"/>
              </w:rPr>
            </w:pPr>
            <w:r w:rsidRPr="00F156C5">
              <w:rPr>
                <w:rFonts w:eastAsia="Calibri"/>
                <w:bCs/>
                <w:szCs w:val="28"/>
                <w:lang w:eastAsia="en-US"/>
              </w:rPr>
              <w:t>Английский язык</w:t>
            </w:r>
          </w:p>
        </w:tc>
        <w:tc>
          <w:tcPr>
            <w:tcW w:w="4536" w:type="dxa"/>
            <w:tcBorders>
              <w:left w:val="single" w:sz="4" w:space="0" w:color="auto"/>
              <w:right w:val="single" w:sz="4" w:space="0" w:color="auto"/>
            </w:tcBorders>
          </w:tcPr>
          <w:p w:rsidR="00F156C5" w:rsidRPr="00F156C5" w:rsidRDefault="00F156C5" w:rsidP="00F156C5">
            <w:pPr>
              <w:spacing w:line="276" w:lineRule="auto"/>
              <w:jc w:val="center"/>
              <w:rPr>
                <w:rFonts w:eastAsia="Calibri"/>
                <w:bCs/>
                <w:szCs w:val="28"/>
                <w:lang w:eastAsia="en-US"/>
              </w:rPr>
            </w:pPr>
            <w:r w:rsidRPr="00F156C5">
              <w:rPr>
                <w:rFonts w:eastAsia="Calibri"/>
                <w:bCs/>
                <w:szCs w:val="28"/>
                <w:lang w:eastAsia="en-US"/>
              </w:rPr>
              <w:t xml:space="preserve">Контрольная работа </w:t>
            </w:r>
          </w:p>
        </w:tc>
      </w:tr>
      <w:tr w:rsidR="00F156C5" w:rsidRPr="00F156C5" w:rsidTr="00F156C5">
        <w:tc>
          <w:tcPr>
            <w:tcW w:w="4390" w:type="dxa"/>
            <w:tcBorders>
              <w:top w:val="single" w:sz="4" w:space="0" w:color="auto"/>
              <w:bottom w:val="single" w:sz="4" w:space="0" w:color="auto"/>
              <w:right w:val="single" w:sz="4" w:space="0" w:color="auto"/>
            </w:tcBorders>
          </w:tcPr>
          <w:p w:rsidR="00F156C5" w:rsidRPr="00F156C5" w:rsidRDefault="00F156C5" w:rsidP="00F156C5">
            <w:pPr>
              <w:spacing w:line="276" w:lineRule="auto"/>
              <w:ind w:firstLine="29"/>
              <w:jc w:val="both"/>
              <w:rPr>
                <w:rFonts w:eastAsia="Calibri"/>
                <w:bCs/>
                <w:szCs w:val="28"/>
                <w:lang w:eastAsia="en-US"/>
              </w:rPr>
            </w:pPr>
            <w:r w:rsidRPr="00F156C5">
              <w:rPr>
                <w:rFonts w:eastAsia="Calibri"/>
                <w:bCs/>
                <w:szCs w:val="28"/>
                <w:lang w:eastAsia="en-US"/>
              </w:rPr>
              <w:t>Математика</w:t>
            </w:r>
          </w:p>
        </w:tc>
        <w:tc>
          <w:tcPr>
            <w:tcW w:w="4536" w:type="dxa"/>
            <w:tcBorders>
              <w:left w:val="single" w:sz="4" w:space="0" w:color="auto"/>
            </w:tcBorders>
          </w:tcPr>
          <w:p w:rsidR="00F156C5" w:rsidRPr="00F156C5" w:rsidRDefault="00F156C5" w:rsidP="00F156C5">
            <w:pPr>
              <w:spacing w:line="276" w:lineRule="auto"/>
              <w:jc w:val="center"/>
              <w:rPr>
                <w:rFonts w:eastAsia="Calibri"/>
                <w:bCs/>
                <w:szCs w:val="28"/>
                <w:lang w:eastAsia="en-US"/>
              </w:rPr>
            </w:pPr>
            <w:r w:rsidRPr="00F156C5">
              <w:rPr>
                <w:rFonts w:eastAsia="Calibri"/>
                <w:bCs/>
                <w:szCs w:val="28"/>
                <w:lang w:eastAsia="en-US"/>
              </w:rPr>
              <w:t xml:space="preserve">Контрольная работа </w:t>
            </w:r>
          </w:p>
        </w:tc>
      </w:tr>
      <w:tr w:rsidR="00F156C5" w:rsidRPr="00F156C5" w:rsidTr="00F156C5">
        <w:tc>
          <w:tcPr>
            <w:tcW w:w="4390" w:type="dxa"/>
            <w:tcBorders>
              <w:top w:val="single" w:sz="4" w:space="0" w:color="auto"/>
              <w:right w:val="single" w:sz="4" w:space="0" w:color="auto"/>
            </w:tcBorders>
          </w:tcPr>
          <w:p w:rsidR="00F156C5" w:rsidRPr="00F156C5" w:rsidRDefault="00F156C5" w:rsidP="00F156C5">
            <w:pPr>
              <w:spacing w:line="276" w:lineRule="auto"/>
              <w:ind w:firstLine="29"/>
              <w:jc w:val="both"/>
              <w:rPr>
                <w:rFonts w:eastAsia="Calibri"/>
                <w:bCs/>
                <w:szCs w:val="28"/>
                <w:lang w:eastAsia="en-US"/>
              </w:rPr>
            </w:pPr>
            <w:r w:rsidRPr="00F156C5">
              <w:rPr>
                <w:rFonts w:eastAsia="Calibri"/>
                <w:bCs/>
                <w:szCs w:val="28"/>
                <w:lang w:eastAsia="en-US"/>
              </w:rPr>
              <w:t>Окружающий мир</w:t>
            </w:r>
          </w:p>
        </w:tc>
        <w:tc>
          <w:tcPr>
            <w:tcW w:w="4536" w:type="dxa"/>
            <w:tcBorders>
              <w:left w:val="single" w:sz="4" w:space="0" w:color="auto"/>
            </w:tcBorders>
          </w:tcPr>
          <w:p w:rsidR="00F156C5" w:rsidRPr="00F156C5" w:rsidRDefault="00F156C5" w:rsidP="00F156C5">
            <w:pPr>
              <w:spacing w:line="276" w:lineRule="auto"/>
              <w:jc w:val="center"/>
              <w:rPr>
                <w:rFonts w:eastAsia="Calibri"/>
                <w:bCs/>
                <w:szCs w:val="28"/>
                <w:lang w:eastAsia="en-US"/>
              </w:rPr>
            </w:pPr>
            <w:r w:rsidRPr="00F156C5">
              <w:rPr>
                <w:rFonts w:eastAsia="Calibri"/>
                <w:bCs/>
                <w:szCs w:val="28"/>
                <w:lang w:eastAsia="en-US"/>
              </w:rPr>
              <w:t xml:space="preserve">Тест </w:t>
            </w:r>
          </w:p>
        </w:tc>
      </w:tr>
      <w:tr w:rsidR="00F156C5" w:rsidRPr="00F156C5" w:rsidTr="00F156C5">
        <w:tc>
          <w:tcPr>
            <w:tcW w:w="4390" w:type="dxa"/>
            <w:tcBorders>
              <w:bottom w:val="single" w:sz="4" w:space="0" w:color="auto"/>
              <w:right w:val="single" w:sz="4" w:space="0" w:color="auto"/>
            </w:tcBorders>
          </w:tcPr>
          <w:p w:rsidR="00F156C5" w:rsidRPr="00F156C5" w:rsidRDefault="00F156C5" w:rsidP="00F156C5">
            <w:pPr>
              <w:spacing w:line="276" w:lineRule="auto"/>
              <w:ind w:firstLine="29"/>
              <w:jc w:val="both"/>
              <w:rPr>
                <w:rFonts w:eastAsia="Calibri"/>
                <w:bCs/>
                <w:szCs w:val="28"/>
                <w:lang w:eastAsia="en-US"/>
              </w:rPr>
            </w:pPr>
            <w:r w:rsidRPr="00F156C5">
              <w:rPr>
                <w:rFonts w:eastAsia="Calibri"/>
                <w:bCs/>
                <w:szCs w:val="28"/>
                <w:lang w:eastAsia="en-US"/>
              </w:rPr>
              <w:t>Музыка</w:t>
            </w:r>
          </w:p>
        </w:tc>
        <w:tc>
          <w:tcPr>
            <w:tcW w:w="4536" w:type="dxa"/>
            <w:tcBorders>
              <w:left w:val="single" w:sz="4" w:space="0" w:color="auto"/>
            </w:tcBorders>
          </w:tcPr>
          <w:p w:rsidR="00F156C5" w:rsidRPr="00F156C5" w:rsidRDefault="00F156C5" w:rsidP="00F156C5">
            <w:pPr>
              <w:spacing w:line="276" w:lineRule="auto"/>
              <w:jc w:val="center"/>
              <w:rPr>
                <w:rFonts w:eastAsia="Calibri"/>
                <w:bCs/>
                <w:szCs w:val="28"/>
                <w:lang w:eastAsia="en-US"/>
              </w:rPr>
            </w:pPr>
            <w:r w:rsidRPr="00F156C5">
              <w:rPr>
                <w:rFonts w:eastAsia="Calibri"/>
                <w:bCs/>
                <w:szCs w:val="28"/>
                <w:lang w:eastAsia="en-US"/>
              </w:rPr>
              <w:t xml:space="preserve">Тест </w:t>
            </w:r>
          </w:p>
        </w:tc>
      </w:tr>
      <w:tr w:rsidR="00F156C5" w:rsidRPr="00F156C5" w:rsidTr="00F156C5">
        <w:tc>
          <w:tcPr>
            <w:tcW w:w="4390" w:type="dxa"/>
            <w:tcBorders>
              <w:top w:val="single" w:sz="4" w:space="0" w:color="auto"/>
              <w:bottom w:val="single" w:sz="4" w:space="0" w:color="auto"/>
              <w:right w:val="single" w:sz="4" w:space="0" w:color="auto"/>
            </w:tcBorders>
          </w:tcPr>
          <w:p w:rsidR="00F156C5" w:rsidRPr="00F156C5" w:rsidRDefault="00F156C5" w:rsidP="00F156C5">
            <w:pPr>
              <w:spacing w:line="276" w:lineRule="auto"/>
              <w:ind w:firstLine="29"/>
              <w:jc w:val="both"/>
              <w:rPr>
                <w:rFonts w:eastAsia="Calibri"/>
                <w:bCs/>
                <w:szCs w:val="28"/>
                <w:lang w:eastAsia="en-US"/>
              </w:rPr>
            </w:pPr>
            <w:r w:rsidRPr="00F156C5">
              <w:rPr>
                <w:rFonts w:eastAsia="Calibri"/>
                <w:bCs/>
                <w:szCs w:val="28"/>
                <w:lang w:eastAsia="en-US"/>
              </w:rPr>
              <w:t>Изобразительное искусство</w:t>
            </w:r>
          </w:p>
        </w:tc>
        <w:tc>
          <w:tcPr>
            <w:tcW w:w="4536" w:type="dxa"/>
            <w:tcBorders>
              <w:left w:val="single" w:sz="4" w:space="0" w:color="auto"/>
            </w:tcBorders>
          </w:tcPr>
          <w:p w:rsidR="00F156C5" w:rsidRPr="00F156C5" w:rsidRDefault="00F156C5" w:rsidP="00F156C5">
            <w:pPr>
              <w:spacing w:line="276" w:lineRule="auto"/>
              <w:ind w:firstLine="29"/>
              <w:jc w:val="center"/>
              <w:rPr>
                <w:rFonts w:eastAsia="Calibri"/>
                <w:bCs/>
                <w:szCs w:val="28"/>
                <w:lang w:eastAsia="en-US"/>
              </w:rPr>
            </w:pPr>
            <w:r w:rsidRPr="00F156C5">
              <w:rPr>
                <w:rFonts w:eastAsia="Calibri"/>
                <w:bCs/>
                <w:szCs w:val="28"/>
                <w:lang w:eastAsia="en-US"/>
              </w:rPr>
              <w:t>Творческая работа</w:t>
            </w:r>
          </w:p>
        </w:tc>
      </w:tr>
      <w:tr w:rsidR="00F156C5" w:rsidRPr="00F156C5" w:rsidTr="00F156C5">
        <w:tc>
          <w:tcPr>
            <w:tcW w:w="4390" w:type="dxa"/>
            <w:tcBorders>
              <w:top w:val="single" w:sz="4" w:space="0" w:color="auto"/>
              <w:bottom w:val="single" w:sz="4" w:space="0" w:color="auto"/>
              <w:right w:val="single" w:sz="4" w:space="0" w:color="auto"/>
            </w:tcBorders>
          </w:tcPr>
          <w:p w:rsidR="00F156C5" w:rsidRPr="00F156C5" w:rsidRDefault="00F156C5" w:rsidP="00F156C5">
            <w:pPr>
              <w:spacing w:line="276" w:lineRule="auto"/>
              <w:ind w:firstLine="29"/>
              <w:jc w:val="both"/>
              <w:rPr>
                <w:rFonts w:eastAsia="Calibri"/>
                <w:bCs/>
                <w:szCs w:val="28"/>
                <w:lang w:eastAsia="en-US"/>
              </w:rPr>
            </w:pPr>
            <w:r w:rsidRPr="00F156C5">
              <w:rPr>
                <w:rFonts w:eastAsia="Calibri"/>
                <w:bCs/>
                <w:szCs w:val="28"/>
                <w:lang w:eastAsia="en-US"/>
              </w:rPr>
              <w:t>Труд (технология)</w:t>
            </w:r>
          </w:p>
        </w:tc>
        <w:tc>
          <w:tcPr>
            <w:tcW w:w="4536" w:type="dxa"/>
            <w:tcBorders>
              <w:left w:val="single" w:sz="4" w:space="0" w:color="auto"/>
            </w:tcBorders>
          </w:tcPr>
          <w:p w:rsidR="00F156C5" w:rsidRPr="00F156C5" w:rsidRDefault="00F156C5" w:rsidP="00F156C5">
            <w:pPr>
              <w:spacing w:line="276" w:lineRule="auto"/>
              <w:ind w:firstLine="29"/>
              <w:jc w:val="center"/>
              <w:rPr>
                <w:rFonts w:eastAsia="Calibri"/>
                <w:bCs/>
                <w:szCs w:val="28"/>
                <w:lang w:eastAsia="en-US"/>
              </w:rPr>
            </w:pPr>
            <w:r w:rsidRPr="00F156C5">
              <w:rPr>
                <w:rFonts w:eastAsia="Calibri"/>
                <w:bCs/>
                <w:szCs w:val="28"/>
                <w:lang w:eastAsia="en-US"/>
              </w:rPr>
              <w:t xml:space="preserve">Творческая работа </w:t>
            </w:r>
          </w:p>
        </w:tc>
      </w:tr>
      <w:tr w:rsidR="00F156C5" w:rsidRPr="00F156C5" w:rsidTr="00F156C5">
        <w:tc>
          <w:tcPr>
            <w:tcW w:w="4390" w:type="dxa"/>
            <w:tcBorders>
              <w:top w:val="single" w:sz="4" w:space="0" w:color="auto"/>
              <w:bottom w:val="single" w:sz="4" w:space="0" w:color="auto"/>
              <w:right w:val="single" w:sz="4" w:space="0" w:color="auto"/>
            </w:tcBorders>
            <w:vAlign w:val="center"/>
          </w:tcPr>
          <w:p w:rsidR="00F156C5" w:rsidRPr="00F156C5" w:rsidRDefault="00F156C5" w:rsidP="00F156C5">
            <w:pPr>
              <w:spacing w:line="276" w:lineRule="auto"/>
              <w:ind w:firstLine="29"/>
              <w:rPr>
                <w:rFonts w:eastAsia="Calibri"/>
                <w:bCs/>
                <w:szCs w:val="28"/>
                <w:lang w:eastAsia="en-US"/>
              </w:rPr>
            </w:pPr>
            <w:r w:rsidRPr="00F156C5">
              <w:rPr>
                <w:rFonts w:eastAsia="Calibri"/>
                <w:bCs/>
                <w:szCs w:val="28"/>
                <w:lang w:eastAsia="en-US"/>
              </w:rPr>
              <w:t xml:space="preserve">ОРКСЭ </w:t>
            </w:r>
          </w:p>
        </w:tc>
        <w:tc>
          <w:tcPr>
            <w:tcW w:w="4536" w:type="dxa"/>
            <w:tcBorders>
              <w:left w:val="single" w:sz="4" w:space="0" w:color="auto"/>
            </w:tcBorders>
          </w:tcPr>
          <w:p w:rsidR="00F156C5" w:rsidRPr="00F156C5" w:rsidRDefault="00F156C5" w:rsidP="00F156C5">
            <w:pPr>
              <w:spacing w:line="276" w:lineRule="auto"/>
              <w:ind w:firstLine="29"/>
              <w:jc w:val="center"/>
              <w:rPr>
                <w:rFonts w:eastAsia="Calibri"/>
                <w:bCs/>
                <w:szCs w:val="28"/>
                <w:lang w:eastAsia="en-US"/>
              </w:rPr>
            </w:pPr>
            <w:r w:rsidRPr="00F156C5">
              <w:rPr>
                <w:rFonts w:eastAsia="Calibri"/>
                <w:bCs/>
                <w:szCs w:val="28"/>
                <w:lang w:eastAsia="en-US"/>
              </w:rPr>
              <w:t xml:space="preserve">Тест </w:t>
            </w:r>
          </w:p>
        </w:tc>
      </w:tr>
      <w:tr w:rsidR="00F156C5" w:rsidRPr="00F156C5" w:rsidTr="00F156C5">
        <w:tc>
          <w:tcPr>
            <w:tcW w:w="4390" w:type="dxa"/>
            <w:tcBorders>
              <w:top w:val="single" w:sz="4" w:space="0" w:color="auto"/>
              <w:bottom w:val="single" w:sz="4" w:space="0" w:color="auto"/>
              <w:right w:val="single" w:sz="4" w:space="0" w:color="auto"/>
            </w:tcBorders>
            <w:vAlign w:val="center"/>
          </w:tcPr>
          <w:p w:rsidR="00F156C5" w:rsidRPr="00F156C5" w:rsidRDefault="00F156C5" w:rsidP="00F156C5">
            <w:pPr>
              <w:spacing w:line="276" w:lineRule="auto"/>
              <w:ind w:firstLine="29"/>
              <w:rPr>
                <w:rFonts w:eastAsia="Calibri"/>
                <w:bCs/>
                <w:szCs w:val="28"/>
                <w:lang w:eastAsia="en-US"/>
              </w:rPr>
            </w:pPr>
            <w:r w:rsidRPr="00F156C5">
              <w:rPr>
                <w:rFonts w:eastAsia="Calibri"/>
                <w:bCs/>
                <w:szCs w:val="28"/>
                <w:lang w:eastAsia="en-US"/>
              </w:rPr>
              <w:t>Физическая культура</w:t>
            </w:r>
          </w:p>
        </w:tc>
        <w:tc>
          <w:tcPr>
            <w:tcW w:w="4536" w:type="dxa"/>
            <w:tcBorders>
              <w:left w:val="single" w:sz="4" w:space="0" w:color="auto"/>
            </w:tcBorders>
          </w:tcPr>
          <w:p w:rsidR="00F156C5" w:rsidRPr="00F156C5" w:rsidRDefault="00F156C5" w:rsidP="00F156C5">
            <w:pPr>
              <w:spacing w:line="276" w:lineRule="auto"/>
              <w:ind w:firstLine="29"/>
              <w:jc w:val="center"/>
              <w:rPr>
                <w:rFonts w:eastAsia="Calibri"/>
                <w:bCs/>
                <w:szCs w:val="28"/>
                <w:lang w:eastAsia="en-US"/>
              </w:rPr>
            </w:pPr>
            <w:r w:rsidRPr="00F156C5">
              <w:rPr>
                <w:rFonts w:eastAsia="Calibri"/>
                <w:bCs/>
                <w:szCs w:val="28"/>
                <w:lang w:eastAsia="en-US"/>
              </w:rPr>
              <w:t>Сдача нормативов (реферат)</w:t>
            </w:r>
          </w:p>
        </w:tc>
      </w:tr>
    </w:tbl>
    <w:p w:rsidR="00F156C5" w:rsidRPr="00F156C5" w:rsidRDefault="00F156C5" w:rsidP="00F156C5">
      <w:pPr>
        <w:ind w:firstLine="709"/>
        <w:jc w:val="both"/>
        <w:rPr>
          <w:sz w:val="28"/>
          <w:szCs w:val="28"/>
          <w:lang w:eastAsia="en-US"/>
        </w:rPr>
      </w:pPr>
    </w:p>
    <w:p w:rsidR="00F156C5" w:rsidRPr="00F156C5" w:rsidRDefault="00F156C5" w:rsidP="00F156C5">
      <w:pPr>
        <w:ind w:firstLine="709"/>
        <w:jc w:val="both"/>
        <w:rPr>
          <w:rFonts w:eastAsia="Calibri"/>
          <w:color w:val="000000"/>
          <w:sz w:val="26"/>
          <w:szCs w:val="26"/>
          <w:shd w:val="clear" w:color="auto" w:fill="FFFFFF"/>
          <w:lang w:eastAsia="en-US"/>
        </w:rPr>
      </w:pPr>
      <w:r w:rsidRPr="00F156C5">
        <w:rPr>
          <w:rFonts w:eastAsia="Calibri"/>
          <w:color w:val="000000"/>
          <w:sz w:val="26"/>
          <w:szCs w:val="26"/>
          <w:shd w:val="clear" w:color="auto" w:fill="FFFFFF"/>
          <w:lang w:eastAsia="en-US"/>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 (ст.58 п.2. ФЗ «Об образовании в Российской Федерации»).</w:t>
      </w:r>
    </w:p>
    <w:p w:rsidR="00F156C5" w:rsidRPr="00F156C5" w:rsidRDefault="00F156C5" w:rsidP="00F156C5">
      <w:pPr>
        <w:jc w:val="center"/>
        <w:rPr>
          <w:rFonts w:eastAsia="Calibri"/>
          <w:sz w:val="28"/>
          <w:szCs w:val="28"/>
          <w:lang w:eastAsia="en-US"/>
        </w:rPr>
      </w:pPr>
    </w:p>
    <w:p w:rsidR="00F156C5" w:rsidRPr="00F156C5" w:rsidRDefault="00F156C5" w:rsidP="00F156C5">
      <w:pPr>
        <w:jc w:val="center"/>
        <w:rPr>
          <w:rFonts w:eastAsia="Calibri"/>
          <w:sz w:val="28"/>
          <w:szCs w:val="28"/>
          <w:lang w:eastAsia="en-US"/>
        </w:rPr>
      </w:pPr>
    </w:p>
    <w:p w:rsidR="00F156C5" w:rsidRPr="00F156C5" w:rsidRDefault="00F156C5" w:rsidP="00F156C5">
      <w:pPr>
        <w:jc w:val="center"/>
        <w:rPr>
          <w:rFonts w:eastAsia="Calibri"/>
          <w:sz w:val="28"/>
          <w:szCs w:val="28"/>
          <w:lang w:eastAsia="en-US"/>
        </w:rPr>
      </w:pPr>
    </w:p>
    <w:p w:rsidR="00F156C5" w:rsidRPr="00F156C5" w:rsidRDefault="00F156C5" w:rsidP="00F156C5">
      <w:pPr>
        <w:jc w:val="center"/>
        <w:rPr>
          <w:rFonts w:eastAsia="Calibri"/>
          <w:sz w:val="28"/>
          <w:szCs w:val="28"/>
          <w:lang w:eastAsia="en-US"/>
        </w:rPr>
      </w:pPr>
      <w:r w:rsidRPr="00F156C5">
        <w:rPr>
          <w:rFonts w:eastAsia="Calibri"/>
          <w:sz w:val="28"/>
          <w:szCs w:val="28"/>
          <w:lang w:eastAsia="en-US"/>
        </w:rPr>
        <w:lastRenderedPageBreak/>
        <w:t>Формы ликвидации академической задолженности</w:t>
      </w:r>
    </w:p>
    <w:tbl>
      <w:tblPr>
        <w:tblpPr w:leftFromText="180" w:rightFromText="180" w:vertAnchor="text" w:horzAnchor="margin" w:tblpXSpec="center" w:tblpY="312"/>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20"/>
        <w:gridCol w:w="3119"/>
      </w:tblGrid>
      <w:tr w:rsidR="00F156C5" w:rsidRPr="00F156C5" w:rsidTr="00F156C5">
        <w:trPr>
          <w:trHeight w:val="251"/>
        </w:trPr>
        <w:tc>
          <w:tcPr>
            <w:tcW w:w="5920" w:type="dxa"/>
            <w:tcBorders>
              <w:bottom w:val="single" w:sz="4" w:space="0" w:color="auto"/>
              <w:right w:val="single" w:sz="4" w:space="0" w:color="auto"/>
            </w:tcBorders>
            <w:vAlign w:val="center"/>
          </w:tcPr>
          <w:p w:rsidR="00F156C5" w:rsidRPr="00F156C5" w:rsidRDefault="00F156C5" w:rsidP="00F156C5">
            <w:pPr>
              <w:ind w:firstLine="29"/>
              <w:jc w:val="center"/>
              <w:rPr>
                <w:rFonts w:eastAsia="Calibri"/>
                <w:b/>
                <w:bCs/>
                <w:szCs w:val="28"/>
                <w:lang w:eastAsia="en-US"/>
              </w:rPr>
            </w:pPr>
            <w:r w:rsidRPr="00F156C5">
              <w:rPr>
                <w:rFonts w:eastAsia="Calibri"/>
                <w:b/>
                <w:bCs/>
                <w:szCs w:val="28"/>
                <w:lang w:eastAsia="en-US"/>
              </w:rPr>
              <w:t xml:space="preserve">учебные предметы  </w:t>
            </w:r>
          </w:p>
        </w:tc>
        <w:tc>
          <w:tcPr>
            <w:tcW w:w="3119" w:type="dxa"/>
            <w:tcBorders>
              <w:left w:val="single" w:sz="4" w:space="0" w:color="auto"/>
              <w:bottom w:val="single" w:sz="4" w:space="0" w:color="auto"/>
              <w:right w:val="single" w:sz="4" w:space="0" w:color="auto"/>
            </w:tcBorders>
            <w:vAlign w:val="center"/>
          </w:tcPr>
          <w:p w:rsidR="00F156C5" w:rsidRPr="00F156C5" w:rsidRDefault="00F156C5" w:rsidP="00F156C5">
            <w:pPr>
              <w:ind w:firstLine="29"/>
              <w:jc w:val="center"/>
              <w:rPr>
                <w:rFonts w:eastAsia="Calibri"/>
                <w:b/>
                <w:bCs/>
                <w:szCs w:val="28"/>
                <w:lang w:eastAsia="en-US"/>
              </w:rPr>
            </w:pPr>
            <w:r w:rsidRPr="00F156C5">
              <w:rPr>
                <w:rFonts w:eastAsia="Calibri"/>
                <w:b/>
                <w:bCs/>
                <w:szCs w:val="28"/>
                <w:lang w:eastAsia="en-US"/>
              </w:rPr>
              <w:t>форма</w:t>
            </w:r>
          </w:p>
        </w:tc>
      </w:tr>
      <w:tr w:rsidR="00F156C5" w:rsidRPr="00F156C5" w:rsidTr="00F156C5">
        <w:trPr>
          <w:trHeight w:val="251"/>
        </w:trPr>
        <w:tc>
          <w:tcPr>
            <w:tcW w:w="9039" w:type="dxa"/>
            <w:gridSpan w:val="2"/>
            <w:tcBorders>
              <w:bottom w:val="single" w:sz="4" w:space="0" w:color="auto"/>
              <w:right w:val="single" w:sz="4" w:space="0" w:color="auto"/>
            </w:tcBorders>
            <w:vAlign w:val="center"/>
          </w:tcPr>
          <w:p w:rsidR="00F156C5" w:rsidRPr="00F156C5" w:rsidRDefault="00F156C5" w:rsidP="00F156C5">
            <w:pPr>
              <w:ind w:firstLine="29"/>
              <w:jc w:val="center"/>
              <w:rPr>
                <w:rFonts w:eastAsia="Calibri"/>
                <w:b/>
                <w:bCs/>
                <w:szCs w:val="28"/>
                <w:lang w:eastAsia="en-US"/>
              </w:rPr>
            </w:pPr>
            <w:r w:rsidRPr="00F156C5">
              <w:rPr>
                <w:rFonts w:eastAsia="Calibri"/>
                <w:b/>
                <w:bCs/>
                <w:szCs w:val="28"/>
                <w:lang w:eastAsia="en-US"/>
              </w:rPr>
              <w:t xml:space="preserve">2-4 классы </w:t>
            </w:r>
          </w:p>
        </w:tc>
      </w:tr>
      <w:tr w:rsidR="00F156C5" w:rsidRPr="00F156C5" w:rsidTr="00F156C5">
        <w:trPr>
          <w:trHeight w:val="17"/>
        </w:trPr>
        <w:tc>
          <w:tcPr>
            <w:tcW w:w="5920" w:type="dxa"/>
            <w:tcBorders>
              <w:top w:val="single" w:sz="4" w:space="0" w:color="auto"/>
              <w:right w:val="single" w:sz="4" w:space="0" w:color="auto"/>
            </w:tcBorders>
          </w:tcPr>
          <w:p w:rsidR="00F156C5" w:rsidRPr="00F156C5" w:rsidRDefault="00F156C5" w:rsidP="00F156C5">
            <w:pPr>
              <w:spacing w:line="276" w:lineRule="auto"/>
              <w:ind w:firstLine="29"/>
              <w:jc w:val="both"/>
              <w:rPr>
                <w:rFonts w:eastAsia="Calibri"/>
                <w:bCs/>
                <w:szCs w:val="28"/>
                <w:lang w:eastAsia="en-US"/>
              </w:rPr>
            </w:pPr>
            <w:r w:rsidRPr="00F156C5">
              <w:rPr>
                <w:rFonts w:eastAsia="Calibri"/>
                <w:bCs/>
                <w:szCs w:val="28"/>
                <w:lang w:eastAsia="en-US"/>
              </w:rPr>
              <w:t>Русский язык</w:t>
            </w:r>
          </w:p>
        </w:tc>
        <w:tc>
          <w:tcPr>
            <w:tcW w:w="3119" w:type="dxa"/>
            <w:tcBorders>
              <w:top w:val="single" w:sz="4" w:space="0" w:color="auto"/>
              <w:left w:val="single" w:sz="4" w:space="0" w:color="auto"/>
              <w:bottom w:val="single" w:sz="4" w:space="0" w:color="auto"/>
              <w:right w:val="single" w:sz="4" w:space="0" w:color="auto"/>
            </w:tcBorders>
            <w:vAlign w:val="center"/>
          </w:tcPr>
          <w:p w:rsidR="00F156C5" w:rsidRPr="00F156C5" w:rsidRDefault="00F156C5" w:rsidP="00F156C5">
            <w:pPr>
              <w:spacing w:line="276" w:lineRule="auto"/>
              <w:ind w:firstLine="29"/>
              <w:jc w:val="center"/>
              <w:rPr>
                <w:rFonts w:eastAsia="Calibri"/>
                <w:bCs/>
                <w:szCs w:val="28"/>
                <w:lang w:eastAsia="en-US"/>
              </w:rPr>
            </w:pPr>
            <w:r w:rsidRPr="00F156C5">
              <w:rPr>
                <w:rFonts w:eastAsia="Calibri"/>
                <w:bCs/>
                <w:szCs w:val="28"/>
                <w:lang w:eastAsia="en-US"/>
              </w:rPr>
              <w:t xml:space="preserve">Тест </w:t>
            </w:r>
          </w:p>
        </w:tc>
      </w:tr>
      <w:tr w:rsidR="00F156C5" w:rsidRPr="00F156C5" w:rsidTr="00F156C5">
        <w:tc>
          <w:tcPr>
            <w:tcW w:w="5920" w:type="dxa"/>
            <w:tcBorders>
              <w:right w:val="single" w:sz="4" w:space="0" w:color="auto"/>
            </w:tcBorders>
          </w:tcPr>
          <w:p w:rsidR="00F156C5" w:rsidRPr="00F156C5" w:rsidRDefault="00F156C5" w:rsidP="00F156C5">
            <w:pPr>
              <w:spacing w:line="276" w:lineRule="auto"/>
              <w:ind w:firstLine="29"/>
              <w:jc w:val="both"/>
              <w:rPr>
                <w:rFonts w:eastAsia="Calibri"/>
                <w:bCs/>
                <w:szCs w:val="28"/>
                <w:lang w:eastAsia="en-US"/>
              </w:rPr>
            </w:pPr>
            <w:r w:rsidRPr="00F156C5">
              <w:rPr>
                <w:rFonts w:eastAsia="Calibri"/>
                <w:bCs/>
                <w:szCs w:val="28"/>
                <w:lang w:eastAsia="en-US"/>
              </w:rPr>
              <w:t>Литературное чтение</w:t>
            </w:r>
          </w:p>
        </w:tc>
        <w:tc>
          <w:tcPr>
            <w:tcW w:w="3119" w:type="dxa"/>
            <w:tcBorders>
              <w:right w:val="single" w:sz="4" w:space="0" w:color="auto"/>
            </w:tcBorders>
            <w:vAlign w:val="center"/>
          </w:tcPr>
          <w:p w:rsidR="00F156C5" w:rsidRPr="00F156C5" w:rsidRDefault="00F156C5" w:rsidP="00F156C5">
            <w:pPr>
              <w:spacing w:line="276" w:lineRule="auto"/>
              <w:jc w:val="center"/>
              <w:rPr>
                <w:rFonts w:eastAsia="Calibri"/>
                <w:bCs/>
                <w:szCs w:val="28"/>
                <w:lang w:eastAsia="en-US"/>
              </w:rPr>
            </w:pPr>
            <w:r w:rsidRPr="00F156C5">
              <w:rPr>
                <w:rFonts w:eastAsia="Calibri"/>
                <w:bCs/>
                <w:szCs w:val="28"/>
                <w:lang w:eastAsia="en-US"/>
              </w:rPr>
              <w:t>Тест</w:t>
            </w:r>
          </w:p>
        </w:tc>
      </w:tr>
      <w:tr w:rsidR="00F156C5" w:rsidRPr="00F156C5" w:rsidTr="00F156C5">
        <w:tc>
          <w:tcPr>
            <w:tcW w:w="5920" w:type="dxa"/>
            <w:tcBorders>
              <w:bottom w:val="single" w:sz="4" w:space="0" w:color="auto"/>
              <w:right w:val="single" w:sz="4" w:space="0" w:color="auto"/>
            </w:tcBorders>
          </w:tcPr>
          <w:p w:rsidR="00F156C5" w:rsidRPr="00F156C5" w:rsidRDefault="00F156C5" w:rsidP="00F156C5">
            <w:pPr>
              <w:spacing w:line="276" w:lineRule="auto"/>
              <w:ind w:firstLine="29"/>
              <w:jc w:val="both"/>
              <w:rPr>
                <w:rFonts w:eastAsia="Calibri"/>
                <w:bCs/>
                <w:szCs w:val="28"/>
                <w:lang w:eastAsia="en-US"/>
              </w:rPr>
            </w:pPr>
            <w:r w:rsidRPr="00F156C5">
              <w:rPr>
                <w:rFonts w:eastAsia="Calibri"/>
                <w:bCs/>
                <w:szCs w:val="28"/>
                <w:lang w:eastAsia="en-US"/>
              </w:rPr>
              <w:t>Английский язык</w:t>
            </w:r>
          </w:p>
        </w:tc>
        <w:tc>
          <w:tcPr>
            <w:tcW w:w="3119" w:type="dxa"/>
            <w:tcBorders>
              <w:left w:val="single" w:sz="4" w:space="0" w:color="auto"/>
              <w:right w:val="single" w:sz="4" w:space="0" w:color="auto"/>
            </w:tcBorders>
            <w:vAlign w:val="center"/>
          </w:tcPr>
          <w:p w:rsidR="00F156C5" w:rsidRPr="00F156C5" w:rsidRDefault="00F156C5" w:rsidP="00F156C5">
            <w:pPr>
              <w:spacing w:line="276" w:lineRule="auto"/>
              <w:jc w:val="center"/>
              <w:rPr>
                <w:rFonts w:eastAsia="Calibri"/>
                <w:bCs/>
                <w:szCs w:val="28"/>
                <w:lang w:eastAsia="en-US"/>
              </w:rPr>
            </w:pPr>
            <w:r w:rsidRPr="00F156C5">
              <w:rPr>
                <w:rFonts w:eastAsia="Calibri"/>
                <w:bCs/>
                <w:szCs w:val="28"/>
                <w:lang w:eastAsia="en-US"/>
              </w:rPr>
              <w:t>Тест</w:t>
            </w:r>
          </w:p>
        </w:tc>
      </w:tr>
      <w:tr w:rsidR="00F156C5" w:rsidRPr="00F156C5" w:rsidTr="00F156C5">
        <w:tc>
          <w:tcPr>
            <w:tcW w:w="5920" w:type="dxa"/>
            <w:tcBorders>
              <w:top w:val="single" w:sz="4" w:space="0" w:color="auto"/>
              <w:bottom w:val="single" w:sz="4" w:space="0" w:color="auto"/>
              <w:right w:val="single" w:sz="4" w:space="0" w:color="auto"/>
            </w:tcBorders>
          </w:tcPr>
          <w:p w:rsidR="00F156C5" w:rsidRPr="00F156C5" w:rsidRDefault="00F156C5" w:rsidP="00F156C5">
            <w:pPr>
              <w:spacing w:line="276" w:lineRule="auto"/>
              <w:ind w:firstLine="29"/>
              <w:jc w:val="both"/>
              <w:rPr>
                <w:rFonts w:eastAsia="Calibri"/>
                <w:bCs/>
                <w:szCs w:val="28"/>
                <w:lang w:eastAsia="en-US"/>
              </w:rPr>
            </w:pPr>
            <w:r w:rsidRPr="00F156C5">
              <w:rPr>
                <w:rFonts w:eastAsia="Calibri"/>
                <w:bCs/>
                <w:szCs w:val="28"/>
                <w:lang w:eastAsia="en-US"/>
              </w:rPr>
              <w:t>Математика</w:t>
            </w:r>
          </w:p>
        </w:tc>
        <w:tc>
          <w:tcPr>
            <w:tcW w:w="3119" w:type="dxa"/>
            <w:tcBorders>
              <w:left w:val="single" w:sz="4" w:space="0" w:color="auto"/>
            </w:tcBorders>
            <w:vAlign w:val="center"/>
          </w:tcPr>
          <w:p w:rsidR="00F156C5" w:rsidRPr="00F156C5" w:rsidRDefault="00F156C5" w:rsidP="00F156C5">
            <w:pPr>
              <w:spacing w:line="276" w:lineRule="auto"/>
              <w:jc w:val="center"/>
              <w:rPr>
                <w:rFonts w:eastAsia="Calibri"/>
                <w:bCs/>
                <w:szCs w:val="28"/>
                <w:lang w:eastAsia="en-US"/>
              </w:rPr>
            </w:pPr>
            <w:r w:rsidRPr="00F156C5">
              <w:rPr>
                <w:rFonts w:eastAsia="Calibri"/>
                <w:bCs/>
                <w:szCs w:val="28"/>
                <w:lang w:eastAsia="en-US"/>
              </w:rPr>
              <w:t>Тест</w:t>
            </w:r>
          </w:p>
        </w:tc>
      </w:tr>
      <w:tr w:rsidR="00F156C5" w:rsidRPr="00F156C5" w:rsidTr="00F156C5">
        <w:tc>
          <w:tcPr>
            <w:tcW w:w="5920" w:type="dxa"/>
            <w:tcBorders>
              <w:top w:val="single" w:sz="4" w:space="0" w:color="auto"/>
              <w:right w:val="single" w:sz="4" w:space="0" w:color="auto"/>
            </w:tcBorders>
          </w:tcPr>
          <w:p w:rsidR="00F156C5" w:rsidRPr="00F156C5" w:rsidRDefault="00F156C5" w:rsidP="00F156C5">
            <w:pPr>
              <w:spacing w:line="276" w:lineRule="auto"/>
              <w:ind w:firstLine="29"/>
              <w:jc w:val="both"/>
              <w:rPr>
                <w:rFonts w:eastAsia="Calibri"/>
                <w:bCs/>
                <w:szCs w:val="28"/>
                <w:lang w:eastAsia="en-US"/>
              </w:rPr>
            </w:pPr>
            <w:r w:rsidRPr="00F156C5">
              <w:rPr>
                <w:rFonts w:eastAsia="Calibri"/>
                <w:bCs/>
                <w:szCs w:val="28"/>
                <w:lang w:eastAsia="en-US"/>
              </w:rPr>
              <w:t>Окружающий мир</w:t>
            </w:r>
          </w:p>
        </w:tc>
        <w:tc>
          <w:tcPr>
            <w:tcW w:w="3119" w:type="dxa"/>
            <w:tcBorders>
              <w:left w:val="single" w:sz="4" w:space="0" w:color="auto"/>
            </w:tcBorders>
            <w:vAlign w:val="center"/>
          </w:tcPr>
          <w:p w:rsidR="00F156C5" w:rsidRPr="00F156C5" w:rsidRDefault="00F156C5" w:rsidP="00F156C5">
            <w:pPr>
              <w:spacing w:line="276" w:lineRule="auto"/>
              <w:jc w:val="center"/>
              <w:rPr>
                <w:rFonts w:eastAsia="Calibri"/>
                <w:bCs/>
                <w:szCs w:val="28"/>
                <w:lang w:eastAsia="en-US"/>
              </w:rPr>
            </w:pPr>
            <w:r w:rsidRPr="00F156C5">
              <w:rPr>
                <w:rFonts w:eastAsia="Calibri"/>
                <w:bCs/>
                <w:szCs w:val="28"/>
                <w:lang w:eastAsia="en-US"/>
              </w:rPr>
              <w:t>Тест</w:t>
            </w:r>
          </w:p>
        </w:tc>
      </w:tr>
      <w:tr w:rsidR="00F156C5" w:rsidRPr="00F156C5" w:rsidTr="00F156C5">
        <w:tc>
          <w:tcPr>
            <w:tcW w:w="5920" w:type="dxa"/>
            <w:tcBorders>
              <w:bottom w:val="single" w:sz="4" w:space="0" w:color="auto"/>
              <w:right w:val="single" w:sz="4" w:space="0" w:color="auto"/>
            </w:tcBorders>
          </w:tcPr>
          <w:p w:rsidR="00F156C5" w:rsidRPr="00F156C5" w:rsidRDefault="00F156C5" w:rsidP="00F156C5">
            <w:pPr>
              <w:spacing w:line="276" w:lineRule="auto"/>
              <w:ind w:firstLine="29"/>
              <w:jc w:val="both"/>
              <w:rPr>
                <w:rFonts w:eastAsia="Calibri"/>
                <w:bCs/>
                <w:szCs w:val="28"/>
                <w:lang w:eastAsia="en-US"/>
              </w:rPr>
            </w:pPr>
            <w:r w:rsidRPr="00F156C5">
              <w:rPr>
                <w:rFonts w:eastAsia="Calibri"/>
                <w:bCs/>
                <w:szCs w:val="28"/>
                <w:lang w:eastAsia="en-US"/>
              </w:rPr>
              <w:t>Музыка</w:t>
            </w:r>
          </w:p>
        </w:tc>
        <w:tc>
          <w:tcPr>
            <w:tcW w:w="3119" w:type="dxa"/>
            <w:tcBorders>
              <w:left w:val="single" w:sz="4" w:space="0" w:color="auto"/>
            </w:tcBorders>
            <w:vAlign w:val="center"/>
          </w:tcPr>
          <w:p w:rsidR="00F156C5" w:rsidRPr="00F156C5" w:rsidRDefault="00F156C5" w:rsidP="00F156C5">
            <w:pPr>
              <w:spacing w:line="276" w:lineRule="auto"/>
              <w:jc w:val="center"/>
              <w:rPr>
                <w:rFonts w:eastAsia="Calibri"/>
                <w:bCs/>
                <w:szCs w:val="28"/>
                <w:lang w:eastAsia="en-US"/>
              </w:rPr>
            </w:pPr>
            <w:r w:rsidRPr="00F156C5">
              <w:rPr>
                <w:rFonts w:eastAsia="Calibri"/>
                <w:bCs/>
                <w:szCs w:val="28"/>
                <w:lang w:eastAsia="en-US"/>
              </w:rPr>
              <w:t>Тест</w:t>
            </w:r>
          </w:p>
        </w:tc>
      </w:tr>
      <w:tr w:rsidR="00F156C5" w:rsidRPr="00F156C5" w:rsidTr="00F156C5">
        <w:tc>
          <w:tcPr>
            <w:tcW w:w="5920" w:type="dxa"/>
            <w:tcBorders>
              <w:top w:val="single" w:sz="4" w:space="0" w:color="auto"/>
              <w:bottom w:val="single" w:sz="4" w:space="0" w:color="auto"/>
              <w:right w:val="single" w:sz="4" w:space="0" w:color="auto"/>
            </w:tcBorders>
          </w:tcPr>
          <w:p w:rsidR="00F156C5" w:rsidRPr="00F156C5" w:rsidRDefault="00F156C5" w:rsidP="00F156C5">
            <w:pPr>
              <w:spacing w:line="276" w:lineRule="auto"/>
              <w:ind w:firstLine="29"/>
              <w:jc w:val="both"/>
              <w:rPr>
                <w:rFonts w:eastAsia="Calibri"/>
                <w:bCs/>
                <w:szCs w:val="28"/>
                <w:lang w:eastAsia="en-US"/>
              </w:rPr>
            </w:pPr>
            <w:r w:rsidRPr="00F156C5">
              <w:rPr>
                <w:rFonts w:eastAsia="Calibri"/>
                <w:bCs/>
                <w:szCs w:val="28"/>
                <w:lang w:eastAsia="en-US"/>
              </w:rPr>
              <w:t>Изобразительное искусство</w:t>
            </w:r>
          </w:p>
        </w:tc>
        <w:tc>
          <w:tcPr>
            <w:tcW w:w="3119" w:type="dxa"/>
            <w:tcBorders>
              <w:left w:val="single" w:sz="4" w:space="0" w:color="auto"/>
            </w:tcBorders>
            <w:vAlign w:val="center"/>
          </w:tcPr>
          <w:p w:rsidR="00F156C5" w:rsidRPr="00F156C5" w:rsidRDefault="00F156C5" w:rsidP="00F156C5">
            <w:pPr>
              <w:spacing w:line="276" w:lineRule="auto"/>
              <w:ind w:firstLine="29"/>
              <w:jc w:val="center"/>
              <w:rPr>
                <w:rFonts w:eastAsia="Calibri"/>
                <w:bCs/>
                <w:szCs w:val="28"/>
                <w:lang w:eastAsia="en-US"/>
              </w:rPr>
            </w:pPr>
            <w:r w:rsidRPr="00F156C5">
              <w:rPr>
                <w:rFonts w:eastAsia="Calibri"/>
                <w:bCs/>
                <w:szCs w:val="28"/>
                <w:lang w:eastAsia="en-US"/>
              </w:rPr>
              <w:t xml:space="preserve">Тест </w:t>
            </w:r>
          </w:p>
        </w:tc>
      </w:tr>
      <w:tr w:rsidR="00F156C5" w:rsidRPr="00F156C5" w:rsidTr="00F156C5">
        <w:tc>
          <w:tcPr>
            <w:tcW w:w="5920" w:type="dxa"/>
            <w:tcBorders>
              <w:top w:val="single" w:sz="4" w:space="0" w:color="auto"/>
              <w:bottom w:val="single" w:sz="4" w:space="0" w:color="auto"/>
              <w:right w:val="single" w:sz="4" w:space="0" w:color="auto"/>
            </w:tcBorders>
          </w:tcPr>
          <w:p w:rsidR="00F156C5" w:rsidRPr="00F156C5" w:rsidRDefault="00F156C5" w:rsidP="00F156C5">
            <w:pPr>
              <w:spacing w:line="276" w:lineRule="auto"/>
              <w:ind w:firstLine="29"/>
              <w:jc w:val="both"/>
              <w:rPr>
                <w:rFonts w:eastAsia="Calibri"/>
                <w:bCs/>
                <w:szCs w:val="28"/>
                <w:lang w:eastAsia="en-US"/>
              </w:rPr>
            </w:pPr>
            <w:r w:rsidRPr="00F156C5">
              <w:rPr>
                <w:rFonts w:eastAsia="Calibri"/>
                <w:bCs/>
                <w:szCs w:val="28"/>
                <w:lang w:eastAsia="en-US"/>
              </w:rPr>
              <w:t>Труд (технология)</w:t>
            </w:r>
          </w:p>
        </w:tc>
        <w:tc>
          <w:tcPr>
            <w:tcW w:w="3119" w:type="dxa"/>
            <w:tcBorders>
              <w:left w:val="single" w:sz="4" w:space="0" w:color="auto"/>
            </w:tcBorders>
            <w:vAlign w:val="center"/>
          </w:tcPr>
          <w:p w:rsidR="00F156C5" w:rsidRPr="00F156C5" w:rsidRDefault="00F156C5" w:rsidP="00F156C5">
            <w:pPr>
              <w:spacing w:line="276" w:lineRule="auto"/>
              <w:ind w:firstLine="29"/>
              <w:jc w:val="center"/>
              <w:rPr>
                <w:rFonts w:eastAsia="Calibri"/>
                <w:bCs/>
                <w:szCs w:val="28"/>
                <w:lang w:eastAsia="en-US"/>
              </w:rPr>
            </w:pPr>
            <w:r w:rsidRPr="00F156C5">
              <w:rPr>
                <w:rFonts w:eastAsia="Calibri"/>
                <w:bCs/>
                <w:szCs w:val="28"/>
                <w:lang w:eastAsia="en-US"/>
              </w:rPr>
              <w:t>Тест</w:t>
            </w:r>
          </w:p>
        </w:tc>
      </w:tr>
      <w:tr w:rsidR="00F156C5" w:rsidRPr="00F156C5" w:rsidTr="00F156C5">
        <w:tc>
          <w:tcPr>
            <w:tcW w:w="5920" w:type="dxa"/>
            <w:tcBorders>
              <w:top w:val="single" w:sz="4" w:space="0" w:color="auto"/>
              <w:bottom w:val="single" w:sz="4" w:space="0" w:color="auto"/>
              <w:right w:val="single" w:sz="4" w:space="0" w:color="auto"/>
            </w:tcBorders>
            <w:vAlign w:val="center"/>
          </w:tcPr>
          <w:p w:rsidR="00F156C5" w:rsidRPr="00F156C5" w:rsidRDefault="00F156C5" w:rsidP="00F156C5">
            <w:pPr>
              <w:spacing w:line="276" w:lineRule="auto"/>
              <w:ind w:firstLine="29"/>
              <w:rPr>
                <w:rFonts w:eastAsia="Calibri"/>
                <w:bCs/>
                <w:szCs w:val="28"/>
                <w:lang w:eastAsia="en-US"/>
              </w:rPr>
            </w:pPr>
            <w:r w:rsidRPr="00F156C5">
              <w:rPr>
                <w:rFonts w:eastAsia="Calibri"/>
                <w:bCs/>
                <w:szCs w:val="28"/>
                <w:lang w:eastAsia="en-US"/>
              </w:rPr>
              <w:t xml:space="preserve">ОРКСЭ </w:t>
            </w:r>
          </w:p>
        </w:tc>
        <w:tc>
          <w:tcPr>
            <w:tcW w:w="3119" w:type="dxa"/>
            <w:tcBorders>
              <w:left w:val="single" w:sz="4" w:space="0" w:color="auto"/>
            </w:tcBorders>
            <w:vAlign w:val="center"/>
          </w:tcPr>
          <w:p w:rsidR="00F156C5" w:rsidRPr="00F156C5" w:rsidRDefault="00F156C5" w:rsidP="00F156C5">
            <w:pPr>
              <w:spacing w:line="276" w:lineRule="auto"/>
              <w:ind w:firstLine="29"/>
              <w:jc w:val="center"/>
              <w:rPr>
                <w:rFonts w:eastAsia="Calibri"/>
                <w:bCs/>
                <w:szCs w:val="28"/>
                <w:lang w:eastAsia="en-US"/>
              </w:rPr>
            </w:pPr>
            <w:r w:rsidRPr="00F156C5">
              <w:rPr>
                <w:rFonts w:eastAsia="Calibri"/>
                <w:bCs/>
                <w:szCs w:val="28"/>
                <w:lang w:eastAsia="en-US"/>
              </w:rPr>
              <w:t xml:space="preserve">Тест </w:t>
            </w:r>
          </w:p>
        </w:tc>
      </w:tr>
      <w:tr w:rsidR="00F156C5" w:rsidRPr="00F156C5" w:rsidTr="00F156C5">
        <w:tc>
          <w:tcPr>
            <w:tcW w:w="5920" w:type="dxa"/>
            <w:tcBorders>
              <w:top w:val="single" w:sz="4" w:space="0" w:color="auto"/>
              <w:bottom w:val="single" w:sz="4" w:space="0" w:color="auto"/>
              <w:right w:val="single" w:sz="4" w:space="0" w:color="auto"/>
            </w:tcBorders>
            <w:vAlign w:val="center"/>
          </w:tcPr>
          <w:p w:rsidR="00F156C5" w:rsidRPr="00F156C5" w:rsidRDefault="00F156C5" w:rsidP="00F156C5">
            <w:pPr>
              <w:spacing w:line="276" w:lineRule="auto"/>
              <w:ind w:firstLine="29"/>
              <w:rPr>
                <w:rFonts w:eastAsia="Calibri"/>
                <w:bCs/>
                <w:szCs w:val="28"/>
                <w:lang w:eastAsia="en-US"/>
              </w:rPr>
            </w:pPr>
            <w:r w:rsidRPr="00F156C5">
              <w:rPr>
                <w:rFonts w:eastAsia="Calibri"/>
                <w:bCs/>
                <w:szCs w:val="28"/>
                <w:lang w:eastAsia="en-US"/>
              </w:rPr>
              <w:t>Физическая культура</w:t>
            </w:r>
          </w:p>
        </w:tc>
        <w:tc>
          <w:tcPr>
            <w:tcW w:w="3119" w:type="dxa"/>
            <w:tcBorders>
              <w:left w:val="single" w:sz="4" w:space="0" w:color="auto"/>
            </w:tcBorders>
            <w:vAlign w:val="center"/>
          </w:tcPr>
          <w:p w:rsidR="00F156C5" w:rsidRPr="00F156C5" w:rsidRDefault="00F156C5" w:rsidP="00F156C5">
            <w:pPr>
              <w:spacing w:line="276" w:lineRule="auto"/>
              <w:ind w:firstLine="29"/>
              <w:jc w:val="center"/>
              <w:rPr>
                <w:rFonts w:eastAsia="Calibri"/>
                <w:bCs/>
                <w:szCs w:val="28"/>
                <w:lang w:eastAsia="en-US"/>
              </w:rPr>
            </w:pPr>
            <w:r w:rsidRPr="00F156C5">
              <w:rPr>
                <w:rFonts w:eastAsia="Calibri"/>
                <w:bCs/>
                <w:szCs w:val="28"/>
                <w:lang w:eastAsia="en-US"/>
              </w:rPr>
              <w:t xml:space="preserve">Тест или сдача нормативов </w:t>
            </w:r>
          </w:p>
        </w:tc>
      </w:tr>
    </w:tbl>
    <w:p w:rsidR="00F156C5" w:rsidRPr="00F156C5" w:rsidRDefault="00F156C5" w:rsidP="00F156C5">
      <w:pPr>
        <w:ind w:firstLine="709"/>
        <w:jc w:val="both"/>
        <w:rPr>
          <w:rFonts w:eastAsia="Calibri"/>
          <w:color w:val="000000"/>
          <w:sz w:val="28"/>
          <w:szCs w:val="30"/>
          <w:shd w:val="clear" w:color="auto" w:fill="FFFFFF"/>
          <w:lang w:eastAsia="en-US"/>
        </w:rPr>
      </w:pPr>
    </w:p>
    <w:p w:rsidR="00F156C5" w:rsidRPr="00F156C5" w:rsidRDefault="00F156C5" w:rsidP="00F156C5">
      <w:pPr>
        <w:ind w:firstLine="709"/>
        <w:jc w:val="both"/>
        <w:rPr>
          <w:sz w:val="26"/>
          <w:szCs w:val="26"/>
          <w:lang w:eastAsia="en-US"/>
        </w:rPr>
      </w:pPr>
      <w:r w:rsidRPr="00F156C5">
        <w:rPr>
          <w:sz w:val="26"/>
          <w:szCs w:val="26"/>
          <w:lang w:eastAsia="en-US"/>
        </w:rPr>
        <w:t>Промежуточная аттестация для обучающихся, имеющих академическую задолженность:</w:t>
      </w:r>
    </w:p>
    <w:p w:rsidR="00F156C5" w:rsidRPr="00F156C5" w:rsidRDefault="00F156C5" w:rsidP="00F156C5">
      <w:pPr>
        <w:widowControl w:val="0"/>
        <w:tabs>
          <w:tab w:val="left" w:pos="0"/>
        </w:tabs>
        <w:autoSpaceDE w:val="0"/>
        <w:autoSpaceDN w:val="0"/>
        <w:adjustRightInd w:val="0"/>
        <w:ind w:firstLine="709"/>
        <w:jc w:val="both"/>
        <w:rPr>
          <w:sz w:val="26"/>
          <w:szCs w:val="26"/>
          <w:lang w:eastAsia="en-US"/>
        </w:rPr>
      </w:pPr>
      <w:r w:rsidRPr="00F156C5">
        <w:rPr>
          <w:sz w:val="26"/>
          <w:szCs w:val="26"/>
          <w:lang w:eastAsia="en-US"/>
        </w:rPr>
        <w:t>первый срок ликвидации ак</w:t>
      </w:r>
      <w:r w:rsidR="00E055B5">
        <w:rPr>
          <w:sz w:val="26"/>
          <w:szCs w:val="26"/>
          <w:lang w:eastAsia="en-US"/>
        </w:rPr>
        <w:t>адемической задолженности – с 15 по 19</w:t>
      </w:r>
      <w:r w:rsidRPr="00F156C5">
        <w:rPr>
          <w:sz w:val="26"/>
          <w:szCs w:val="26"/>
          <w:lang w:eastAsia="en-US"/>
        </w:rPr>
        <w:t xml:space="preserve"> сентября нового учебного года;</w:t>
      </w:r>
    </w:p>
    <w:p w:rsidR="00F156C5" w:rsidRPr="00F156C5" w:rsidRDefault="00F156C5" w:rsidP="00F156C5">
      <w:pPr>
        <w:widowControl w:val="0"/>
        <w:tabs>
          <w:tab w:val="left" w:pos="0"/>
        </w:tabs>
        <w:autoSpaceDE w:val="0"/>
        <w:autoSpaceDN w:val="0"/>
        <w:adjustRightInd w:val="0"/>
        <w:ind w:firstLine="709"/>
        <w:jc w:val="both"/>
        <w:rPr>
          <w:sz w:val="26"/>
          <w:szCs w:val="26"/>
          <w:lang w:eastAsia="en-US"/>
        </w:rPr>
      </w:pPr>
      <w:r w:rsidRPr="00F156C5">
        <w:rPr>
          <w:sz w:val="26"/>
          <w:szCs w:val="26"/>
          <w:lang w:eastAsia="en-US"/>
        </w:rPr>
        <w:t xml:space="preserve">второй срок ликвидации академической </w:t>
      </w:r>
      <w:r w:rsidR="00E055B5">
        <w:rPr>
          <w:sz w:val="26"/>
          <w:szCs w:val="26"/>
          <w:lang w:eastAsia="en-US"/>
        </w:rPr>
        <w:t>задолженности – с 13 по 17</w:t>
      </w:r>
      <w:bookmarkStart w:id="0" w:name="_GoBack"/>
      <w:bookmarkEnd w:id="0"/>
      <w:r w:rsidRPr="00F156C5">
        <w:rPr>
          <w:sz w:val="26"/>
          <w:szCs w:val="26"/>
          <w:lang w:eastAsia="en-US"/>
        </w:rPr>
        <w:t xml:space="preserve"> октября нового учебного года.</w:t>
      </w:r>
    </w:p>
    <w:p w:rsidR="00263825" w:rsidRPr="00263825" w:rsidRDefault="00263825" w:rsidP="00263825">
      <w:pPr>
        <w:ind w:firstLine="709"/>
        <w:jc w:val="both"/>
        <w:rPr>
          <w:sz w:val="26"/>
          <w:szCs w:val="26"/>
          <w:lang w:eastAsia="en-US"/>
        </w:rPr>
      </w:pPr>
      <w:r w:rsidRPr="00263825">
        <w:rPr>
          <w:sz w:val="26"/>
          <w:szCs w:val="26"/>
          <w:lang w:eastAsia="en-US"/>
        </w:rPr>
        <w:t>В случае непрохождения промежуточной аттестации, обучающиеся направляются на ПМПК по решению ППк МБОУ СОШ № 1 для определения дальнейшего образовательного маршрута.</w:t>
      </w:r>
    </w:p>
    <w:p w:rsidR="00AB57E2" w:rsidRDefault="00AB57E2" w:rsidP="00347E28">
      <w:pPr>
        <w:spacing w:line="276" w:lineRule="auto"/>
        <w:rPr>
          <w:b/>
          <w:sz w:val="26"/>
          <w:szCs w:val="26"/>
          <w:lang w:eastAsia="en-US"/>
        </w:rPr>
      </w:pPr>
    </w:p>
    <w:p w:rsidR="00AB57E2" w:rsidRDefault="00784F77" w:rsidP="00AB57E2">
      <w:pPr>
        <w:shd w:val="clear" w:color="auto" w:fill="FFFFFF"/>
        <w:jc w:val="center"/>
        <w:rPr>
          <w:b/>
          <w:sz w:val="26"/>
          <w:szCs w:val="26"/>
        </w:rPr>
      </w:pPr>
      <w:r>
        <w:rPr>
          <w:b/>
          <w:sz w:val="26"/>
          <w:szCs w:val="26"/>
        </w:rPr>
        <w:t>3.3</w:t>
      </w:r>
      <w:r w:rsidR="00AB57E2" w:rsidRPr="00AB57E2">
        <w:rPr>
          <w:b/>
          <w:sz w:val="26"/>
          <w:szCs w:val="26"/>
        </w:rPr>
        <w:t xml:space="preserve"> Календарный план воспитательной работы</w:t>
      </w:r>
    </w:p>
    <w:p w:rsidR="00AB57E2" w:rsidRPr="00AB57E2" w:rsidRDefault="00AB57E2" w:rsidP="00AB57E2">
      <w:pPr>
        <w:shd w:val="clear" w:color="auto" w:fill="FFFFFF"/>
        <w:rPr>
          <w:b/>
          <w:sz w:val="26"/>
          <w:szCs w:val="26"/>
        </w:rPr>
      </w:pPr>
      <w:r>
        <w:rPr>
          <w:b/>
          <w:sz w:val="26"/>
          <w:szCs w:val="26"/>
        </w:rPr>
        <w:t>Заменить:</w:t>
      </w:r>
    </w:p>
    <w:p w:rsidR="005F52D4" w:rsidRDefault="005F52D4" w:rsidP="00F156C5">
      <w:pPr>
        <w:widowControl w:val="0"/>
        <w:tabs>
          <w:tab w:val="num" w:pos="0"/>
        </w:tabs>
        <w:autoSpaceDE w:val="0"/>
        <w:autoSpaceDN w:val="0"/>
        <w:jc w:val="center"/>
        <w:rPr>
          <w:b/>
          <w:kern w:val="2"/>
          <w:szCs w:val="20"/>
          <w:lang w:eastAsia="ko-KR"/>
        </w:rPr>
      </w:pPr>
    </w:p>
    <w:p w:rsidR="00F156C5" w:rsidRPr="00F156C5" w:rsidRDefault="00F156C5" w:rsidP="00F156C5">
      <w:pPr>
        <w:widowControl w:val="0"/>
        <w:tabs>
          <w:tab w:val="num" w:pos="0"/>
        </w:tabs>
        <w:autoSpaceDE w:val="0"/>
        <w:autoSpaceDN w:val="0"/>
        <w:jc w:val="center"/>
        <w:rPr>
          <w:b/>
          <w:kern w:val="2"/>
          <w:szCs w:val="20"/>
          <w:lang w:eastAsia="ko-KR"/>
        </w:rPr>
      </w:pPr>
      <w:r w:rsidRPr="00F156C5">
        <w:rPr>
          <w:b/>
          <w:kern w:val="2"/>
          <w:szCs w:val="20"/>
          <w:lang w:eastAsia="ko-KR"/>
        </w:rPr>
        <w:t>КАЛЕНДАРНЫЙ ПЛАН ВОСПИТАТЕЛЬНОЙ РАБОТЫ МБОУ СОШ № 1</w:t>
      </w:r>
    </w:p>
    <w:p w:rsidR="00F156C5" w:rsidRPr="00F156C5" w:rsidRDefault="00F156C5" w:rsidP="00F156C5">
      <w:pPr>
        <w:widowControl w:val="0"/>
        <w:tabs>
          <w:tab w:val="num" w:pos="0"/>
        </w:tabs>
        <w:autoSpaceDE w:val="0"/>
        <w:autoSpaceDN w:val="0"/>
        <w:jc w:val="center"/>
        <w:rPr>
          <w:b/>
          <w:kern w:val="2"/>
          <w:sz w:val="18"/>
          <w:szCs w:val="20"/>
          <w:lang w:eastAsia="ko-KR"/>
        </w:rPr>
      </w:pPr>
      <w:r w:rsidRPr="00F156C5">
        <w:rPr>
          <w:b/>
          <w:kern w:val="2"/>
          <w:szCs w:val="20"/>
          <w:lang w:eastAsia="ko-KR"/>
        </w:rPr>
        <w:t xml:space="preserve"> НА 2024-2025 УЧЕБНЫЙ ГОД </w:t>
      </w:r>
    </w:p>
    <w:p w:rsidR="00F156C5" w:rsidRPr="00F156C5" w:rsidRDefault="00F156C5" w:rsidP="00F156C5">
      <w:pPr>
        <w:widowControl w:val="0"/>
        <w:tabs>
          <w:tab w:val="num" w:pos="0"/>
        </w:tabs>
        <w:autoSpaceDE w:val="0"/>
        <w:autoSpaceDN w:val="0"/>
        <w:jc w:val="center"/>
        <w:rPr>
          <w:kern w:val="2"/>
          <w:sz w:val="20"/>
          <w:szCs w:val="20"/>
          <w:lang w:eastAsia="ko-KR"/>
        </w:rPr>
      </w:pPr>
    </w:p>
    <w:tbl>
      <w:tblPr>
        <w:tblW w:w="96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3"/>
        <w:gridCol w:w="1985"/>
        <w:gridCol w:w="1417"/>
        <w:gridCol w:w="1276"/>
        <w:gridCol w:w="1276"/>
        <w:gridCol w:w="11"/>
      </w:tblGrid>
      <w:tr w:rsidR="00F156C5" w:rsidRPr="00F156C5" w:rsidTr="00F156C5">
        <w:trPr>
          <w:gridAfter w:val="1"/>
          <w:wAfter w:w="11" w:type="dxa"/>
        </w:trPr>
        <w:tc>
          <w:tcPr>
            <w:tcW w:w="5671" w:type="dxa"/>
            <w:gridSpan w:val="3"/>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t xml:space="preserve">Содержание деятельности по уровням образования </w:t>
            </w:r>
          </w:p>
        </w:tc>
        <w:tc>
          <w:tcPr>
            <w:tcW w:w="1417" w:type="dxa"/>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t xml:space="preserve">Сроки </w:t>
            </w:r>
          </w:p>
        </w:tc>
        <w:tc>
          <w:tcPr>
            <w:tcW w:w="1276" w:type="dxa"/>
          </w:tcPr>
          <w:p w:rsidR="00F156C5" w:rsidRPr="00F156C5" w:rsidRDefault="00F156C5" w:rsidP="00F156C5">
            <w:pPr>
              <w:widowControl w:val="0"/>
              <w:tabs>
                <w:tab w:val="num" w:pos="0"/>
              </w:tabs>
              <w:autoSpaceDE w:val="0"/>
              <w:autoSpaceDN w:val="0"/>
              <w:jc w:val="center"/>
              <w:rPr>
                <w:b/>
                <w:kern w:val="2"/>
                <w:sz w:val="20"/>
                <w:szCs w:val="20"/>
                <w:lang w:val="en-US" w:eastAsia="ko-KR"/>
              </w:rPr>
            </w:pPr>
            <w:r w:rsidRPr="00F156C5">
              <w:rPr>
                <w:b/>
                <w:kern w:val="2"/>
                <w:sz w:val="20"/>
                <w:szCs w:val="20"/>
                <w:lang w:val="en-US" w:eastAsia="ko-KR"/>
              </w:rPr>
              <w:t>Ответственные</w:t>
            </w:r>
          </w:p>
        </w:tc>
        <w:tc>
          <w:tcPr>
            <w:tcW w:w="1276" w:type="dxa"/>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t xml:space="preserve">Форма отчетности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t>НОО</w:t>
            </w:r>
          </w:p>
        </w:tc>
        <w:tc>
          <w:tcPr>
            <w:tcW w:w="1843" w:type="dxa"/>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t>ООО</w:t>
            </w:r>
          </w:p>
        </w:tc>
        <w:tc>
          <w:tcPr>
            <w:tcW w:w="1985" w:type="dxa"/>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t>СОО</w:t>
            </w:r>
          </w:p>
        </w:tc>
        <w:tc>
          <w:tcPr>
            <w:tcW w:w="1417" w:type="dxa"/>
          </w:tcPr>
          <w:p w:rsidR="00F156C5" w:rsidRPr="00F156C5" w:rsidRDefault="00F156C5" w:rsidP="00F156C5">
            <w:pPr>
              <w:widowControl w:val="0"/>
              <w:tabs>
                <w:tab w:val="num" w:pos="0"/>
              </w:tabs>
              <w:autoSpaceDE w:val="0"/>
              <w:autoSpaceDN w:val="0"/>
              <w:jc w:val="center"/>
              <w:rPr>
                <w:b/>
                <w:kern w:val="2"/>
                <w:sz w:val="20"/>
                <w:szCs w:val="20"/>
                <w:lang w:val="en-US" w:eastAsia="ko-KR"/>
              </w:rPr>
            </w:pPr>
          </w:p>
        </w:tc>
        <w:tc>
          <w:tcPr>
            <w:tcW w:w="1276" w:type="dxa"/>
          </w:tcPr>
          <w:p w:rsidR="00F156C5" w:rsidRPr="00F156C5" w:rsidRDefault="00F156C5" w:rsidP="00F156C5">
            <w:pPr>
              <w:widowControl w:val="0"/>
              <w:tabs>
                <w:tab w:val="num" w:pos="0"/>
              </w:tabs>
              <w:autoSpaceDE w:val="0"/>
              <w:autoSpaceDN w:val="0"/>
              <w:jc w:val="center"/>
              <w:rPr>
                <w:b/>
                <w:kern w:val="2"/>
                <w:sz w:val="20"/>
                <w:szCs w:val="20"/>
                <w:lang w:val="en-US" w:eastAsia="ko-KR"/>
              </w:rPr>
            </w:pPr>
          </w:p>
        </w:tc>
        <w:tc>
          <w:tcPr>
            <w:tcW w:w="1276" w:type="dxa"/>
          </w:tcPr>
          <w:p w:rsidR="00F156C5" w:rsidRPr="00F156C5" w:rsidRDefault="00F156C5" w:rsidP="00F156C5">
            <w:pPr>
              <w:widowControl w:val="0"/>
              <w:tabs>
                <w:tab w:val="num" w:pos="0"/>
              </w:tabs>
              <w:autoSpaceDE w:val="0"/>
              <w:autoSpaceDN w:val="0"/>
              <w:jc w:val="center"/>
              <w:rPr>
                <w:b/>
                <w:kern w:val="2"/>
                <w:sz w:val="20"/>
                <w:szCs w:val="20"/>
                <w:lang w:val="en-US" w:eastAsia="ko-KR"/>
              </w:rPr>
            </w:pPr>
          </w:p>
        </w:tc>
      </w:tr>
      <w:tr w:rsidR="00F156C5" w:rsidRPr="00F156C5" w:rsidTr="00F156C5">
        <w:tc>
          <w:tcPr>
            <w:tcW w:w="8364" w:type="dxa"/>
            <w:gridSpan w:val="5"/>
          </w:tcPr>
          <w:p w:rsidR="00F156C5" w:rsidRPr="00F156C5" w:rsidRDefault="00F156C5" w:rsidP="00F156C5">
            <w:pPr>
              <w:widowControl w:val="0"/>
              <w:tabs>
                <w:tab w:val="num" w:pos="0"/>
              </w:tabs>
              <w:autoSpaceDE w:val="0"/>
              <w:autoSpaceDN w:val="0"/>
              <w:jc w:val="center"/>
              <w:rPr>
                <w:b/>
                <w:kern w:val="2"/>
                <w:sz w:val="20"/>
                <w:szCs w:val="20"/>
                <w:lang w:val="en-US" w:eastAsia="ko-KR"/>
              </w:rPr>
            </w:pPr>
            <w:r w:rsidRPr="00F156C5">
              <w:rPr>
                <w:b/>
                <w:kern w:val="2"/>
                <w:sz w:val="20"/>
                <w:szCs w:val="20"/>
                <w:lang w:eastAsia="ko-KR"/>
              </w:rPr>
              <w:t>МОДУЛЬ  «УРОЧНАЯ ДЕЯТЕЛЬНОСТЬ»</w:t>
            </w:r>
          </w:p>
        </w:tc>
        <w:tc>
          <w:tcPr>
            <w:tcW w:w="1287" w:type="dxa"/>
            <w:gridSpan w:val="2"/>
          </w:tcPr>
          <w:p w:rsidR="00F156C5" w:rsidRPr="00F156C5" w:rsidRDefault="00F156C5" w:rsidP="00F156C5">
            <w:pPr>
              <w:widowControl w:val="0"/>
              <w:tabs>
                <w:tab w:val="num" w:pos="0"/>
              </w:tabs>
              <w:autoSpaceDE w:val="0"/>
              <w:autoSpaceDN w:val="0"/>
              <w:jc w:val="center"/>
              <w:rPr>
                <w:b/>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rPr>
                <w:b/>
                <w:kern w:val="2"/>
                <w:sz w:val="20"/>
                <w:szCs w:val="20"/>
                <w:lang w:eastAsia="ko-KR"/>
              </w:rPr>
            </w:pPr>
            <w:r w:rsidRPr="00F156C5">
              <w:rPr>
                <w:kern w:val="2"/>
                <w:sz w:val="20"/>
                <w:szCs w:val="20"/>
                <w:lang w:eastAsia="ko-KR"/>
              </w:rPr>
              <w:t>Оформление стендов (предметно-эстетическая среда, наглядная агитация школьных стендов предметной направленности)</w:t>
            </w:r>
          </w:p>
        </w:tc>
        <w:tc>
          <w:tcPr>
            <w:tcW w:w="1843" w:type="dxa"/>
          </w:tcPr>
          <w:p w:rsidR="00F156C5" w:rsidRPr="00F156C5" w:rsidRDefault="00F156C5" w:rsidP="00F156C5">
            <w:pPr>
              <w:widowControl w:val="0"/>
              <w:tabs>
                <w:tab w:val="num" w:pos="0"/>
              </w:tabs>
              <w:autoSpaceDE w:val="0"/>
              <w:autoSpaceDN w:val="0"/>
              <w:rPr>
                <w:b/>
                <w:kern w:val="2"/>
                <w:sz w:val="20"/>
                <w:szCs w:val="20"/>
                <w:lang w:eastAsia="ko-KR"/>
              </w:rPr>
            </w:pPr>
            <w:r w:rsidRPr="00F156C5">
              <w:rPr>
                <w:kern w:val="2"/>
                <w:sz w:val="20"/>
                <w:szCs w:val="20"/>
                <w:lang w:eastAsia="ko-KR"/>
              </w:rPr>
              <w:t>Оформление стендов (предметно-эстетическая среда, наглядная агитация школьных стендов предметной направленности)</w:t>
            </w:r>
          </w:p>
        </w:tc>
        <w:tc>
          <w:tcPr>
            <w:tcW w:w="1985" w:type="dxa"/>
          </w:tcPr>
          <w:p w:rsidR="00F156C5" w:rsidRPr="00F156C5" w:rsidRDefault="00F156C5" w:rsidP="00F156C5">
            <w:pPr>
              <w:widowControl w:val="0"/>
              <w:tabs>
                <w:tab w:val="num" w:pos="0"/>
              </w:tabs>
              <w:autoSpaceDE w:val="0"/>
              <w:autoSpaceDN w:val="0"/>
              <w:rPr>
                <w:b/>
                <w:kern w:val="2"/>
                <w:sz w:val="20"/>
                <w:szCs w:val="20"/>
                <w:lang w:eastAsia="ko-KR"/>
              </w:rPr>
            </w:pPr>
            <w:r w:rsidRPr="00F156C5">
              <w:rPr>
                <w:kern w:val="2"/>
                <w:sz w:val="20"/>
                <w:szCs w:val="20"/>
                <w:lang w:eastAsia="ko-KR"/>
              </w:rPr>
              <w:t>Оформление стендов (предметно-эстетическая среда, наглядная агитация школьных стендов предметной направленности)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Сентябрь, в течение года</w:t>
            </w:r>
          </w:p>
        </w:tc>
        <w:tc>
          <w:tcPr>
            <w:tcW w:w="1276" w:type="dxa"/>
            <w:vMerge w:val="restart"/>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Учителя-предметники</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Учителя начальных классов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Аналитическая справка по результатам контроля </w:t>
            </w:r>
          </w:p>
        </w:tc>
      </w:tr>
      <w:tr w:rsidR="00F156C5" w:rsidRPr="00F156C5" w:rsidTr="00F156C5">
        <w:trPr>
          <w:gridAfter w:val="1"/>
          <w:wAfter w:w="11" w:type="dxa"/>
        </w:trPr>
        <w:tc>
          <w:tcPr>
            <w:tcW w:w="1843"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Игровые, интерактивные формы учебной деятельности</w:t>
            </w:r>
          </w:p>
        </w:tc>
        <w:tc>
          <w:tcPr>
            <w:tcW w:w="1843"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Игровые, интерактивные формы учебной деятельности</w:t>
            </w:r>
          </w:p>
        </w:tc>
        <w:tc>
          <w:tcPr>
            <w:tcW w:w="1985" w:type="dxa"/>
          </w:tcPr>
          <w:p w:rsidR="00F156C5" w:rsidRPr="00F156C5" w:rsidRDefault="00F156C5" w:rsidP="00F156C5">
            <w:pPr>
              <w:widowControl w:val="0"/>
              <w:tabs>
                <w:tab w:val="num" w:pos="0"/>
              </w:tabs>
              <w:autoSpaceDE w:val="0"/>
              <w:autoSpaceDN w:val="0"/>
              <w:rPr>
                <w:kern w:val="2"/>
                <w:sz w:val="20"/>
                <w:szCs w:val="20"/>
                <w:lang w:val="en-US" w:eastAsia="ko-KR"/>
              </w:rPr>
            </w:pPr>
            <w:r w:rsidRPr="00F156C5">
              <w:rPr>
                <w:kern w:val="2"/>
                <w:sz w:val="20"/>
                <w:szCs w:val="20"/>
                <w:lang w:val="en-US" w:eastAsia="ko-KR"/>
              </w:rPr>
              <w:t>Интерактивные формы учебной деятельности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 В течение года</w:t>
            </w: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урока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 xml:space="preserve">Информационные минутки в рамках дней единых действий (по </w:t>
            </w:r>
            <w:r w:rsidRPr="00F156C5">
              <w:rPr>
                <w:kern w:val="2"/>
                <w:sz w:val="20"/>
                <w:szCs w:val="20"/>
                <w:lang w:eastAsia="ko-KR"/>
              </w:rPr>
              <w:lastRenderedPageBreak/>
              <w:t xml:space="preserve">отдельному плану) </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lastRenderedPageBreak/>
              <w:t xml:space="preserve">Информационные минутки в рамках дней единых действий (по </w:t>
            </w:r>
            <w:r w:rsidRPr="00F156C5">
              <w:rPr>
                <w:kern w:val="2"/>
                <w:sz w:val="20"/>
                <w:szCs w:val="20"/>
                <w:lang w:eastAsia="ko-KR"/>
              </w:rPr>
              <w:lastRenderedPageBreak/>
              <w:t xml:space="preserve">отдельному плану) </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lastRenderedPageBreak/>
              <w:t xml:space="preserve">Информационные минутки в рамках дней единых действий (по </w:t>
            </w:r>
            <w:r w:rsidRPr="00F156C5">
              <w:rPr>
                <w:kern w:val="2"/>
                <w:sz w:val="20"/>
                <w:szCs w:val="20"/>
                <w:lang w:eastAsia="ko-KR"/>
              </w:rPr>
              <w:lastRenderedPageBreak/>
              <w:t xml:space="preserve">отдельному плану)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 xml:space="preserve">В течение года </w:t>
            </w: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Height w:val="177"/>
        </w:trPr>
        <w:tc>
          <w:tcPr>
            <w:tcW w:w="1843"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lastRenderedPageBreak/>
              <w:t>Предметные недели (по графику)</w:t>
            </w:r>
          </w:p>
        </w:tc>
        <w:tc>
          <w:tcPr>
            <w:tcW w:w="1843"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Предметные недели (по графику)</w:t>
            </w:r>
          </w:p>
        </w:tc>
        <w:tc>
          <w:tcPr>
            <w:tcW w:w="1985"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Предметные недели (по графику)</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Учителя-предметники, учителя начальных классов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УВР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Аналитическая справка </w:t>
            </w:r>
          </w:p>
        </w:tc>
      </w:tr>
      <w:tr w:rsidR="00F156C5" w:rsidRPr="00F156C5" w:rsidTr="00F156C5">
        <w:tc>
          <w:tcPr>
            <w:tcW w:w="8364" w:type="dxa"/>
            <w:gridSpan w:val="5"/>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b/>
                <w:kern w:val="2"/>
                <w:sz w:val="20"/>
                <w:szCs w:val="20"/>
                <w:lang w:eastAsia="ko-KR"/>
              </w:rPr>
              <w:t>МОДУЛЬ «ВНЕУРОЧНАЯ ДЕЯТЕЛЬНОСТЬ»</w:t>
            </w:r>
          </w:p>
        </w:tc>
        <w:tc>
          <w:tcPr>
            <w:tcW w:w="1287" w:type="dxa"/>
            <w:gridSpan w:val="2"/>
          </w:tcPr>
          <w:p w:rsidR="00F156C5" w:rsidRPr="00F156C5" w:rsidRDefault="00F156C5" w:rsidP="00F156C5">
            <w:pPr>
              <w:widowControl w:val="0"/>
              <w:tabs>
                <w:tab w:val="num" w:pos="0"/>
              </w:tabs>
              <w:autoSpaceDE w:val="0"/>
              <w:autoSpaceDN w:val="0"/>
              <w:jc w:val="center"/>
              <w:rPr>
                <w:b/>
                <w:kern w:val="2"/>
                <w:sz w:val="20"/>
                <w:szCs w:val="20"/>
                <w:lang w:eastAsia="ko-KR"/>
              </w:rPr>
            </w:pPr>
          </w:p>
        </w:tc>
      </w:tr>
      <w:tr w:rsidR="00F156C5" w:rsidRPr="00F156C5" w:rsidTr="00F156C5">
        <w:trPr>
          <w:gridAfter w:val="1"/>
          <w:wAfter w:w="11" w:type="dxa"/>
          <w:trHeight w:val="122"/>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Реализация программ внеурочной деятельности согласно учебного плана</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Реализация программ внеурочной деятельности согласно учебного плана</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Реализация программ внеурочной деятельности согласно учебного плана</w:t>
            </w:r>
          </w:p>
        </w:tc>
        <w:tc>
          <w:tcPr>
            <w:tcW w:w="1417" w:type="dxa"/>
            <w:vMerge w:val="restart"/>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учителя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Аналитическая справка </w:t>
            </w:r>
          </w:p>
        </w:tc>
      </w:tr>
      <w:tr w:rsidR="00F156C5" w:rsidRPr="00F156C5" w:rsidTr="00F156C5">
        <w:trPr>
          <w:gridAfter w:val="1"/>
          <w:wAfter w:w="11" w:type="dxa"/>
          <w:trHeight w:val="122"/>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Разговоры о важном (1-4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Разговоры о важном (5-9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Разговоры о важном (10-11 кл.)</w:t>
            </w:r>
          </w:p>
        </w:tc>
        <w:tc>
          <w:tcPr>
            <w:tcW w:w="1417" w:type="dxa"/>
            <w:vMerge/>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vMerge w:val="restart"/>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Учителя-предметники, учителя начальных классов </w:t>
            </w:r>
          </w:p>
        </w:tc>
        <w:tc>
          <w:tcPr>
            <w:tcW w:w="1276" w:type="dxa"/>
            <w:vMerge w:val="restart"/>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Учебный план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Расписание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p w:rsidR="00F156C5" w:rsidRPr="00F156C5" w:rsidRDefault="00F156C5" w:rsidP="00F156C5">
            <w:pPr>
              <w:widowControl w:val="0"/>
              <w:tabs>
                <w:tab w:val="num" w:pos="0"/>
              </w:tabs>
              <w:autoSpaceDE w:val="0"/>
              <w:autoSpaceDN w:val="0"/>
              <w:jc w:val="both"/>
              <w:rPr>
                <w:kern w:val="2"/>
                <w:sz w:val="20"/>
                <w:szCs w:val="20"/>
                <w:lang w:eastAsia="ko-KR"/>
              </w:rPr>
            </w:pPr>
          </w:p>
        </w:tc>
      </w:tr>
      <w:tr w:rsidR="00F156C5" w:rsidRPr="00F156C5" w:rsidTr="00F156C5">
        <w:trPr>
          <w:gridAfter w:val="1"/>
          <w:wAfter w:w="11" w:type="dxa"/>
          <w:trHeight w:val="122"/>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Подвижные игры (1-4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Спортивные игры, КРЗ «Спортивные игры»  (5-9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Россия – мои горизонты (10-11 кл.)</w:t>
            </w:r>
          </w:p>
        </w:tc>
        <w:tc>
          <w:tcPr>
            <w:tcW w:w="1417" w:type="dxa"/>
            <w:vMerge/>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val="en-US" w:eastAsia="ko-KR"/>
              </w:rPr>
            </w:pPr>
          </w:p>
        </w:tc>
      </w:tr>
      <w:tr w:rsidR="00F156C5" w:rsidRPr="00F156C5" w:rsidTr="00F156C5">
        <w:trPr>
          <w:gridAfter w:val="1"/>
          <w:wAfter w:w="11" w:type="dxa"/>
          <w:trHeight w:val="122"/>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Функциональная грамотность (1-4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Россия – мои горизонты (6-9 кл.)</w:t>
            </w:r>
          </w:p>
        </w:tc>
        <w:tc>
          <w:tcPr>
            <w:tcW w:w="1985" w:type="dxa"/>
            <w:vMerge w:val="restart"/>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Функциональная грамотность (10-11 кл). </w:t>
            </w:r>
          </w:p>
        </w:tc>
        <w:tc>
          <w:tcPr>
            <w:tcW w:w="1417" w:type="dxa"/>
            <w:vMerge/>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val="en-US" w:eastAsia="ko-KR"/>
              </w:rPr>
            </w:pPr>
          </w:p>
        </w:tc>
      </w:tr>
      <w:tr w:rsidR="00F156C5" w:rsidRPr="00F156C5" w:rsidTr="00F156C5">
        <w:trPr>
          <w:gridAfter w:val="1"/>
          <w:wAfter w:w="11" w:type="dxa"/>
          <w:trHeight w:val="122"/>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Калейдоскоп наук (4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ЮИД «Жезлики» (5 Б кл.)</w:t>
            </w:r>
          </w:p>
        </w:tc>
        <w:tc>
          <w:tcPr>
            <w:tcW w:w="1985" w:type="dxa"/>
            <w:vMerge/>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vMerge/>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val="en-US" w:eastAsia="ko-KR"/>
              </w:rPr>
            </w:pPr>
          </w:p>
        </w:tc>
      </w:tr>
      <w:tr w:rsidR="00F156C5" w:rsidRPr="00F156C5" w:rsidTr="00F156C5">
        <w:trPr>
          <w:gridAfter w:val="1"/>
          <w:wAfter w:w="11" w:type="dxa"/>
          <w:trHeight w:val="122"/>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Тропинка в профессию (1-4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Математическая грамотность, КРЗ «Математическая грамотность» (6А,Б,  8А,Б, 9-е кл.)</w:t>
            </w:r>
          </w:p>
        </w:tc>
        <w:tc>
          <w:tcPr>
            <w:tcW w:w="1985" w:type="dxa"/>
            <w:vMerge/>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vMerge/>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КРЗ «Ритмика» (4 В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Читательская грамотность (8-е, 9 В кл.)</w:t>
            </w:r>
          </w:p>
        </w:tc>
        <w:tc>
          <w:tcPr>
            <w:tcW w:w="1985" w:type="dxa"/>
            <w:vMerge/>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vMerge/>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КРЗ «Логопедические занятия» (4 В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КРЗ Естественнонаучная грамотность, КРЗ «Естественнонаучная грамотность»  (9-е кл.)</w:t>
            </w:r>
          </w:p>
        </w:tc>
        <w:tc>
          <w:tcPr>
            <w:tcW w:w="1985" w:type="dxa"/>
            <w:vMerge/>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vMerge/>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КРЗ «Психокоррекционные занятия» (4 В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Юный волонтер (6А кл.)</w:t>
            </w:r>
          </w:p>
        </w:tc>
        <w:tc>
          <w:tcPr>
            <w:tcW w:w="1985" w:type="dxa"/>
            <w:vMerge/>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vMerge/>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val="en-US"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КРЗ «Я познаю мир» (4 В кл.)</w:t>
            </w:r>
          </w:p>
        </w:tc>
        <w:tc>
          <w:tcPr>
            <w:tcW w:w="1843" w:type="dxa"/>
            <w:vMerge w:val="restart"/>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КРЗ «Психокоррекц3ионые занятия» (9 Б кл.)</w:t>
            </w:r>
          </w:p>
        </w:tc>
        <w:tc>
          <w:tcPr>
            <w:tcW w:w="1985" w:type="dxa"/>
            <w:vMerge/>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vMerge/>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КРЗ «Основы читательской грамотности» (4 В кл.)</w:t>
            </w:r>
          </w:p>
        </w:tc>
        <w:tc>
          <w:tcPr>
            <w:tcW w:w="1843" w:type="dxa"/>
            <w:vMerge/>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985" w:type="dxa"/>
            <w:vMerge/>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vMerge/>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vMerge/>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r>
      <w:tr w:rsidR="00F156C5" w:rsidRPr="00F156C5" w:rsidTr="00F156C5">
        <w:tc>
          <w:tcPr>
            <w:tcW w:w="9651" w:type="dxa"/>
            <w:gridSpan w:val="7"/>
          </w:tcPr>
          <w:p w:rsidR="00F156C5" w:rsidRPr="00F156C5" w:rsidRDefault="00F156C5" w:rsidP="00F156C5">
            <w:pPr>
              <w:widowControl w:val="0"/>
              <w:tabs>
                <w:tab w:val="num" w:pos="0"/>
              </w:tabs>
              <w:autoSpaceDE w:val="0"/>
              <w:autoSpaceDN w:val="0"/>
              <w:jc w:val="center"/>
              <w:rPr>
                <w:b/>
                <w:kern w:val="2"/>
                <w:sz w:val="20"/>
                <w:szCs w:val="20"/>
                <w:lang w:val="en-US" w:eastAsia="ko-KR"/>
              </w:rPr>
            </w:pPr>
            <w:r w:rsidRPr="00F156C5">
              <w:rPr>
                <w:b/>
                <w:kern w:val="2"/>
                <w:sz w:val="20"/>
                <w:szCs w:val="20"/>
                <w:lang w:eastAsia="ko-KR"/>
              </w:rPr>
              <w:t>МОДУЛЬ «ОСНОВНЫЕ ШКОЛЬНЫЕ ДЕЛА»</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Торжественная линейка, посвященная празднику Первого звонка для 1 классов </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Торжественная линейка, посвященная празднику Первого звонка для 5, 9 классов</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Торжественная линейка, посвященная празднику Первого звонка для 10, 11 классов</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1.09</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Педагог-организатор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Приказ</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часы, посвященные </w:t>
            </w:r>
            <w:r w:rsidRPr="00F156C5">
              <w:rPr>
                <w:kern w:val="2"/>
                <w:sz w:val="20"/>
                <w:szCs w:val="20"/>
                <w:lang w:eastAsia="ko-KR"/>
              </w:rPr>
              <w:lastRenderedPageBreak/>
              <w:t>празднику Первого звонка (3-4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Классные часы, посвященные </w:t>
            </w:r>
            <w:r w:rsidRPr="00F156C5">
              <w:rPr>
                <w:kern w:val="2"/>
                <w:sz w:val="20"/>
                <w:szCs w:val="20"/>
                <w:lang w:eastAsia="ko-KR"/>
              </w:rPr>
              <w:lastRenderedPageBreak/>
              <w:t>празднику Первого звонка (6-8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1.09</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w:t>
            </w:r>
            <w:r w:rsidRPr="00F156C5">
              <w:rPr>
                <w:kern w:val="2"/>
                <w:sz w:val="20"/>
                <w:szCs w:val="20"/>
                <w:lang w:eastAsia="ko-KR"/>
              </w:rPr>
              <w:lastRenderedPageBreak/>
              <w:t xml:space="preserve">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r w:rsidRPr="00F156C5">
              <w:rPr>
                <w:kern w:val="2"/>
                <w:sz w:val="20"/>
                <w:szCs w:val="20"/>
                <w:lang w:eastAsia="ko-KR"/>
              </w:rPr>
              <w:lastRenderedPageBreak/>
              <w:t xml:space="preserve">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Подготовка к юбилею школы </w:t>
            </w:r>
          </w:p>
        </w:tc>
        <w:tc>
          <w:tcPr>
            <w:tcW w:w="1843" w:type="dxa"/>
          </w:tcPr>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 xml:space="preserve">Подготовка к юбилею школы </w:t>
            </w:r>
          </w:p>
        </w:tc>
        <w:tc>
          <w:tcPr>
            <w:tcW w:w="1985" w:type="dxa"/>
          </w:tcPr>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 xml:space="preserve">Подготовка к юбилею школы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Педагог-организатор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Инициативная группа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                 </w:t>
            </w:r>
          </w:p>
        </w:tc>
      </w:tr>
      <w:tr w:rsidR="00F156C5" w:rsidRPr="00F156C5" w:rsidTr="00F156C5">
        <w:trPr>
          <w:gridAfter w:val="1"/>
          <w:wAfter w:w="11" w:type="dxa"/>
          <w:trHeight w:val="447"/>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посвященные Дню окончания Второй                                                          мировой войны, Дню солидарности в борьбе с терроризмом (1-4 кл)</w:t>
            </w:r>
          </w:p>
          <w:p w:rsidR="00F156C5" w:rsidRPr="00F156C5" w:rsidRDefault="00F156C5" w:rsidP="00F156C5">
            <w:pPr>
              <w:widowControl w:val="0"/>
              <w:wordWrap w:val="0"/>
              <w:autoSpaceDE w:val="0"/>
              <w:autoSpaceDN w:val="0"/>
              <w:jc w:val="both"/>
              <w:rPr>
                <w:kern w:val="2"/>
                <w:sz w:val="20"/>
                <w:szCs w:val="20"/>
                <w:lang w:eastAsia="ko-KR"/>
              </w:rPr>
            </w:pPr>
          </w:p>
          <w:p w:rsidR="00F156C5" w:rsidRPr="00F156C5" w:rsidRDefault="00F156C5" w:rsidP="00F156C5">
            <w:pPr>
              <w:widowControl w:val="0"/>
              <w:wordWrap w:val="0"/>
              <w:autoSpaceDE w:val="0"/>
              <w:autoSpaceDN w:val="0"/>
              <w:jc w:val="both"/>
              <w:rPr>
                <w:kern w:val="2"/>
                <w:sz w:val="20"/>
                <w:szCs w:val="20"/>
                <w:lang w:eastAsia="ko-KR"/>
              </w:rPr>
            </w:pP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посвященные Дню окончания Второй                                                          мировой войны, Дню солидарности в борьбе с терроризмом (5-9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посвященные Дню окончания Второй                                                          мировой войны, Дню солидарности в борьбе с терроризмом (10-11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3.09</w:t>
            </w:r>
          </w:p>
        </w:tc>
        <w:tc>
          <w:tcPr>
            <w:tcW w:w="1276" w:type="dxa"/>
          </w:tcPr>
          <w:p w:rsidR="00F156C5" w:rsidRPr="00F156C5" w:rsidRDefault="00F156C5" w:rsidP="00F156C5">
            <w:pPr>
              <w:widowControl w:val="0"/>
              <w:tabs>
                <w:tab w:val="num" w:pos="0"/>
              </w:tabs>
              <w:wordWrap w:val="0"/>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к Международному дню памяти жертв фашизма (1-4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к Международному дню памяти жертв фашизма (5-9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к Международному дню памяти жертв фашизма (10-11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10.09</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КТД «Школьный турслет»</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КТД «Школьный турслет»</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13.09</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Учителя физической культуры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Праздничные мероприятия ко Дню Учителя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Праздничные мероприятия ко Дню Учителя</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(5-9 кл) </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Праздничные мероприятия ко Дню Учителя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04.10</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Всероссийский открытый урок «ОБЖ», приуроченный ко Дню гражданской обороны Российской Федерации (3-4 </w:t>
            </w:r>
            <w:r w:rsidRPr="00F156C5">
              <w:rPr>
                <w:kern w:val="2"/>
                <w:sz w:val="20"/>
                <w:szCs w:val="20"/>
                <w:lang w:eastAsia="ko-KR"/>
              </w:rPr>
              <w:lastRenderedPageBreak/>
              <w:t>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lastRenderedPageBreak/>
              <w:t xml:space="preserve">Всероссийский открытый урок «ОБЖ», приуроченный ко Дню гражданской обороны Российской Федерации (8-9 </w:t>
            </w:r>
            <w:r w:rsidRPr="00F156C5">
              <w:rPr>
                <w:kern w:val="2"/>
                <w:sz w:val="20"/>
                <w:szCs w:val="20"/>
                <w:lang w:eastAsia="ko-KR"/>
              </w:rPr>
              <w:lastRenderedPageBreak/>
              <w:t>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lastRenderedPageBreak/>
              <w:t>Всероссийский открытый урок «ОБЖ», приуроченный ко Дню гражданской обороны Российской Федерации (10-11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03-04.10</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Height w:val="301"/>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Мероприятие, посвященные Всемирному дню математики</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(2-3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Мероприятие, посвященные Всемирному дню математики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(5-6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14.10</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Учителя математики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КТД ко Дню отца «Ты для меня пример во всем»</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КТД ко Дню отца «Ты для меня пример во всем»</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КТД ко Дню отца «Ты для меня пример во всем»</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13.10</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Мероприятия, посвященные Международному дню библиотек. Библиотечные уроки (1 кл.)</w:t>
            </w:r>
          </w:p>
        </w:tc>
        <w:tc>
          <w:tcPr>
            <w:tcW w:w="1843" w:type="dxa"/>
          </w:tcPr>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Мероприятия, посвященные Международному дню библиотек. Библиотечные уроки (7 кл.)</w:t>
            </w:r>
          </w:p>
        </w:tc>
        <w:tc>
          <w:tcPr>
            <w:tcW w:w="1985" w:type="dxa"/>
          </w:tcPr>
          <w:p w:rsidR="00F156C5" w:rsidRPr="00F156C5" w:rsidRDefault="00F156C5" w:rsidP="00F156C5">
            <w:pPr>
              <w:widowControl w:val="0"/>
              <w:wordWrap w:val="0"/>
              <w:autoSpaceDE w:val="0"/>
              <w:autoSpaceDN w:val="0"/>
              <w:jc w:val="both"/>
              <w:rPr>
                <w:kern w:val="2"/>
                <w:sz w:val="20"/>
                <w:szCs w:val="20"/>
                <w:lang w:val="en-US"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25.10</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Библиотекарь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Акция ко Дню пожилого человека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Акция ко Дню пожилого человека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Акция ко Дню пожилого человека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(10-11 кл).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месяца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Height w:val="77"/>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Конкурс по моделированию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(3-4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Конкурс по моделированию</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(5-6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месяца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Учителя технологии</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Учителя математики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Онлайн-мероприятие, посвященное Дню народного единства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Онлайн-мероприятие, посвященное Дню народного единства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Онлайн-мероприятие, посвященное Дню народного единства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04.11</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Марафон </w:t>
            </w:r>
            <w:r w:rsidRPr="00F156C5">
              <w:rPr>
                <w:kern w:val="2"/>
                <w:sz w:val="20"/>
                <w:szCs w:val="20"/>
                <w:lang w:eastAsia="ko-KR"/>
              </w:rPr>
              <w:lastRenderedPageBreak/>
              <w:t xml:space="preserve">«Модельные задачи»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(7-8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Осенние </w:t>
            </w:r>
            <w:r w:rsidRPr="00F156C5">
              <w:rPr>
                <w:kern w:val="2"/>
                <w:sz w:val="20"/>
                <w:szCs w:val="20"/>
                <w:lang w:eastAsia="ko-KR"/>
              </w:rPr>
              <w:lastRenderedPageBreak/>
              <w:t xml:space="preserve">каникулы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Заместитель </w:t>
            </w:r>
            <w:r w:rsidRPr="00F156C5">
              <w:rPr>
                <w:kern w:val="2"/>
                <w:sz w:val="20"/>
                <w:szCs w:val="20"/>
                <w:lang w:eastAsia="ko-KR"/>
              </w:rPr>
              <w:lastRenderedPageBreak/>
              <w:t>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Учителя технологии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КТД «Милее мамы нет»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КТД «Милее мамы нет»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22.11</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Мероприятия, посвященные Дню Государственного герба РФ.</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29.11</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Height w:val="189"/>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Мероприятие, посвященное Дню неизвестного солдата.</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Мероприятие, посвященное Дню неизвестного солдата.</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02.12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Height w:val="189"/>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Мероприятие, посвященное Дню добровольца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6 </w:t>
            </w:r>
            <w:proofErr w:type="gramStart"/>
            <w:r w:rsidRPr="00F156C5">
              <w:rPr>
                <w:kern w:val="2"/>
                <w:sz w:val="20"/>
                <w:szCs w:val="20"/>
                <w:lang w:eastAsia="ko-KR"/>
              </w:rPr>
              <w:t>А</w:t>
            </w:r>
            <w:proofErr w:type="gramEnd"/>
            <w:r w:rsidRPr="00F156C5">
              <w:rPr>
                <w:kern w:val="2"/>
                <w:sz w:val="20"/>
                <w:szCs w:val="20"/>
                <w:lang w:eastAsia="ko-KR"/>
              </w:rPr>
              <w:t xml:space="preserve"> кл. </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05.12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Руководитель волонтерского отряда</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Height w:val="189"/>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Торжественная линейка, посвященная Дню героев Отечества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Торжественная линейка, посвященная Дню героев Отечества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Торжественная линейка, посвященная Дню героев Отечества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9.12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Height w:val="189"/>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Конкурс чтецов «Герои нашего времени»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Конкурс чтецов «Герои нашего времени»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9.12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w:t>
            </w:r>
            <w:r w:rsidRPr="00F156C5">
              <w:rPr>
                <w:kern w:val="2"/>
                <w:sz w:val="20"/>
                <w:szCs w:val="20"/>
                <w:lang w:eastAsia="ko-KR"/>
              </w:rPr>
              <w:lastRenderedPageBreak/>
              <w:t xml:space="preserve">Конституции РФ.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lastRenderedPageBreak/>
              <w:t xml:space="preserve">Мероприятия, посвященные Дню </w:t>
            </w:r>
            <w:r w:rsidRPr="00F156C5">
              <w:rPr>
                <w:kern w:val="2"/>
                <w:sz w:val="20"/>
                <w:szCs w:val="20"/>
                <w:lang w:eastAsia="ko-KR"/>
              </w:rPr>
              <w:lastRenderedPageBreak/>
              <w:t xml:space="preserve">Конституции РФ.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lastRenderedPageBreak/>
              <w:t xml:space="preserve">Мероприятия, посвященные Дню </w:t>
            </w:r>
            <w:r w:rsidRPr="00F156C5">
              <w:rPr>
                <w:kern w:val="2"/>
                <w:sz w:val="20"/>
                <w:szCs w:val="20"/>
                <w:lang w:eastAsia="ko-KR"/>
              </w:rPr>
              <w:lastRenderedPageBreak/>
              <w:t xml:space="preserve">Конституции РФ.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12.12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w:t>
            </w:r>
            <w:r w:rsidRPr="00F156C5">
              <w:rPr>
                <w:kern w:val="2"/>
                <w:sz w:val="20"/>
                <w:szCs w:val="20"/>
                <w:lang w:eastAsia="ko-KR"/>
              </w:rPr>
              <w:lastRenderedPageBreak/>
              <w:t xml:space="preserve">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r w:rsidRPr="00F156C5">
              <w:rPr>
                <w:kern w:val="2"/>
                <w:sz w:val="20"/>
                <w:szCs w:val="20"/>
                <w:lang w:eastAsia="ko-KR"/>
              </w:rPr>
              <w:lastRenderedPageBreak/>
              <w:t xml:space="preserve">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КТД «Новый год у ворот»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КТД «Новый год у ворот»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КТД «Новый год у ворот»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23-27.12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Height w:val="77"/>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Конкурс 3</w:t>
            </w:r>
            <w:proofErr w:type="gramStart"/>
            <w:r w:rsidRPr="00F156C5">
              <w:rPr>
                <w:kern w:val="2"/>
                <w:sz w:val="20"/>
                <w:szCs w:val="20"/>
                <w:lang w:val="en-US" w:eastAsia="ko-KR"/>
              </w:rPr>
              <w:t>D</w:t>
            </w:r>
            <w:r w:rsidRPr="00F156C5">
              <w:rPr>
                <w:kern w:val="2"/>
                <w:sz w:val="20"/>
                <w:szCs w:val="20"/>
                <w:lang w:eastAsia="ko-KR"/>
              </w:rPr>
              <w:t xml:space="preserve">  новогодних</w:t>
            </w:r>
            <w:proofErr w:type="gramEnd"/>
            <w:r w:rsidRPr="00F156C5">
              <w:rPr>
                <w:kern w:val="2"/>
                <w:sz w:val="20"/>
                <w:szCs w:val="20"/>
                <w:lang w:eastAsia="ko-KR"/>
              </w:rPr>
              <w:t xml:space="preserve"> открыток»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Конкурс 3</w:t>
            </w:r>
            <w:proofErr w:type="gramStart"/>
            <w:r w:rsidRPr="00F156C5">
              <w:rPr>
                <w:kern w:val="2"/>
                <w:sz w:val="20"/>
                <w:szCs w:val="20"/>
                <w:lang w:val="en-US" w:eastAsia="ko-KR"/>
              </w:rPr>
              <w:t>D</w:t>
            </w:r>
            <w:r w:rsidRPr="00F156C5">
              <w:rPr>
                <w:kern w:val="2"/>
                <w:sz w:val="20"/>
                <w:szCs w:val="20"/>
                <w:lang w:eastAsia="ko-KR"/>
              </w:rPr>
              <w:t xml:space="preserve">  новогодних</w:t>
            </w:r>
            <w:proofErr w:type="gramEnd"/>
            <w:r w:rsidRPr="00F156C5">
              <w:rPr>
                <w:kern w:val="2"/>
                <w:sz w:val="20"/>
                <w:szCs w:val="20"/>
                <w:lang w:eastAsia="ko-KR"/>
              </w:rPr>
              <w:t xml:space="preserve"> открыток»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месяца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Учителя технологии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Height w:val="77"/>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Участие во Всероссийском конкурсе муниципального этапа чтецов прозы «Живая классика»</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Участие во Всероссийском конкурсе муниципального этапа чтецов прозы «Живая классика»</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месяца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Педагог-организатор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Конференция «Юности о науке»</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Конференция «Юности о науке»</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Конференция «Юности о науке»</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22.01</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Педагог-организатор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Мероприятия ко дню российского студенчества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25.01</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полного освобождения Ленинграда </w:t>
            </w:r>
            <w:proofErr w:type="gramStart"/>
            <w:r w:rsidRPr="00F156C5">
              <w:rPr>
                <w:kern w:val="2"/>
                <w:sz w:val="20"/>
                <w:szCs w:val="20"/>
                <w:lang w:eastAsia="ko-KR"/>
              </w:rPr>
              <w:t>от фашисткой</w:t>
            </w:r>
            <w:proofErr w:type="gramEnd"/>
            <w:r w:rsidRPr="00F156C5">
              <w:rPr>
                <w:kern w:val="2"/>
                <w:sz w:val="20"/>
                <w:szCs w:val="20"/>
                <w:lang w:eastAsia="ko-KR"/>
              </w:rPr>
              <w:t xml:space="preserve"> блокады</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полного освобождения Ленинграда </w:t>
            </w:r>
            <w:proofErr w:type="gramStart"/>
            <w:r w:rsidRPr="00F156C5">
              <w:rPr>
                <w:kern w:val="2"/>
                <w:sz w:val="20"/>
                <w:szCs w:val="20"/>
                <w:lang w:eastAsia="ko-KR"/>
              </w:rPr>
              <w:t>от фашисткой</w:t>
            </w:r>
            <w:proofErr w:type="gramEnd"/>
            <w:r w:rsidRPr="00F156C5">
              <w:rPr>
                <w:kern w:val="2"/>
                <w:sz w:val="20"/>
                <w:szCs w:val="20"/>
                <w:lang w:eastAsia="ko-KR"/>
              </w:rPr>
              <w:t xml:space="preserve"> блокады</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полного освобождения Ленинграда </w:t>
            </w:r>
            <w:proofErr w:type="gramStart"/>
            <w:r w:rsidRPr="00F156C5">
              <w:rPr>
                <w:kern w:val="2"/>
                <w:sz w:val="20"/>
                <w:szCs w:val="20"/>
                <w:lang w:eastAsia="ko-KR"/>
              </w:rPr>
              <w:t>от фашисткой</w:t>
            </w:r>
            <w:proofErr w:type="gramEnd"/>
            <w:r w:rsidRPr="00F156C5">
              <w:rPr>
                <w:kern w:val="2"/>
                <w:sz w:val="20"/>
                <w:szCs w:val="20"/>
                <w:lang w:eastAsia="ko-KR"/>
              </w:rPr>
              <w:t xml:space="preserve"> блокады</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26.01</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color w:val="000000" w:themeColor="text1"/>
                <w:kern w:val="2"/>
                <w:sz w:val="20"/>
                <w:szCs w:val="20"/>
                <w:lang w:eastAsia="ko-KR"/>
              </w:rPr>
            </w:pPr>
            <w:r w:rsidRPr="00F156C5">
              <w:rPr>
                <w:color w:val="000000" w:themeColor="text1"/>
                <w:kern w:val="2"/>
                <w:sz w:val="20"/>
                <w:szCs w:val="20"/>
                <w:lang w:val="en-US" w:eastAsia="ko-KR"/>
              </w:rPr>
              <w:t>III</w:t>
            </w:r>
            <w:r w:rsidRPr="00F156C5">
              <w:rPr>
                <w:color w:val="000000" w:themeColor="text1"/>
                <w:kern w:val="2"/>
                <w:sz w:val="20"/>
                <w:szCs w:val="20"/>
                <w:lang w:eastAsia="ko-KR"/>
              </w:rPr>
              <w:t xml:space="preserve"> Соревнования по скоростному поиску информации в сети Интернет</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color w:val="000000" w:themeColor="text1"/>
                <w:kern w:val="2"/>
                <w:sz w:val="20"/>
                <w:szCs w:val="20"/>
                <w:lang w:eastAsia="ko-KR"/>
              </w:rPr>
              <w:t>(7-9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30.01</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Педагог-организатор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w:t>
            </w:r>
            <w:r w:rsidRPr="00F156C5">
              <w:rPr>
                <w:kern w:val="2"/>
                <w:sz w:val="20"/>
                <w:szCs w:val="20"/>
                <w:lang w:eastAsia="ko-KR"/>
              </w:rPr>
              <w:lastRenderedPageBreak/>
              <w:t xml:space="preserve">разгрома советскими войсками немецко-фашистских войск в Сталингардской битве.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lastRenderedPageBreak/>
              <w:t xml:space="preserve">Мероприятия, посвященные Дню </w:t>
            </w:r>
            <w:r w:rsidRPr="00F156C5">
              <w:rPr>
                <w:kern w:val="2"/>
                <w:sz w:val="20"/>
                <w:szCs w:val="20"/>
                <w:lang w:eastAsia="ko-KR"/>
              </w:rPr>
              <w:lastRenderedPageBreak/>
              <w:t xml:space="preserve">разгрома советскими войсками немецко-фашистских войск в Сталингардской битве.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lastRenderedPageBreak/>
              <w:t xml:space="preserve">Мероприятия, посвященные Дню </w:t>
            </w:r>
            <w:r w:rsidRPr="00F156C5">
              <w:rPr>
                <w:kern w:val="2"/>
                <w:sz w:val="20"/>
                <w:szCs w:val="20"/>
                <w:lang w:eastAsia="ko-KR"/>
              </w:rPr>
              <w:lastRenderedPageBreak/>
              <w:t xml:space="preserve">разгрома советскими войсками немецко-фашистских войск в Сталингардской битве.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3.02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w:t>
            </w:r>
            <w:r w:rsidRPr="00F156C5">
              <w:rPr>
                <w:kern w:val="2"/>
                <w:sz w:val="20"/>
                <w:szCs w:val="20"/>
                <w:lang w:eastAsia="ko-KR"/>
              </w:rPr>
              <w:lastRenderedPageBreak/>
              <w:t xml:space="preserve">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r w:rsidRPr="00F156C5">
              <w:rPr>
                <w:kern w:val="2"/>
                <w:sz w:val="20"/>
                <w:szCs w:val="20"/>
                <w:lang w:eastAsia="ko-KR"/>
              </w:rPr>
              <w:lastRenderedPageBreak/>
              <w:t xml:space="preserve">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lastRenderedPageBreak/>
              <w:t xml:space="preserve">Мероприятия ко Дню Российской науки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(3-4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ко Дню Российской науки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(5-6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07.02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посвященные Дню памяти о россиянах, исполнявших служебный долг за пределами Отечества</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посвященные Дню памяти о россиянах, исполнявших служебный долг за пределами Отечества</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посвященные Дню памяти о россиянах, исполнявших служебный долг за пределами Отечества</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14.02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Интерактивные уроки родного русского языка к Международному дню родного языка</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Интерактивные уроки родного русского языка к Международному дню родного языка</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Интерактивные уроки родного русского языка к Международному дню родного языка</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21.02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КТД «На страже Отчизны»</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КТД «На страже Отчизны»</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КТД «На страже Отчизны»</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месяца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Учителя Физической культуры</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Социальный педагог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Спортивные состязания «А, ну-а парни!»</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(3-4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Спортивные состязания «А, ну-а парни!»</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(8-9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Спортивные состязания «А, ну-а парни!»</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21.02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Учителя </w:t>
            </w:r>
            <w:r w:rsidRPr="00F156C5">
              <w:rPr>
                <w:kern w:val="2"/>
                <w:sz w:val="20"/>
                <w:szCs w:val="20"/>
                <w:lang w:eastAsia="ko-KR"/>
              </w:rPr>
              <w:lastRenderedPageBreak/>
              <w:t>Физической культуры</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Социальный педагог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lastRenderedPageBreak/>
              <w:t>Мероприятия, посвященные Дню воссоединения с Крымом.</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(1-4 кл.) </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воссоединения с Крымом.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воссоединения с Крымом.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18.03</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КТД «8 Марта»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КТД «8 Марта» </w:t>
            </w:r>
          </w:p>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КТД «8 Марта» </w:t>
            </w:r>
          </w:p>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1-8.03</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Шахматный турнир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(3-4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Шахматный турнир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14.03</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Руководитель объединения «Шахматы»</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КТД «Школьном театре»</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КТД «Школьном театре»</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месяца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Руководитель театральной студии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color w:val="000000" w:themeColor="text1"/>
                <w:kern w:val="2"/>
                <w:sz w:val="20"/>
                <w:szCs w:val="20"/>
              </w:rPr>
            </w:pPr>
            <w:r w:rsidRPr="00F156C5">
              <w:rPr>
                <w:color w:val="000000" w:themeColor="text1"/>
                <w:kern w:val="2"/>
                <w:sz w:val="20"/>
                <w:szCs w:val="20"/>
              </w:rPr>
              <w:t>Конкурс фоторабот «В объективе»</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(7-8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Апрель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Руководитель фотостудии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Декада ЗОЖ</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Декада ЗОЖ</w:t>
            </w:r>
          </w:p>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Декада ЗОЖ</w:t>
            </w:r>
          </w:p>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Первая декада апреля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Мероприятия, посвященные Дню космонавтики «В космос всем открыты двери»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Мероприятия, посвященные Дню космонавтики «В космос всем открыты двери»</w:t>
            </w:r>
          </w:p>
          <w:p w:rsidR="00F156C5" w:rsidRPr="00F156C5" w:rsidRDefault="00F156C5" w:rsidP="00F156C5">
            <w:pPr>
              <w:widowControl w:val="0"/>
              <w:tabs>
                <w:tab w:val="num" w:pos="0"/>
              </w:tabs>
              <w:autoSpaceDE w:val="0"/>
              <w:autoSpaceDN w:val="0"/>
              <w:jc w:val="both"/>
              <w:rPr>
                <w:color w:val="000000" w:themeColor="text1"/>
                <w:kern w:val="2"/>
                <w:sz w:val="20"/>
                <w:szCs w:val="20"/>
              </w:rPr>
            </w:pPr>
            <w:r w:rsidRPr="00F156C5">
              <w:rPr>
                <w:kern w:val="2"/>
                <w:sz w:val="20"/>
                <w:szCs w:val="20"/>
                <w:lang w:eastAsia="ko-KR"/>
              </w:rPr>
              <w:t>(5-7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11.04</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посвященные Дню памяти о геноциде советского народа нацистами и их пособниками в годы ВОВ</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посвященные Дню памяти о геноциде советского народа нацистами и их пособниками в годы ВОВ</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посвященные Дню памяти о геноциде советского народа нацистами и их пособниками в годы ВОВ</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18-21.04</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Мероприятие, посвященное Всемирному дню земли</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(2-3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22.04</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Всероссийский открытый урок «ОБЖ» (День пожарной охраны)</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Всероссийский открытый урок «ОБЖ» (День пожарной охраны)</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Всероссийский открытый урок «ОБЖ» (День пожарной охраны)</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30.04</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Марафон «Первая помощь пострадавшему»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(8-9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28-30.04</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Руководитель детского объединения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Общешкольный субботник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Общешкольный субботник </w:t>
            </w:r>
          </w:p>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Общешкольный субботник </w:t>
            </w:r>
          </w:p>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Апрель </w:t>
            </w:r>
          </w:p>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Май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АХЧ</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КТД «Победный май»</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КТД «Победный май»</w:t>
            </w:r>
          </w:p>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КТД «Победный май»</w:t>
            </w:r>
          </w:p>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2-8.05</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w:t>
            </w:r>
            <w:r w:rsidRPr="00F156C5">
              <w:rPr>
                <w:kern w:val="2"/>
                <w:sz w:val="20"/>
                <w:szCs w:val="20"/>
                <w:lang w:eastAsia="ko-KR"/>
              </w:rPr>
              <w:lastRenderedPageBreak/>
              <w:t>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День государственного флага Российской Федерации.</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(1-3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День государственного флага Российской Федерации.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(5-8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День государственного флага Российской Федерации.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22.05</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День славянской письменности и культуры.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(1-3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День славянской письменности и культуры.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(5-8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День славянской письменности и культуры.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23.05</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Праздник последнего звонка (4 кл.)</w:t>
            </w:r>
          </w:p>
        </w:tc>
        <w:tc>
          <w:tcPr>
            <w:tcW w:w="1843" w:type="dxa"/>
          </w:tcPr>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Праздник последнего звонка (9 кл.)</w:t>
            </w:r>
          </w:p>
        </w:tc>
        <w:tc>
          <w:tcPr>
            <w:tcW w:w="1985" w:type="dxa"/>
          </w:tcPr>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Праздник последнего звонка (11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По отдельному графику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Конференция «Итоги учебного года»</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Конференция «Итоги учебного года»</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(5-8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16.05</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c>
          <w:tcPr>
            <w:tcW w:w="8364" w:type="dxa"/>
            <w:gridSpan w:val="5"/>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b/>
                <w:kern w:val="2"/>
                <w:sz w:val="20"/>
                <w:szCs w:val="20"/>
                <w:lang w:eastAsia="ko-KR"/>
              </w:rPr>
              <w:t>МОДУЛЬ «КЛАССНОЕ РУКОВОДСТВО»</w:t>
            </w:r>
          </w:p>
        </w:tc>
        <w:tc>
          <w:tcPr>
            <w:tcW w:w="1287" w:type="dxa"/>
            <w:gridSpan w:val="2"/>
          </w:tcPr>
          <w:p w:rsidR="00F156C5" w:rsidRPr="00F156C5" w:rsidRDefault="00F156C5" w:rsidP="00F156C5">
            <w:pPr>
              <w:widowControl w:val="0"/>
              <w:tabs>
                <w:tab w:val="num" w:pos="0"/>
              </w:tabs>
              <w:autoSpaceDE w:val="0"/>
              <w:autoSpaceDN w:val="0"/>
              <w:jc w:val="center"/>
              <w:rPr>
                <w:b/>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Поднятие флага. Гимн. В/Д «Разговор о важном»</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Поднятие флага. Гимн. В/Д «Разговор о важном»</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Поднятие флага. Гимн. В/Д «Разговор о важном»</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Каждый понедельник, 1 уроком 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Проведение классных часов, участие в Днях единых действий</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Проведение классных часов, участие в Днях единых действий</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Проведение классных часов, участие в Днях единых действий</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Тематические классные часы</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Тематические классные часы</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Тематические классные часы</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Еженедельно согласно планам работы классных руководителей</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Проведение инструктажей с обучающимся по ТБ, ПДД, ППБ</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Проведение инструктажей с обучающимся по ТБ, ПДД, ППБ</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Проведение инструктажей с обучающимся по ТБ, ПДД, ППБ</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Заполнение журналов, ЕИС </w:t>
            </w:r>
            <w:r w:rsidRPr="00F156C5">
              <w:rPr>
                <w:kern w:val="2"/>
                <w:sz w:val="20"/>
                <w:szCs w:val="20"/>
                <w:lang w:eastAsia="ko-KR"/>
              </w:rPr>
              <w:lastRenderedPageBreak/>
              <w:t xml:space="preserve">«Траектория» </w:t>
            </w:r>
          </w:p>
        </w:tc>
      </w:tr>
      <w:tr w:rsidR="00F156C5" w:rsidRPr="00F156C5" w:rsidTr="00F156C5">
        <w:trPr>
          <w:gridAfter w:val="1"/>
          <w:wAfter w:w="11" w:type="dxa"/>
          <w:trHeight w:val="315"/>
        </w:trPr>
        <w:tc>
          <w:tcPr>
            <w:tcW w:w="1843" w:type="dxa"/>
          </w:tcPr>
          <w:p w:rsidR="00F156C5" w:rsidRPr="00F156C5" w:rsidRDefault="00F156C5" w:rsidP="00F156C5">
            <w:pPr>
              <w:widowControl w:val="0"/>
              <w:tabs>
                <w:tab w:val="num" w:pos="0"/>
              </w:tabs>
              <w:autoSpaceDE w:val="0"/>
              <w:autoSpaceDN w:val="0"/>
              <w:jc w:val="both"/>
              <w:rPr>
                <w:b/>
                <w:kern w:val="2"/>
                <w:sz w:val="20"/>
                <w:szCs w:val="20"/>
                <w:lang w:eastAsia="ko-KR"/>
              </w:rPr>
            </w:pPr>
            <w:r w:rsidRPr="00F156C5">
              <w:rPr>
                <w:kern w:val="2"/>
                <w:sz w:val="20"/>
                <w:szCs w:val="20"/>
                <w:lang w:val="en-US" w:eastAsia="ko-KR"/>
              </w:rPr>
              <w:lastRenderedPageBreak/>
              <w:t>Изучение классного коллектива</w:t>
            </w:r>
          </w:p>
        </w:tc>
        <w:tc>
          <w:tcPr>
            <w:tcW w:w="1843" w:type="dxa"/>
          </w:tcPr>
          <w:p w:rsidR="00F156C5" w:rsidRPr="00F156C5" w:rsidRDefault="00F156C5" w:rsidP="00F156C5">
            <w:pPr>
              <w:widowControl w:val="0"/>
              <w:tabs>
                <w:tab w:val="num" w:pos="0"/>
              </w:tabs>
              <w:autoSpaceDE w:val="0"/>
              <w:autoSpaceDN w:val="0"/>
              <w:jc w:val="both"/>
              <w:rPr>
                <w:b/>
                <w:kern w:val="2"/>
                <w:sz w:val="20"/>
                <w:szCs w:val="20"/>
                <w:lang w:eastAsia="ko-KR"/>
              </w:rPr>
            </w:pPr>
            <w:r w:rsidRPr="00F156C5">
              <w:rPr>
                <w:kern w:val="2"/>
                <w:sz w:val="20"/>
                <w:szCs w:val="20"/>
                <w:lang w:val="en-US" w:eastAsia="ko-KR"/>
              </w:rPr>
              <w:t>Изучение классного коллектива</w:t>
            </w:r>
          </w:p>
        </w:tc>
        <w:tc>
          <w:tcPr>
            <w:tcW w:w="1985" w:type="dxa"/>
          </w:tcPr>
          <w:p w:rsidR="00F156C5" w:rsidRPr="00F156C5" w:rsidRDefault="00F156C5" w:rsidP="00F156C5">
            <w:pPr>
              <w:widowControl w:val="0"/>
              <w:tabs>
                <w:tab w:val="num" w:pos="0"/>
              </w:tabs>
              <w:autoSpaceDE w:val="0"/>
              <w:autoSpaceDN w:val="0"/>
              <w:jc w:val="both"/>
              <w:rPr>
                <w:b/>
                <w:kern w:val="2"/>
                <w:sz w:val="20"/>
                <w:szCs w:val="20"/>
                <w:lang w:eastAsia="ko-KR"/>
              </w:rPr>
            </w:pPr>
            <w:r w:rsidRPr="00F156C5">
              <w:rPr>
                <w:kern w:val="2"/>
                <w:sz w:val="20"/>
                <w:szCs w:val="20"/>
                <w:lang w:val="en-US" w:eastAsia="ko-KR"/>
              </w:rPr>
              <w:t>Изучение классного коллектива</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Наблюдение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b/>
                <w:kern w:val="2"/>
                <w:sz w:val="20"/>
                <w:szCs w:val="20"/>
                <w:lang w:eastAsia="ko-KR"/>
              </w:rPr>
            </w:pPr>
            <w:r w:rsidRPr="00F156C5">
              <w:rPr>
                <w:kern w:val="2"/>
                <w:sz w:val="20"/>
                <w:szCs w:val="20"/>
                <w:lang w:val="en-US" w:eastAsia="ko-KR"/>
              </w:rPr>
              <w:t>Классные коллективные творческие дела</w:t>
            </w:r>
          </w:p>
        </w:tc>
        <w:tc>
          <w:tcPr>
            <w:tcW w:w="1843" w:type="dxa"/>
          </w:tcPr>
          <w:p w:rsidR="00F156C5" w:rsidRPr="00F156C5" w:rsidRDefault="00F156C5" w:rsidP="00F156C5">
            <w:pPr>
              <w:widowControl w:val="0"/>
              <w:tabs>
                <w:tab w:val="num" w:pos="0"/>
              </w:tabs>
              <w:autoSpaceDE w:val="0"/>
              <w:autoSpaceDN w:val="0"/>
              <w:jc w:val="both"/>
              <w:rPr>
                <w:b/>
                <w:kern w:val="2"/>
                <w:sz w:val="20"/>
                <w:szCs w:val="20"/>
                <w:lang w:eastAsia="ko-KR"/>
              </w:rPr>
            </w:pPr>
            <w:r w:rsidRPr="00F156C5">
              <w:rPr>
                <w:kern w:val="2"/>
                <w:sz w:val="20"/>
                <w:szCs w:val="20"/>
                <w:lang w:val="en-US" w:eastAsia="ko-KR"/>
              </w:rPr>
              <w:t>Классные коллективные творческие дела</w:t>
            </w:r>
          </w:p>
        </w:tc>
        <w:tc>
          <w:tcPr>
            <w:tcW w:w="1985" w:type="dxa"/>
          </w:tcPr>
          <w:p w:rsidR="00F156C5" w:rsidRPr="00F156C5" w:rsidRDefault="00F156C5" w:rsidP="00F156C5">
            <w:pPr>
              <w:widowControl w:val="0"/>
              <w:tabs>
                <w:tab w:val="num" w:pos="0"/>
              </w:tabs>
              <w:autoSpaceDE w:val="0"/>
              <w:autoSpaceDN w:val="0"/>
              <w:jc w:val="both"/>
              <w:rPr>
                <w:b/>
                <w:kern w:val="2"/>
                <w:sz w:val="20"/>
                <w:szCs w:val="20"/>
                <w:lang w:eastAsia="ko-KR"/>
              </w:rPr>
            </w:pPr>
            <w:r w:rsidRPr="00F156C5">
              <w:rPr>
                <w:kern w:val="2"/>
                <w:sz w:val="20"/>
                <w:szCs w:val="20"/>
                <w:lang w:val="en-US" w:eastAsia="ko-KR"/>
              </w:rPr>
              <w:t>Классные коллективные творческие дела</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ВР класса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Реализация программы воспитательной работы с классом</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Реализация программы воспитательной работы с классом</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Реализация программы воспитательной работы с классом</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Пал ВР класса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Экскурсии, поездки с классом</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Экскурсии, поездки с классом</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Экскурсии, поездки с классом</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 xml:space="preserve">По отдельному графику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Классный руководитель, родительский комитет</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По запросу</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 учителя-предметники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Протоколы бесед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Индивидуальные беседы с обучающимися </w:t>
            </w:r>
          </w:p>
        </w:tc>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Индивидуальные беседы с обучающимися </w:t>
            </w:r>
          </w:p>
        </w:tc>
        <w:tc>
          <w:tcPr>
            <w:tcW w:w="1985"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Индивидуальные беседы с обучающимися </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 xml:space="preserve">По мере необходимости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Учителя начальных классов, педагог-психолог, социальный педагог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ЕИС «Траектория»</w:t>
            </w:r>
          </w:p>
        </w:tc>
      </w:tr>
      <w:tr w:rsidR="00F156C5" w:rsidRPr="00F156C5" w:rsidTr="00F156C5">
        <w:trPr>
          <w:gridAfter w:val="1"/>
          <w:wAfter w:w="11" w:type="dxa"/>
          <w:trHeight w:val="54"/>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Адаптация вновь прибывших обучающихся в классе</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Адаптация вновь прибывших обучающихся в классе</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Адаптация вновь прибывших обучающихся в классе</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 xml:space="preserve">По мере поступления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Учителя начальных классов, педагог-психолог, социальный педагог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Наблюдение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 xml:space="preserve">Еженедельно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консультаций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 w:val="left" w:pos="5023"/>
              </w:tabs>
              <w:autoSpaceDE w:val="0"/>
              <w:autoSpaceDN w:val="0"/>
              <w:jc w:val="both"/>
              <w:rPr>
                <w:kern w:val="2"/>
                <w:sz w:val="20"/>
                <w:szCs w:val="20"/>
                <w:lang w:eastAsia="ko-KR"/>
              </w:rPr>
            </w:pPr>
            <w:r w:rsidRPr="00F156C5">
              <w:rPr>
                <w:kern w:val="2"/>
                <w:sz w:val="20"/>
                <w:szCs w:val="20"/>
                <w:lang w:val="en-US" w:eastAsia="ko-KR"/>
              </w:rPr>
              <w:t>Классные родительские собрания</w:t>
            </w:r>
          </w:p>
        </w:tc>
        <w:tc>
          <w:tcPr>
            <w:tcW w:w="1843" w:type="dxa"/>
          </w:tcPr>
          <w:p w:rsidR="00F156C5" w:rsidRPr="00F156C5" w:rsidRDefault="00F156C5" w:rsidP="00F156C5">
            <w:pPr>
              <w:widowControl w:val="0"/>
              <w:tabs>
                <w:tab w:val="num" w:pos="0"/>
                <w:tab w:val="left" w:pos="5023"/>
              </w:tabs>
              <w:autoSpaceDE w:val="0"/>
              <w:autoSpaceDN w:val="0"/>
              <w:jc w:val="both"/>
              <w:rPr>
                <w:kern w:val="2"/>
                <w:sz w:val="20"/>
                <w:szCs w:val="20"/>
                <w:lang w:eastAsia="ko-KR"/>
              </w:rPr>
            </w:pPr>
            <w:r w:rsidRPr="00F156C5">
              <w:rPr>
                <w:kern w:val="2"/>
                <w:sz w:val="20"/>
                <w:szCs w:val="20"/>
                <w:lang w:val="en-US" w:eastAsia="ko-KR"/>
              </w:rPr>
              <w:t>Классные родительские собрания</w:t>
            </w:r>
          </w:p>
        </w:tc>
        <w:tc>
          <w:tcPr>
            <w:tcW w:w="1985" w:type="dxa"/>
          </w:tcPr>
          <w:p w:rsidR="00F156C5" w:rsidRPr="00F156C5" w:rsidRDefault="00F156C5" w:rsidP="00F156C5">
            <w:pPr>
              <w:widowControl w:val="0"/>
              <w:tabs>
                <w:tab w:val="num" w:pos="0"/>
                <w:tab w:val="left" w:pos="5023"/>
              </w:tabs>
              <w:autoSpaceDE w:val="0"/>
              <w:autoSpaceDN w:val="0"/>
              <w:jc w:val="both"/>
              <w:rPr>
                <w:kern w:val="2"/>
                <w:sz w:val="20"/>
                <w:szCs w:val="20"/>
                <w:lang w:eastAsia="ko-KR"/>
              </w:rPr>
            </w:pPr>
            <w:r w:rsidRPr="00F156C5">
              <w:rPr>
                <w:kern w:val="2"/>
                <w:sz w:val="20"/>
                <w:szCs w:val="20"/>
                <w:lang w:val="en-US" w:eastAsia="ko-KR"/>
              </w:rPr>
              <w:t>Классные родительские собрания</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 xml:space="preserve">Согласно плану ВР классных руководителей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Протоколы собраний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Адаптация первоклассников</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 xml:space="preserve">Адаптация </w:t>
            </w:r>
            <w:r w:rsidRPr="00F156C5">
              <w:rPr>
                <w:kern w:val="2"/>
                <w:sz w:val="20"/>
                <w:szCs w:val="20"/>
                <w:lang w:eastAsia="ko-KR"/>
              </w:rPr>
              <w:t xml:space="preserve">пятиклассников </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 xml:space="preserve">Адаптация </w:t>
            </w:r>
            <w:r w:rsidRPr="00F156C5">
              <w:rPr>
                <w:kern w:val="2"/>
                <w:sz w:val="20"/>
                <w:szCs w:val="20"/>
                <w:lang w:eastAsia="ko-KR"/>
              </w:rPr>
              <w:t xml:space="preserve">десятиклассников </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Учителя начальных классов, педагог-психолог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Наблюдение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 xml:space="preserve">Малый педсовет </w:t>
            </w:r>
            <w:r w:rsidRPr="00F156C5">
              <w:rPr>
                <w:kern w:val="2"/>
                <w:sz w:val="20"/>
                <w:szCs w:val="20"/>
                <w:lang w:val="en-US" w:eastAsia="ko-KR"/>
              </w:rPr>
              <w:lastRenderedPageBreak/>
              <w:t>«Адаптация первоклассников»</w:t>
            </w:r>
          </w:p>
        </w:tc>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lastRenderedPageBreak/>
              <w:t xml:space="preserve">Малый педсовет </w:t>
            </w:r>
            <w:r w:rsidRPr="00F156C5">
              <w:rPr>
                <w:kern w:val="2"/>
                <w:sz w:val="20"/>
                <w:szCs w:val="20"/>
                <w:lang w:val="en-US" w:eastAsia="ko-KR"/>
              </w:rPr>
              <w:lastRenderedPageBreak/>
              <w:t>«Адаптация п</w:t>
            </w:r>
            <w:r w:rsidRPr="00F156C5">
              <w:rPr>
                <w:kern w:val="2"/>
                <w:sz w:val="20"/>
                <w:szCs w:val="20"/>
                <w:lang w:eastAsia="ko-KR"/>
              </w:rPr>
              <w:t>ятиклассников</w:t>
            </w:r>
            <w:r w:rsidRPr="00F156C5">
              <w:rPr>
                <w:kern w:val="2"/>
                <w:sz w:val="20"/>
                <w:szCs w:val="20"/>
                <w:lang w:val="en-US" w:eastAsia="ko-KR"/>
              </w:rPr>
              <w:t>»</w:t>
            </w:r>
          </w:p>
        </w:tc>
        <w:tc>
          <w:tcPr>
            <w:tcW w:w="1985"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lastRenderedPageBreak/>
              <w:t xml:space="preserve">Малый педсовет </w:t>
            </w:r>
            <w:r w:rsidRPr="00F156C5">
              <w:rPr>
                <w:kern w:val="2"/>
                <w:sz w:val="20"/>
                <w:szCs w:val="20"/>
                <w:lang w:val="en-US" w:eastAsia="ko-KR"/>
              </w:rPr>
              <w:lastRenderedPageBreak/>
              <w:t>«Адаптация десяти</w:t>
            </w:r>
            <w:r w:rsidRPr="00F156C5">
              <w:rPr>
                <w:kern w:val="2"/>
                <w:sz w:val="20"/>
                <w:szCs w:val="20"/>
                <w:lang w:eastAsia="ko-KR"/>
              </w:rPr>
              <w:t>классников</w:t>
            </w:r>
            <w:r w:rsidRPr="00F156C5">
              <w:rPr>
                <w:kern w:val="2"/>
                <w:sz w:val="20"/>
                <w:szCs w:val="20"/>
                <w:lang w:val="en-US" w:eastAsia="ko-KR"/>
              </w:rPr>
              <w:t>»</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lastRenderedPageBreak/>
              <w:t xml:space="preserve">Октябрь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w:t>
            </w:r>
            <w:r w:rsidRPr="00F156C5">
              <w:rPr>
                <w:kern w:val="2"/>
                <w:sz w:val="20"/>
                <w:szCs w:val="20"/>
                <w:lang w:eastAsia="ko-KR"/>
              </w:rPr>
              <w:lastRenderedPageBreak/>
              <w:t xml:space="preserve">директора по ВР, заместитель директора по УВР, учителя начальных классов, педагог-психолог, социальный педагог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Протокол ПС</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Анализ выполнения плана воспитательной работы по четвертям, за учебный год, состояния успеваемости и уровня воспитанности учащихся </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Анализ выполнения плана воспитательной работы по четвертям, за учебный год, состояния успеваемости и уровня воспитанности учащихся </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Анализ выполнения плана воспитательной работы по четвертям, за учебный год, состояния успеваемости и уровня воспитанности учащихся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1 раз в четверть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Отчеты в форме</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Аналитическая справка </w:t>
            </w:r>
          </w:p>
        </w:tc>
      </w:tr>
      <w:tr w:rsidR="00F156C5" w:rsidRPr="00F156C5" w:rsidTr="00F156C5">
        <w:tc>
          <w:tcPr>
            <w:tcW w:w="8364" w:type="dxa"/>
            <w:gridSpan w:val="5"/>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b/>
                <w:kern w:val="2"/>
                <w:sz w:val="20"/>
                <w:szCs w:val="20"/>
                <w:lang w:eastAsia="ko-KR"/>
              </w:rPr>
              <w:t>МОДУЛЬ «ВНЕШКОЛЬНЫЕ МЕРОПРИЯТИЯ»</w:t>
            </w:r>
          </w:p>
        </w:tc>
        <w:tc>
          <w:tcPr>
            <w:tcW w:w="1287" w:type="dxa"/>
            <w:gridSpan w:val="2"/>
          </w:tcPr>
          <w:p w:rsidR="00F156C5" w:rsidRPr="00F156C5" w:rsidRDefault="00F156C5" w:rsidP="00F156C5">
            <w:pPr>
              <w:widowControl w:val="0"/>
              <w:tabs>
                <w:tab w:val="num" w:pos="0"/>
              </w:tabs>
              <w:autoSpaceDE w:val="0"/>
              <w:autoSpaceDN w:val="0"/>
              <w:jc w:val="center"/>
              <w:rPr>
                <w:b/>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Внешкольные мероприятия, в том числе организуемые совместно с социальными партнёрами общеобразовательной организации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Внешкольные мероприятия, в том числе организуемые совместно с социальными партнёрами общеобразовательной организации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Внешкольные мероприятия, в том числе организуемые совместно с социальными партнёрами общеобразовательной организации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 социальные партнеры</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F156C5">
              <w:rPr>
                <w:i/>
                <w:kern w:val="2"/>
                <w:sz w:val="20"/>
                <w:szCs w:val="20"/>
                <w:lang w:eastAsia="ko-KR"/>
              </w:rPr>
              <w:t xml:space="preserve"> </w:t>
            </w:r>
            <w:r w:rsidRPr="00F156C5">
              <w:rPr>
                <w:kern w:val="2"/>
                <w:sz w:val="20"/>
                <w:szCs w:val="20"/>
                <w:lang w:eastAsia="ko-KR"/>
              </w:rPr>
              <w:t>учебным предметам, курсам, модулям</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F156C5">
              <w:rPr>
                <w:i/>
                <w:kern w:val="2"/>
                <w:sz w:val="20"/>
                <w:szCs w:val="20"/>
                <w:lang w:eastAsia="ko-KR"/>
              </w:rPr>
              <w:t xml:space="preserve"> </w:t>
            </w:r>
            <w:r w:rsidRPr="00F156C5">
              <w:rPr>
                <w:kern w:val="2"/>
                <w:sz w:val="20"/>
                <w:szCs w:val="20"/>
                <w:lang w:eastAsia="ko-KR"/>
              </w:rPr>
              <w:t>учебным предметам, курсам, модулям</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F156C5">
              <w:rPr>
                <w:i/>
                <w:kern w:val="2"/>
                <w:sz w:val="20"/>
                <w:szCs w:val="20"/>
                <w:lang w:eastAsia="ko-KR"/>
              </w:rPr>
              <w:t xml:space="preserve"> </w:t>
            </w:r>
            <w:r w:rsidRPr="00F156C5">
              <w:rPr>
                <w:kern w:val="2"/>
                <w:sz w:val="20"/>
                <w:szCs w:val="20"/>
                <w:lang w:eastAsia="ko-KR"/>
              </w:rPr>
              <w:t>учебным предметам, курсам, модулям</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 учителя-предметники, педагог-психолог, соц.педагог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Экскурсии, походы выходного дня (в музей, картинную галерею, технопарк, на предприятие и др.)</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Экскурсии, походы выходного дня (в музей, картинную галерею, технопарк, на предприятие и др.)</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Экскурсии, походы выходного дня (в музей, картинную галерею, технопарк, на предприятие и др.)</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 родительский комитет.</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Вахты памяти у</w:t>
            </w:r>
            <w:r w:rsidRPr="00F156C5">
              <w:rPr>
                <w:kern w:val="2"/>
                <w:sz w:val="20"/>
                <w:szCs w:val="20"/>
                <w:lang w:val="en-US" w:eastAsia="ko-KR"/>
              </w:rPr>
              <w:t> </w:t>
            </w:r>
            <w:r w:rsidRPr="00F156C5">
              <w:rPr>
                <w:kern w:val="2"/>
                <w:sz w:val="20"/>
                <w:szCs w:val="20"/>
                <w:lang w:eastAsia="ko-KR"/>
              </w:rPr>
              <w:t>мемориалов погибшим в</w:t>
            </w:r>
            <w:r w:rsidRPr="00F156C5">
              <w:rPr>
                <w:kern w:val="2"/>
                <w:sz w:val="20"/>
                <w:szCs w:val="20"/>
                <w:lang w:val="en-US" w:eastAsia="ko-KR"/>
              </w:rPr>
              <w:t> </w:t>
            </w:r>
            <w:r w:rsidRPr="00F156C5">
              <w:rPr>
                <w:kern w:val="2"/>
                <w:sz w:val="20"/>
                <w:szCs w:val="20"/>
                <w:lang w:eastAsia="ko-KR"/>
              </w:rPr>
              <w:t>годы ВОВ в</w:t>
            </w:r>
            <w:r w:rsidRPr="00F156C5">
              <w:rPr>
                <w:kern w:val="2"/>
                <w:sz w:val="20"/>
                <w:szCs w:val="20"/>
                <w:lang w:val="en-US" w:eastAsia="ko-KR"/>
              </w:rPr>
              <w:t> </w:t>
            </w:r>
            <w:r w:rsidRPr="00F156C5">
              <w:rPr>
                <w:kern w:val="2"/>
                <w:sz w:val="20"/>
                <w:szCs w:val="20"/>
                <w:lang w:eastAsia="ko-KR"/>
              </w:rPr>
              <w:t>округе школы</w:t>
            </w:r>
          </w:p>
        </w:tc>
        <w:tc>
          <w:tcPr>
            <w:tcW w:w="1985"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Вахты памяти у</w:t>
            </w:r>
            <w:r w:rsidRPr="00F156C5">
              <w:rPr>
                <w:kern w:val="2"/>
                <w:sz w:val="20"/>
                <w:szCs w:val="20"/>
                <w:lang w:val="en-US" w:eastAsia="ko-KR"/>
              </w:rPr>
              <w:t> </w:t>
            </w:r>
            <w:r w:rsidRPr="00F156C5">
              <w:rPr>
                <w:kern w:val="2"/>
                <w:sz w:val="20"/>
                <w:szCs w:val="20"/>
                <w:lang w:eastAsia="ko-KR"/>
              </w:rPr>
              <w:t>мемориалов погибшим в</w:t>
            </w:r>
            <w:r w:rsidRPr="00F156C5">
              <w:rPr>
                <w:kern w:val="2"/>
                <w:sz w:val="20"/>
                <w:szCs w:val="20"/>
                <w:lang w:val="en-US" w:eastAsia="ko-KR"/>
              </w:rPr>
              <w:t> </w:t>
            </w:r>
            <w:r w:rsidRPr="00F156C5">
              <w:rPr>
                <w:kern w:val="2"/>
                <w:sz w:val="20"/>
                <w:szCs w:val="20"/>
                <w:lang w:eastAsia="ko-KR"/>
              </w:rPr>
              <w:t>годы ВОВ в</w:t>
            </w:r>
            <w:r w:rsidRPr="00F156C5">
              <w:rPr>
                <w:kern w:val="2"/>
                <w:sz w:val="20"/>
                <w:szCs w:val="20"/>
                <w:lang w:val="en-US" w:eastAsia="ko-KR"/>
              </w:rPr>
              <w:t> </w:t>
            </w:r>
            <w:r w:rsidRPr="00F156C5">
              <w:rPr>
                <w:kern w:val="2"/>
                <w:sz w:val="20"/>
                <w:szCs w:val="20"/>
                <w:lang w:eastAsia="ko-KR"/>
              </w:rPr>
              <w:t>округе школы</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Май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педагог-организатор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c>
          <w:tcPr>
            <w:tcW w:w="9651" w:type="dxa"/>
            <w:gridSpan w:val="7"/>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b/>
                <w:kern w:val="2"/>
                <w:sz w:val="20"/>
                <w:szCs w:val="20"/>
                <w:lang w:eastAsia="ko-KR"/>
              </w:rPr>
              <w:t>МОДУЛЬ «ОРГАНИЗАЦИЯ ПРЕДМЕТНО-ПРОСТРАНСТВЕННОЙ СРЕДЫ»</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Оформление </w:t>
            </w:r>
            <w:r w:rsidRPr="00F156C5">
              <w:rPr>
                <w:kern w:val="2"/>
                <w:sz w:val="20"/>
                <w:szCs w:val="20"/>
                <w:lang w:eastAsia="ko-KR"/>
              </w:rPr>
              <w:lastRenderedPageBreak/>
              <w:t>внешнего фасада здания, класса,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региона.</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 Оформление школьного уголка – (название, девиз класса, информационный стенд), уголка безопасности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Оформление </w:t>
            </w:r>
            <w:r w:rsidRPr="00F156C5">
              <w:rPr>
                <w:kern w:val="2"/>
                <w:sz w:val="20"/>
                <w:szCs w:val="20"/>
                <w:lang w:eastAsia="ko-KR"/>
              </w:rPr>
              <w:lastRenderedPageBreak/>
              <w:t>внешнего фасада здания, класса,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региона.</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 Оформление школьного уголка – (название, девиз класса, информационный стенд), уголка безопасности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Оформление </w:t>
            </w:r>
            <w:r w:rsidRPr="00F156C5">
              <w:rPr>
                <w:kern w:val="2"/>
                <w:sz w:val="20"/>
                <w:szCs w:val="20"/>
                <w:lang w:eastAsia="ko-KR"/>
              </w:rPr>
              <w:lastRenderedPageBreak/>
              <w:t>внешнего фасада здания, класса,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региона.</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 Оформление школьного уголка – (название, девиз класса, информационный стенд), уголка безопасности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август-</w:t>
            </w:r>
            <w:r w:rsidRPr="00F156C5">
              <w:rPr>
                <w:kern w:val="2"/>
                <w:sz w:val="20"/>
                <w:szCs w:val="20"/>
                <w:lang w:eastAsia="ko-KR"/>
              </w:rPr>
              <w:lastRenderedPageBreak/>
              <w:t>сентябрь</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Заместитель </w:t>
            </w:r>
            <w:r w:rsidRPr="00F156C5">
              <w:rPr>
                <w:kern w:val="2"/>
                <w:sz w:val="20"/>
                <w:szCs w:val="20"/>
                <w:lang w:eastAsia="ko-KR"/>
              </w:rPr>
              <w:lastRenderedPageBreak/>
              <w:t>директора по ВР, АХЧ, педагог-организатор,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План </w:t>
            </w:r>
            <w:r w:rsidRPr="00F156C5">
              <w:rPr>
                <w:kern w:val="2"/>
                <w:sz w:val="20"/>
                <w:szCs w:val="20"/>
                <w:lang w:eastAsia="ko-KR"/>
              </w:rPr>
              <w:lastRenderedPageBreak/>
              <w:t xml:space="preserve">работы </w:t>
            </w:r>
          </w:p>
          <w:p w:rsidR="00F156C5" w:rsidRPr="00F156C5" w:rsidRDefault="00F156C5" w:rsidP="00F156C5">
            <w:pPr>
              <w:widowControl w:val="0"/>
              <w:tabs>
                <w:tab w:val="num" w:pos="0"/>
              </w:tabs>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По мере необходимости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оформления </w:t>
            </w:r>
          </w:p>
          <w:p w:rsidR="00F156C5" w:rsidRPr="00F156C5" w:rsidRDefault="00F156C5" w:rsidP="00F156C5">
            <w:pPr>
              <w:widowControl w:val="0"/>
              <w:tabs>
                <w:tab w:val="num" w:pos="0"/>
              </w:tabs>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Организацию и проведение церемоний поднятия (спуска) государственного флага Российской Федерации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Организацию и проведение церемоний поднятия (спуска) государственного флага Российской Федерации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Организацию и проведение церемоний поднятия (спуска) государственного флага Российской Федерации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Каждый понедельник, 1 уроком</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Советник по ВР,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Подготовку и размещение регулярно сменяемых экспозиций творческих работ </w:t>
            </w:r>
            <w:r w:rsidRPr="00F156C5">
              <w:rPr>
                <w:kern w:val="2"/>
                <w:sz w:val="20"/>
                <w:szCs w:val="20"/>
                <w:lang w:eastAsia="ko-KR"/>
              </w:rPr>
              <w:lastRenderedPageBreak/>
              <w:t>обучающихся в разных предметных областях, демонстрирующих их способности, знакомящих с работами друг друга</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Подготовку и размещение регулярно сменяемых экспозиций творческих работ </w:t>
            </w:r>
            <w:r w:rsidRPr="00F156C5">
              <w:rPr>
                <w:kern w:val="2"/>
                <w:sz w:val="20"/>
                <w:szCs w:val="20"/>
                <w:lang w:eastAsia="ko-KR"/>
              </w:rPr>
              <w:lastRenderedPageBreak/>
              <w:t>обучающихся в разных предметных областях, демонстрирующих их способности, знакомящих с работами друг друга</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Подготовку и размещение регулярно сменяемых экспозиций творческих работ </w:t>
            </w:r>
            <w:r w:rsidRPr="00F156C5">
              <w:rPr>
                <w:kern w:val="2"/>
                <w:sz w:val="20"/>
                <w:szCs w:val="20"/>
                <w:lang w:eastAsia="ko-KR"/>
              </w:rPr>
              <w:lastRenderedPageBreak/>
              <w:t>обучающихся в разных предметных областях, демонстрирующих их способности, знакомящих с работами друг друга</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 xml:space="preserve"> По плану кл.рук.</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p>
          <w:p w:rsidR="00F156C5" w:rsidRPr="00F156C5" w:rsidRDefault="00F156C5" w:rsidP="00F156C5">
            <w:pPr>
              <w:widowControl w:val="0"/>
              <w:tabs>
                <w:tab w:val="num" w:pos="0"/>
              </w:tabs>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По мере необходимости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АХЧ, педагог-организатор,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Советник по ВР,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поддержание, использование в воспитательном процессе «мест гражданского почитания» в помещениях общеобразователь</w:t>
            </w:r>
            <w:r w:rsidRPr="00F156C5">
              <w:rPr>
                <w:kern w:val="2"/>
                <w:sz w:val="20"/>
                <w:szCs w:val="20"/>
                <w:lang w:eastAsia="ko-KR"/>
              </w:rPr>
              <w:lastRenderedPageBreak/>
              <w:t>ной организации</w:t>
            </w:r>
            <w:r w:rsidRPr="00F156C5">
              <w:rPr>
                <w:i/>
                <w:kern w:val="2"/>
                <w:sz w:val="20"/>
                <w:szCs w:val="20"/>
                <w:lang w:eastAsia="ko-KR"/>
              </w:rPr>
              <w:t xml:space="preserve"> </w:t>
            </w:r>
            <w:r w:rsidRPr="00F156C5">
              <w:rPr>
                <w:kern w:val="2"/>
                <w:sz w:val="20"/>
                <w:szCs w:val="20"/>
                <w:lang w:eastAsia="ko-KR"/>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Оформление, поддержание, использование в воспитательном процессе «мест гражданского почитания» в помещениях общеобразователь</w:t>
            </w:r>
            <w:r w:rsidRPr="00F156C5">
              <w:rPr>
                <w:kern w:val="2"/>
                <w:sz w:val="20"/>
                <w:szCs w:val="20"/>
                <w:lang w:eastAsia="ko-KR"/>
              </w:rPr>
              <w:lastRenderedPageBreak/>
              <w:t>ной организации</w:t>
            </w:r>
            <w:r w:rsidRPr="00F156C5">
              <w:rPr>
                <w:i/>
                <w:kern w:val="2"/>
                <w:sz w:val="20"/>
                <w:szCs w:val="20"/>
                <w:lang w:eastAsia="ko-KR"/>
              </w:rPr>
              <w:t xml:space="preserve"> </w:t>
            </w:r>
            <w:r w:rsidRPr="00F156C5">
              <w:rPr>
                <w:kern w:val="2"/>
                <w:sz w:val="20"/>
                <w:szCs w:val="20"/>
                <w:lang w:eastAsia="ko-KR"/>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Оформление, поддержание, использование в воспитательном процессе «мест гражданского почитания» в помещениях общеобразовательно</w:t>
            </w:r>
            <w:r w:rsidRPr="00F156C5">
              <w:rPr>
                <w:kern w:val="2"/>
                <w:sz w:val="20"/>
                <w:szCs w:val="20"/>
                <w:lang w:eastAsia="ko-KR"/>
              </w:rPr>
              <w:lastRenderedPageBreak/>
              <w:t>й организации</w:t>
            </w:r>
            <w:r w:rsidRPr="00F156C5">
              <w:rPr>
                <w:i/>
                <w:kern w:val="2"/>
                <w:sz w:val="20"/>
                <w:szCs w:val="20"/>
                <w:lang w:eastAsia="ko-KR"/>
              </w:rPr>
              <w:t xml:space="preserve"> </w:t>
            </w:r>
            <w:r w:rsidRPr="00F156C5">
              <w:rPr>
                <w:kern w:val="2"/>
                <w:sz w:val="20"/>
                <w:szCs w:val="20"/>
                <w:lang w:eastAsia="ko-KR"/>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По мере небходимости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АХЧ, Советник по ВР,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Поддержание 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Поддержание 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Поддержание 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АХЧ, Советник по ВР,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поддержание и использование игровых пространств, спортивных и игровых площадок, зон активного и тихого отдыха</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поддержание и использование игровых пространств, спортивных и игровых площадок, зон активного и тихого отдыха</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поддержание и использование игровых пространств, спортивных и игровых площадок, зон активного и тихого отдыха</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По мере необходимости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АХЧ, Советник по ВР,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Библиотекарь</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Информационный стенд</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По мере необходимости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АХЧ, Советник по ВР,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Информационный стенд</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Обновление </w:t>
            </w:r>
            <w:r w:rsidRPr="00F156C5">
              <w:rPr>
                <w:kern w:val="2"/>
                <w:sz w:val="20"/>
                <w:szCs w:val="20"/>
                <w:lang w:eastAsia="ko-KR"/>
              </w:rPr>
              <w:lastRenderedPageBreak/>
              <w:t>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Обновление </w:t>
            </w:r>
            <w:r w:rsidRPr="00F156C5">
              <w:rPr>
                <w:kern w:val="2"/>
                <w:sz w:val="20"/>
                <w:szCs w:val="20"/>
                <w:lang w:eastAsia="ko-KR"/>
              </w:rPr>
              <w:lastRenderedPageBreak/>
              <w:t>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Обновление </w:t>
            </w:r>
            <w:r w:rsidRPr="00F156C5">
              <w:rPr>
                <w:kern w:val="2"/>
                <w:sz w:val="20"/>
                <w:szCs w:val="20"/>
                <w:lang w:eastAsia="ko-KR"/>
              </w:rPr>
              <w:lastRenderedPageBreak/>
              <w:t>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 xml:space="preserve">По мере </w:t>
            </w:r>
            <w:r w:rsidRPr="00F156C5">
              <w:rPr>
                <w:kern w:val="2"/>
                <w:sz w:val="20"/>
                <w:szCs w:val="20"/>
                <w:lang w:eastAsia="ko-KR"/>
              </w:rPr>
              <w:lastRenderedPageBreak/>
              <w:t>необходимости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Социальны</w:t>
            </w:r>
            <w:r w:rsidRPr="00F156C5">
              <w:rPr>
                <w:kern w:val="2"/>
                <w:sz w:val="20"/>
                <w:szCs w:val="20"/>
                <w:lang w:eastAsia="ko-KR"/>
              </w:rPr>
              <w:lastRenderedPageBreak/>
              <w:t>й педагог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План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Информационный стенд</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Конкурс «Лучший классный уголок»</w:t>
            </w:r>
          </w:p>
        </w:tc>
        <w:tc>
          <w:tcPr>
            <w:tcW w:w="1843"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Конкурс «Лучший классный уголок»</w:t>
            </w:r>
          </w:p>
        </w:tc>
        <w:tc>
          <w:tcPr>
            <w:tcW w:w="1985"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Конкурс «Лучший классный уголок»</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Март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советников по ВР,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Приказ</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Информационный стенд</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Цикл дел «Персональная выставка»</w:t>
            </w:r>
          </w:p>
        </w:tc>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Цикл дел «Персональная выставка»</w:t>
            </w:r>
          </w:p>
        </w:tc>
        <w:tc>
          <w:tcPr>
            <w:tcW w:w="1985"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Цикл дел «Персональная выставка»</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Заместитель директора по ВР, педагог-организатор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Информационный стенд</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Новости школы (интерактивная стена)</w:t>
            </w:r>
          </w:p>
        </w:tc>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Новости школы (интерактивная стена)</w:t>
            </w:r>
          </w:p>
        </w:tc>
        <w:tc>
          <w:tcPr>
            <w:tcW w:w="1985"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Новости школы (интерактивная стена)</w:t>
            </w:r>
          </w:p>
        </w:tc>
        <w:tc>
          <w:tcPr>
            <w:tcW w:w="1417"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Заместитель директора по ВР, педагог-организатор</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Информационный стенд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информационного стенда «Тестирование ВФСК ГТО», «Государственные символы России, «Дополнительное образование»,</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«Курсы внеурочной деятельности»,</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«Афиши к</w:t>
            </w:r>
            <w:r w:rsidRPr="00F156C5">
              <w:rPr>
                <w:kern w:val="2"/>
                <w:sz w:val="20"/>
                <w:szCs w:val="20"/>
                <w:lang w:val="en-US" w:eastAsia="ko-KR"/>
              </w:rPr>
              <w:t> </w:t>
            </w:r>
            <w:r w:rsidRPr="00F156C5">
              <w:rPr>
                <w:kern w:val="2"/>
                <w:sz w:val="20"/>
                <w:szCs w:val="20"/>
                <w:lang w:eastAsia="ko-KR"/>
              </w:rPr>
              <w:t>мероприятиям школы/класса»,</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Здоровый образ жизни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информационного стенда «Тестирование ВФСК ГТО», «Государственные символы России, «Дополнительное образование»,</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информационного стенда «Тестирование ВФСК ГТО», «Государственные символы России, «Дополнительное образование»,</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Информационный стенд</w:t>
            </w:r>
          </w:p>
        </w:tc>
      </w:tr>
      <w:tr w:rsidR="00F156C5" w:rsidRPr="00F156C5" w:rsidTr="00F156C5">
        <w:tc>
          <w:tcPr>
            <w:tcW w:w="9651" w:type="dxa"/>
            <w:gridSpan w:val="7"/>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b/>
                <w:kern w:val="2"/>
                <w:sz w:val="20"/>
                <w:szCs w:val="20"/>
                <w:lang w:eastAsia="ko-KR"/>
              </w:rPr>
              <w:t>МОДУЛЬ «ВЗАИМОДЕЙСТВИЕ С РОДИТЕЛЯМИ / ЗАКОННЫМИ ПРЕДСТАВИТЕЛЯМИ»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 xml:space="preserve">Заседание </w:t>
            </w:r>
            <w:r w:rsidRPr="00F156C5">
              <w:rPr>
                <w:kern w:val="2"/>
                <w:sz w:val="20"/>
                <w:szCs w:val="20"/>
                <w:lang w:eastAsia="ko-KR"/>
              </w:rPr>
              <w:t>Совета родителей</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 xml:space="preserve">Заседание </w:t>
            </w:r>
            <w:r w:rsidRPr="00F156C5">
              <w:rPr>
                <w:kern w:val="2"/>
                <w:sz w:val="20"/>
                <w:szCs w:val="20"/>
                <w:lang w:eastAsia="ko-KR"/>
              </w:rPr>
              <w:t>Совета родителей</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 xml:space="preserve">Заседание </w:t>
            </w:r>
            <w:r w:rsidRPr="00F156C5">
              <w:rPr>
                <w:kern w:val="2"/>
                <w:sz w:val="20"/>
                <w:szCs w:val="20"/>
                <w:lang w:eastAsia="ko-KR"/>
              </w:rPr>
              <w:t>Совета родителей</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 раз в четверть</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Директор,заместитель директора по УВР, заместитель директора по ВР Советники по </w:t>
            </w:r>
            <w:r w:rsidRPr="00F156C5">
              <w:rPr>
                <w:kern w:val="2"/>
                <w:sz w:val="20"/>
                <w:szCs w:val="20"/>
                <w:lang w:eastAsia="ko-KR"/>
              </w:rPr>
              <w:lastRenderedPageBreak/>
              <w:t>воспитательной работе,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Протокол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Классные родительские собрания</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родительские собрания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родительские собрания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 раз в четверть</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Протоколы собраний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Индивидуальные беседы с родителями «группы риска», неуспевающими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Индивидуальные беседы с родителями «группы риска», неуспевающими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Индивидуальные беседы с родителями «группы риска», неуспевающими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По запросу</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Кл.руководители, соц.педагог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Протоколы бесед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Консультации с психологом</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Консультации с психологом</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Консультации с психологом</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По запросу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Кл.руководители, педагог-психолог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Ведение журнала работы со специалистами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Общешкольные родительские собрания</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Общешкольные родительские собрания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Общешкольные родительские собрания</w:t>
            </w:r>
          </w:p>
        </w:tc>
        <w:tc>
          <w:tcPr>
            <w:tcW w:w="1417" w:type="dxa"/>
          </w:tcPr>
          <w:p w:rsidR="00F156C5" w:rsidRPr="00F156C5" w:rsidRDefault="00F156C5" w:rsidP="00F156C5">
            <w:pPr>
              <w:widowControl w:val="0"/>
              <w:tabs>
                <w:tab w:val="num" w:pos="0"/>
              </w:tabs>
              <w:autoSpaceDE w:val="0"/>
              <w:autoSpaceDN w:val="0"/>
              <w:jc w:val="center"/>
              <w:rPr>
                <w:color w:val="000000" w:themeColor="text1"/>
                <w:kern w:val="2"/>
                <w:sz w:val="20"/>
                <w:szCs w:val="20"/>
                <w:lang w:eastAsia="ko-KR"/>
              </w:rPr>
            </w:pPr>
            <w:r w:rsidRPr="00F156C5">
              <w:rPr>
                <w:color w:val="000000" w:themeColor="text1"/>
                <w:kern w:val="2"/>
                <w:sz w:val="20"/>
                <w:szCs w:val="20"/>
                <w:lang w:eastAsia="ko-KR"/>
              </w:rPr>
              <w:t xml:space="preserve">По отдельному графику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Директор, заместитель директора по УВР, заместитель директора по ВР,кл.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собрания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Собрание председателей родительского комитета </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Собрание председателей родительского комитета </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Собрание председателей родительского комитета </w:t>
            </w:r>
          </w:p>
        </w:tc>
        <w:tc>
          <w:tcPr>
            <w:tcW w:w="1417"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2 раза в год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Директор, заместитель директора по УВР, заместитель директора по ВР,кл. руководители</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Протокол собрания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Мастер-классы ко Дню отца </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Мастер-классы ко Дню защитника Отечества</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Мастер-классы ко Дню защитника Отечества</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Октябрь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Заместитель директора по ВР ,кл. руководители, педагог-организатор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Мастер-классы ко Дню матери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Мастер-классы ко Дню матери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Мастер-классы ко Дню матери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23-30.11</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Заместитель директора по УВР, заместитель директора по ВР, кл. руководители, педагог-организатор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День открытых дверей для родителей будущих первоклассников </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День открытых дверей для родителей будущих первоклассников </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День открытых дверей для родителей будущих первоклассников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Февраль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Директор, заместитель директора по УВР, заместитель директора по ВР,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Совместное </w:t>
            </w:r>
            <w:r w:rsidRPr="00F156C5">
              <w:rPr>
                <w:kern w:val="2"/>
                <w:sz w:val="20"/>
                <w:szCs w:val="20"/>
                <w:lang w:eastAsia="ko-KR"/>
              </w:rPr>
              <w:lastRenderedPageBreak/>
              <w:t xml:space="preserve">проведение мероприятий  </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Совместное </w:t>
            </w:r>
            <w:r w:rsidRPr="00F156C5">
              <w:rPr>
                <w:kern w:val="2"/>
                <w:sz w:val="20"/>
                <w:szCs w:val="20"/>
                <w:lang w:eastAsia="ko-KR"/>
              </w:rPr>
              <w:lastRenderedPageBreak/>
              <w:t xml:space="preserve">проведение мероприятий  </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Совместное </w:t>
            </w:r>
            <w:r w:rsidRPr="00F156C5">
              <w:rPr>
                <w:kern w:val="2"/>
                <w:sz w:val="20"/>
                <w:szCs w:val="20"/>
                <w:lang w:eastAsia="ko-KR"/>
              </w:rPr>
              <w:lastRenderedPageBreak/>
              <w:t xml:space="preserve">проведение мероприятий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 xml:space="preserve">Согласно </w:t>
            </w:r>
            <w:r w:rsidRPr="00F156C5">
              <w:rPr>
                <w:kern w:val="2"/>
                <w:sz w:val="20"/>
                <w:szCs w:val="20"/>
                <w:lang w:eastAsia="ko-KR"/>
              </w:rPr>
              <w:lastRenderedPageBreak/>
              <w:t xml:space="preserve">календарного графика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lastRenderedPageBreak/>
              <w:t xml:space="preserve">Директор, </w:t>
            </w:r>
            <w:r w:rsidRPr="00F156C5">
              <w:rPr>
                <w:kern w:val="2"/>
                <w:sz w:val="20"/>
                <w:szCs w:val="20"/>
                <w:lang w:eastAsia="ko-KR"/>
              </w:rPr>
              <w:lastRenderedPageBreak/>
              <w:t xml:space="preserve">заместитель директора по ВР, кл. руководители, педагог-организатор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План проведения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lastRenderedPageBreak/>
              <w:t>Мероприятия по плану МБОУ СКШИ г. Красновишерска , ЦППМСП г. Сооликамска</w:t>
            </w:r>
          </w:p>
        </w:tc>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Мероприятия по плану МБОУ СКШИ г. Красновишерска , ЦППМСП г. Сооликамска</w:t>
            </w:r>
          </w:p>
        </w:tc>
        <w:tc>
          <w:tcPr>
            <w:tcW w:w="1985"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Мероприятия по плану МБОУ СКШИ г. Красновишерска , ЦППМСП г. Сооликамска</w:t>
            </w:r>
          </w:p>
        </w:tc>
        <w:tc>
          <w:tcPr>
            <w:tcW w:w="1417"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По отдельному графику</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Директор, заместитель директора по ВР, педагог-психолог, социальный педагог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Ведение журналов регистрации работы со специалистами </w:t>
            </w:r>
          </w:p>
        </w:tc>
      </w:tr>
      <w:tr w:rsidR="00F156C5" w:rsidRPr="00F156C5" w:rsidTr="00F156C5">
        <w:tc>
          <w:tcPr>
            <w:tcW w:w="9651" w:type="dxa"/>
            <w:gridSpan w:val="7"/>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b/>
                <w:kern w:val="2"/>
                <w:sz w:val="20"/>
                <w:szCs w:val="20"/>
                <w:lang w:eastAsia="ko-KR"/>
              </w:rPr>
              <w:t>МОДУЛЬ «САМОУПРАВЛЕНИЕ»</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Выборы органов самоуправления в классе</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Выборы органов самоуправления в классе</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Сентябрь </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Заседания комитетов, выборы актива школьного самоуправления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Заседания комитетов, выборы актива школьного самоуправления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Сентябрь </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Учеба актива общешкольных конкурсов </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Учеба актива общешкольных конкурсов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Заседание актива школьного самоуправления по планированию мероприятий на четверть (раз в четверть)</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Заседание актива школьного самоуправления по планированию мероприятий на четверть (раз в четверть)</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Итоговое заседание актива школьного самоуправления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Итоговое заседание актива школьного самоуправления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Конкурс «Самый активный класс»</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Конкурс «Самый активный класс»</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Конкурс «Самый активный класс»</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c>
          <w:tcPr>
            <w:tcW w:w="9651" w:type="dxa"/>
            <w:gridSpan w:val="7"/>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lastRenderedPageBreak/>
              <w:t>МОДУЛЬ «ПРОФИЛАКТИКА И БЕЗОПАСНОСТЬ»</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Участие в муниципальных мероприятиях, конкурсах </w:t>
            </w:r>
            <w:r w:rsidRPr="00F156C5">
              <w:rPr>
                <w:rFonts w:eastAsia="Calibri"/>
                <w:kern w:val="2"/>
                <w:sz w:val="20"/>
                <w:szCs w:val="20"/>
                <w:lang w:eastAsia="ko-KR"/>
              </w:rPr>
              <w:t>(по отдельному графику)</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Участие в муниципальных мероприятиях, конкурсах </w:t>
            </w:r>
            <w:r w:rsidRPr="00F156C5">
              <w:rPr>
                <w:rFonts w:eastAsia="Calibri"/>
                <w:kern w:val="2"/>
                <w:sz w:val="20"/>
                <w:szCs w:val="20"/>
                <w:lang w:eastAsia="ko-KR"/>
              </w:rPr>
              <w:t>(по отдельному графику)</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Участие в муниципальных мероприятиях, конкурсах </w:t>
            </w:r>
            <w:r w:rsidRPr="00F156C5">
              <w:rPr>
                <w:rFonts w:eastAsia="Calibri"/>
                <w:kern w:val="2"/>
                <w:sz w:val="20"/>
                <w:szCs w:val="20"/>
                <w:lang w:eastAsia="ko-KR"/>
              </w:rPr>
              <w:t>(по отдельному графику)</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Приказ</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Публикация в школьную группу о проведении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Участие в межведомственных профилактических акциях </w:t>
            </w:r>
            <w:r w:rsidRPr="00F156C5">
              <w:rPr>
                <w:rFonts w:eastAsia="Calibri"/>
                <w:kern w:val="2"/>
                <w:sz w:val="20"/>
                <w:szCs w:val="20"/>
                <w:lang w:eastAsia="ko-KR"/>
              </w:rPr>
              <w:t>(по отдельному графику)</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Участие в межведомственных профилактических акциях </w:t>
            </w:r>
            <w:r w:rsidRPr="00F156C5">
              <w:rPr>
                <w:rFonts w:eastAsia="Calibri"/>
                <w:kern w:val="2"/>
                <w:sz w:val="20"/>
                <w:szCs w:val="20"/>
                <w:lang w:eastAsia="ko-KR"/>
              </w:rPr>
              <w:t>(по отдельному графику)</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Участие в межведомственных профилактических акциях </w:t>
            </w:r>
            <w:r w:rsidRPr="00F156C5">
              <w:rPr>
                <w:rFonts w:eastAsia="Calibri"/>
                <w:kern w:val="2"/>
                <w:sz w:val="20"/>
                <w:szCs w:val="20"/>
                <w:lang w:eastAsia="ko-KR"/>
              </w:rPr>
              <w:t>(по отдельному графику)</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Приказ</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Коррекционно-воспитательная работа с</w:t>
            </w:r>
            <w:r w:rsidRPr="00F156C5">
              <w:rPr>
                <w:kern w:val="2"/>
                <w:sz w:val="20"/>
                <w:szCs w:val="20"/>
                <w:lang w:val="en-US" w:eastAsia="ko-KR"/>
              </w:rPr>
              <w:t> </w:t>
            </w:r>
            <w:r w:rsidRPr="00F156C5">
              <w:rPr>
                <w:kern w:val="2"/>
                <w:sz w:val="20"/>
                <w:szCs w:val="20"/>
                <w:lang w:eastAsia="ko-KR"/>
              </w:rPr>
              <w:t>обучающимися групп риска и</w:t>
            </w:r>
            <w:r w:rsidRPr="00F156C5">
              <w:rPr>
                <w:kern w:val="2"/>
                <w:sz w:val="20"/>
                <w:szCs w:val="20"/>
                <w:lang w:val="en-US" w:eastAsia="ko-KR"/>
              </w:rPr>
              <w:t> </w:t>
            </w:r>
            <w:r w:rsidRPr="00F156C5">
              <w:rPr>
                <w:kern w:val="2"/>
                <w:sz w:val="20"/>
                <w:szCs w:val="20"/>
                <w:lang w:eastAsia="ko-KR"/>
              </w:rPr>
              <w:t>их</w:t>
            </w:r>
            <w:r w:rsidRPr="00F156C5">
              <w:rPr>
                <w:kern w:val="2"/>
                <w:sz w:val="20"/>
                <w:szCs w:val="20"/>
                <w:lang w:val="en-US" w:eastAsia="ko-KR"/>
              </w:rPr>
              <w:t> </w:t>
            </w:r>
            <w:r w:rsidRPr="00F156C5">
              <w:rPr>
                <w:kern w:val="2"/>
                <w:sz w:val="20"/>
                <w:szCs w:val="20"/>
                <w:lang w:eastAsia="ko-KR"/>
              </w:rPr>
              <w:t>семьями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Коррекционно-воспитательная работа с</w:t>
            </w:r>
            <w:r w:rsidRPr="00F156C5">
              <w:rPr>
                <w:kern w:val="2"/>
                <w:sz w:val="20"/>
                <w:szCs w:val="20"/>
                <w:lang w:val="en-US" w:eastAsia="ko-KR"/>
              </w:rPr>
              <w:t> </w:t>
            </w:r>
            <w:r w:rsidRPr="00F156C5">
              <w:rPr>
                <w:kern w:val="2"/>
                <w:sz w:val="20"/>
                <w:szCs w:val="20"/>
                <w:lang w:eastAsia="ko-KR"/>
              </w:rPr>
              <w:t>обучающимися групп риска и</w:t>
            </w:r>
            <w:r w:rsidRPr="00F156C5">
              <w:rPr>
                <w:kern w:val="2"/>
                <w:sz w:val="20"/>
                <w:szCs w:val="20"/>
                <w:lang w:val="en-US" w:eastAsia="ko-KR"/>
              </w:rPr>
              <w:t> </w:t>
            </w:r>
            <w:r w:rsidRPr="00F156C5">
              <w:rPr>
                <w:kern w:val="2"/>
                <w:sz w:val="20"/>
                <w:szCs w:val="20"/>
                <w:lang w:eastAsia="ko-KR"/>
              </w:rPr>
              <w:t>их</w:t>
            </w:r>
            <w:r w:rsidRPr="00F156C5">
              <w:rPr>
                <w:kern w:val="2"/>
                <w:sz w:val="20"/>
                <w:szCs w:val="20"/>
                <w:lang w:val="en-US" w:eastAsia="ko-KR"/>
              </w:rPr>
              <w:t> </w:t>
            </w:r>
            <w:r w:rsidRPr="00F156C5">
              <w:rPr>
                <w:kern w:val="2"/>
                <w:sz w:val="20"/>
                <w:szCs w:val="20"/>
                <w:lang w:eastAsia="ko-KR"/>
              </w:rPr>
              <w:t>семьями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Коррекционно-воспитательная работа с</w:t>
            </w:r>
            <w:r w:rsidRPr="00F156C5">
              <w:rPr>
                <w:kern w:val="2"/>
                <w:sz w:val="20"/>
                <w:szCs w:val="20"/>
                <w:lang w:val="en-US" w:eastAsia="ko-KR"/>
              </w:rPr>
              <w:t> </w:t>
            </w:r>
            <w:r w:rsidRPr="00F156C5">
              <w:rPr>
                <w:kern w:val="2"/>
                <w:sz w:val="20"/>
                <w:szCs w:val="20"/>
                <w:lang w:eastAsia="ko-KR"/>
              </w:rPr>
              <w:t>обучающимися групп риска и</w:t>
            </w:r>
            <w:r w:rsidRPr="00F156C5">
              <w:rPr>
                <w:kern w:val="2"/>
                <w:sz w:val="20"/>
                <w:szCs w:val="20"/>
                <w:lang w:val="en-US" w:eastAsia="ko-KR"/>
              </w:rPr>
              <w:t> </w:t>
            </w:r>
            <w:r w:rsidRPr="00F156C5">
              <w:rPr>
                <w:kern w:val="2"/>
                <w:sz w:val="20"/>
                <w:szCs w:val="20"/>
                <w:lang w:eastAsia="ko-KR"/>
              </w:rPr>
              <w:t>их</w:t>
            </w:r>
            <w:r w:rsidRPr="00F156C5">
              <w:rPr>
                <w:kern w:val="2"/>
                <w:sz w:val="20"/>
                <w:szCs w:val="20"/>
                <w:lang w:val="en-US" w:eastAsia="ko-KR"/>
              </w:rPr>
              <w:t> </w:t>
            </w:r>
            <w:r w:rsidRPr="00F156C5">
              <w:rPr>
                <w:kern w:val="2"/>
                <w:sz w:val="20"/>
                <w:szCs w:val="20"/>
                <w:lang w:eastAsia="ko-KR"/>
              </w:rPr>
              <w:t>семьями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Приказ</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работы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Ведение журнала регистрации занятий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Психолого-педагогическое сопровождение групп риска обучающихся</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Психолого-педагогическое сопровождение групп риска обучающихся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Психолого-педагогическое сопровождение групп риска обучающихся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Педагог-психолог, социальный педагог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Приказ</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работы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Ведение журнала регистрации занятий</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Совет профилактики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Совет профилактики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Совет профилактики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педагог-психолог, социальный педагог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Приказ</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работы</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Ведение журнала регистрации СП</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Служба медиации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Служба медиации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Служба медиации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педагог-психолог, социальный педагог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Приказ</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работы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Ведение журнала регистрации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Обновление тематического стенда «Вредные привычки»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Обновление тематического стенда «Вредные привычки»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Обновление тематического стенда «Вредные привычки»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Педагог-психолог, социальный педагог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Информационный стенд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Сентябрь</w:t>
            </w:r>
            <w:r w:rsidRPr="00F156C5">
              <w:rPr>
                <w:kern w:val="2"/>
                <w:sz w:val="20"/>
                <w:szCs w:val="20"/>
                <w:lang w:eastAsia="ko-KR"/>
              </w:rPr>
              <w:t xml:space="preserve">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Мероприятия ко Дню солидарности в борьбе с терроризмом. </w:t>
            </w:r>
            <w:r w:rsidRPr="00F156C5">
              <w:rPr>
                <w:kern w:val="2"/>
                <w:sz w:val="20"/>
                <w:szCs w:val="20"/>
                <w:lang w:eastAsia="ko-KR"/>
              </w:rPr>
              <w:lastRenderedPageBreak/>
              <w:t>Информационные минутки на уроках окружающего мира</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Мероприятия ко Дню солидарности в борьбе с терроризмом. </w:t>
            </w:r>
            <w:r w:rsidRPr="00F156C5">
              <w:rPr>
                <w:kern w:val="2"/>
                <w:sz w:val="20"/>
                <w:szCs w:val="20"/>
                <w:lang w:eastAsia="ko-KR"/>
              </w:rPr>
              <w:lastRenderedPageBreak/>
              <w:t>Информационные минутки на уроках окружающего мира</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Мероприятия ко Дню солидарности в борьбе с терроризмом. </w:t>
            </w:r>
            <w:r w:rsidRPr="00F156C5">
              <w:rPr>
                <w:kern w:val="2"/>
                <w:sz w:val="20"/>
                <w:szCs w:val="20"/>
                <w:lang w:eastAsia="ko-KR"/>
              </w:rPr>
              <w:lastRenderedPageBreak/>
              <w:t>Информационные минутки на уроках окружающего мира</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1-7.09</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 классные руководител</w:t>
            </w:r>
            <w:r w:rsidRPr="00F156C5">
              <w:rPr>
                <w:kern w:val="2"/>
                <w:sz w:val="20"/>
                <w:szCs w:val="20"/>
                <w:lang w:eastAsia="ko-KR"/>
              </w:rPr>
              <w:lastRenderedPageBreak/>
              <w:t>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Публикация </w:t>
            </w:r>
            <w:r w:rsidRPr="00F156C5">
              <w:rPr>
                <w:kern w:val="2"/>
                <w:sz w:val="20"/>
                <w:szCs w:val="20"/>
                <w:lang w:eastAsia="ko-KR"/>
              </w:rPr>
              <w:lastRenderedPageBreak/>
              <w:t>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Рейд по проверке наличия схем безопасного маршрута и наличия светоотражающих элементов у обучающихся</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Рейд по проверке наличия схем безопасного маршрута и наличия светоотражающих элементов у обучающихся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Рейд по проверке наличия схем безопасного маршрута и наличия светоотражающих элементов у обучающихся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val="en-US" w:eastAsia="ko-KR"/>
              </w:rPr>
            </w:pPr>
            <w:r w:rsidRPr="00F156C5">
              <w:rPr>
                <w:kern w:val="2"/>
                <w:sz w:val="20"/>
                <w:szCs w:val="20"/>
                <w:lang w:val="en-US" w:eastAsia="ko-KR"/>
              </w:rPr>
              <w:t>14 – 19.09</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Всероссийский день бега «Кросс нации»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Всероссийский день бега «Кросс нации»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Всероссийский день бега «Кросс нации»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Октябрь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Открытые уроки по предмету ОБЖ с привлечением специалистов ПЧ № 100</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Открытые уроки по предмету ОБЖ с привлечением специалистов ПЧ № 100</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Открытые уроки по предмету ОБЖ с привлечением специалистов ПЧ № 100</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Октябрь</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Объектовая тренировка эвакуации при угрозе террористического акта</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Объектовая тренировка эвакуации при угрозе террористического акта</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Объектовая тренировка эвакуации при угрозе террористического акта</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Октябрь</w:t>
            </w:r>
            <w:r w:rsidRPr="00F156C5">
              <w:rPr>
                <w:kern w:val="2"/>
                <w:sz w:val="20"/>
                <w:szCs w:val="20"/>
                <w:lang w:eastAsia="ko-KR"/>
              </w:rPr>
              <w:t xml:space="preserve">, май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День памяти погибших при исполнении служебных обязанностей сотрудников органов внутренних дел России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День памяти погибших при исполнении служебных обязанностей сотрудников органов внутренних дел России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День памяти погибших при исполнении служебных обязанностей сотрудников органов внутренних дел России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val="en-US" w:eastAsia="ko-KR"/>
              </w:rPr>
            </w:pPr>
            <w:r w:rsidRPr="00F156C5">
              <w:rPr>
                <w:kern w:val="2"/>
                <w:sz w:val="20"/>
                <w:szCs w:val="20"/>
                <w:lang w:val="en-US" w:eastAsia="ko-KR"/>
              </w:rPr>
              <w:t>08.11</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Акция «Красная ленточка» к</w:t>
            </w:r>
            <w:r w:rsidRPr="00F156C5">
              <w:rPr>
                <w:kern w:val="2"/>
                <w:sz w:val="20"/>
                <w:szCs w:val="20"/>
                <w:lang w:val="en-US" w:eastAsia="ko-KR"/>
              </w:rPr>
              <w:t> </w:t>
            </w:r>
            <w:r w:rsidRPr="00F156C5">
              <w:rPr>
                <w:kern w:val="2"/>
                <w:sz w:val="20"/>
                <w:szCs w:val="20"/>
                <w:lang w:eastAsia="ko-KR"/>
              </w:rPr>
              <w:t>Всемирному дню борьбы со</w:t>
            </w:r>
            <w:r w:rsidRPr="00F156C5">
              <w:rPr>
                <w:kern w:val="2"/>
                <w:sz w:val="20"/>
                <w:szCs w:val="20"/>
                <w:lang w:val="en-US" w:eastAsia="ko-KR"/>
              </w:rPr>
              <w:t> </w:t>
            </w:r>
            <w:r w:rsidRPr="00F156C5">
              <w:rPr>
                <w:kern w:val="2"/>
                <w:sz w:val="20"/>
                <w:szCs w:val="20"/>
                <w:lang w:eastAsia="ko-KR"/>
              </w:rPr>
              <w:t>СПИДом</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Акция «Красная ленточка» к</w:t>
            </w:r>
            <w:r w:rsidRPr="00F156C5">
              <w:rPr>
                <w:kern w:val="2"/>
                <w:sz w:val="20"/>
                <w:szCs w:val="20"/>
                <w:lang w:val="en-US" w:eastAsia="ko-KR"/>
              </w:rPr>
              <w:t> </w:t>
            </w:r>
            <w:r w:rsidRPr="00F156C5">
              <w:rPr>
                <w:kern w:val="2"/>
                <w:sz w:val="20"/>
                <w:szCs w:val="20"/>
                <w:lang w:eastAsia="ko-KR"/>
              </w:rPr>
              <w:t>Всемирному дню борьбы со</w:t>
            </w:r>
            <w:r w:rsidRPr="00F156C5">
              <w:rPr>
                <w:kern w:val="2"/>
                <w:sz w:val="20"/>
                <w:szCs w:val="20"/>
                <w:lang w:val="en-US" w:eastAsia="ko-KR"/>
              </w:rPr>
              <w:t> </w:t>
            </w:r>
            <w:r w:rsidRPr="00F156C5">
              <w:rPr>
                <w:kern w:val="2"/>
                <w:sz w:val="20"/>
                <w:szCs w:val="20"/>
                <w:lang w:eastAsia="ko-KR"/>
              </w:rPr>
              <w:t>СПИДом</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Акция «Красная ленточка» к</w:t>
            </w:r>
            <w:r w:rsidRPr="00F156C5">
              <w:rPr>
                <w:kern w:val="2"/>
                <w:sz w:val="20"/>
                <w:szCs w:val="20"/>
                <w:lang w:val="en-US" w:eastAsia="ko-KR"/>
              </w:rPr>
              <w:t> </w:t>
            </w:r>
            <w:r w:rsidRPr="00F156C5">
              <w:rPr>
                <w:kern w:val="2"/>
                <w:sz w:val="20"/>
                <w:szCs w:val="20"/>
                <w:lang w:eastAsia="ko-KR"/>
              </w:rPr>
              <w:t>Всемирному дню борьбы со</w:t>
            </w:r>
            <w:r w:rsidRPr="00F156C5">
              <w:rPr>
                <w:kern w:val="2"/>
                <w:sz w:val="20"/>
                <w:szCs w:val="20"/>
                <w:lang w:val="en-US" w:eastAsia="ko-KR"/>
              </w:rPr>
              <w:t> </w:t>
            </w:r>
            <w:r w:rsidRPr="00F156C5">
              <w:rPr>
                <w:kern w:val="2"/>
                <w:sz w:val="20"/>
                <w:szCs w:val="20"/>
                <w:lang w:eastAsia="ko-KR"/>
              </w:rPr>
              <w:t>СПИДом</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Декабрь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Мероприятие, приуроченные к празднику «Дню пожарной охраны» (выставка техники, открытые классные часы с приглашение сотрудников пожарной охраны)</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Мероприятие, приуроченные к празднику «Дню пожарной охраны» (выставка техники, открытые классные часы с приглашение сотрудников пожарной охраны)</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Мероприятие, приуроченные к празднику «Дню пожарной охраны» (выставка техники, открытые классные часы с приглашение сотрудников пожарной охраны)</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Апрель</w:t>
            </w:r>
            <w:r w:rsidRPr="00F156C5">
              <w:rPr>
                <w:kern w:val="2"/>
                <w:sz w:val="20"/>
                <w:szCs w:val="20"/>
                <w:lang w:eastAsia="ko-KR"/>
              </w:rPr>
              <w:t xml:space="preserve">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Мероприятие, приуроченные Всемирному дню </w:t>
            </w:r>
            <w:r w:rsidRPr="00F156C5">
              <w:rPr>
                <w:kern w:val="2"/>
                <w:sz w:val="20"/>
                <w:szCs w:val="20"/>
                <w:lang w:eastAsia="ko-KR"/>
              </w:rPr>
              <w:lastRenderedPageBreak/>
              <w:t>здоровья</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Мероприятие, приуроченные Всемирному дню </w:t>
            </w:r>
            <w:r w:rsidRPr="00F156C5">
              <w:rPr>
                <w:kern w:val="2"/>
                <w:sz w:val="20"/>
                <w:szCs w:val="20"/>
                <w:lang w:eastAsia="ko-KR"/>
              </w:rPr>
              <w:lastRenderedPageBreak/>
              <w:t>здоровья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Мероприятие, приуроченные Всемирному дню </w:t>
            </w:r>
            <w:r w:rsidRPr="00F156C5">
              <w:rPr>
                <w:kern w:val="2"/>
                <w:sz w:val="20"/>
                <w:szCs w:val="20"/>
                <w:lang w:eastAsia="ko-KR"/>
              </w:rPr>
              <w:lastRenderedPageBreak/>
              <w:t>здоровья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 xml:space="preserve">Апрель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Публикация в школьную группу о проведении</w:t>
            </w:r>
          </w:p>
        </w:tc>
      </w:tr>
      <w:tr w:rsidR="00F156C5" w:rsidRPr="00F156C5" w:rsidTr="00F156C5">
        <w:tc>
          <w:tcPr>
            <w:tcW w:w="9651" w:type="dxa"/>
            <w:gridSpan w:val="7"/>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lastRenderedPageBreak/>
              <w:t>МОДУЛЬ «СОЦИАЛЬНОЕ ПАРТНЕРСТВО»</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rFonts w:eastAsia="Calibri"/>
                <w:kern w:val="2"/>
                <w:sz w:val="20"/>
                <w:szCs w:val="20"/>
                <w:lang w:eastAsia="ko-KR"/>
              </w:rPr>
              <w:t>Участие в мероприятиях, конкурсах, программах ЦДО, ДШИ, заповедника «Вишерский, УПТ (по отдельным графикам)</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rFonts w:eastAsia="Calibri"/>
                <w:kern w:val="2"/>
                <w:sz w:val="20"/>
                <w:szCs w:val="20"/>
                <w:lang w:eastAsia="ko-KR"/>
              </w:rPr>
              <w:t>Участие в мероприятиях, конкурсах, программах ЦДО, ДШИ, заповедника «Вишерский, УПТ (по отдельным графикам)</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rFonts w:eastAsia="Calibri"/>
                <w:kern w:val="2"/>
                <w:sz w:val="20"/>
                <w:szCs w:val="20"/>
                <w:lang w:eastAsia="ko-KR"/>
              </w:rPr>
              <w:t>Участие в мероприятиях, конкурсах, программах ЦДО, ДШИ, заповедника «Вишерский, УПТ (по отдельным графикам)</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p w:rsidR="00F156C5" w:rsidRPr="00F156C5" w:rsidRDefault="00F156C5" w:rsidP="00F156C5">
            <w:pPr>
              <w:widowControl w:val="0"/>
              <w:tabs>
                <w:tab w:val="num" w:pos="0"/>
              </w:tabs>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Проведение акций «Окна России», «Георгиевская лента», «Свеча памяти» в рамках Всероссийской акции, посвященной Дню Победы»</w:t>
            </w:r>
          </w:p>
        </w:tc>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Проведение акций «Окна России», «Георгиевская лента», «Свеча памяти» в рамках Всероссийской акции, посвященной Дню Победы»</w:t>
            </w:r>
          </w:p>
        </w:tc>
        <w:tc>
          <w:tcPr>
            <w:tcW w:w="1985"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Проведение акций «Окна России», «Георгиевская лента», «Свеча памяти» в рамках Всероссийской акции, посвященной Дню Победы»</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Май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Мероприятия на период работы оздоровительного лагеря (по отдельному графику)</w:t>
            </w:r>
          </w:p>
        </w:tc>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Мероприятия на период работы оздоровительного лагеря (по отдельному графику)</w:t>
            </w:r>
          </w:p>
        </w:tc>
        <w:tc>
          <w:tcPr>
            <w:tcW w:w="1985"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Мероприятия на период работы оздоровительного лагеря (по отдельному графику)</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Июнь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Профессиональные пробы</w:t>
            </w:r>
          </w:p>
        </w:tc>
        <w:tc>
          <w:tcPr>
            <w:tcW w:w="1985"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Профессиональные пробы</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По отдельному графику</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Дни открытых дверей в ССУЗах, ВУЗах</w:t>
            </w:r>
          </w:p>
        </w:tc>
        <w:tc>
          <w:tcPr>
            <w:tcW w:w="1985"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Дни открытых дверей в ССУЗах, ВУЗах</w:t>
            </w:r>
          </w:p>
        </w:tc>
        <w:tc>
          <w:tcPr>
            <w:tcW w:w="1417"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По отдельному графику</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Социальные проекты благотворительной, экологической, патриотической, трудовой направленности</w:t>
            </w:r>
          </w:p>
        </w:tc>
        <w:tc>
          <w:tcPr>
            <w:tcW w:w="1985"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Социальные проекты благотворительной, экологической, патриотической, трудовой направленности</w:t>
            </w:r>
          </w:p>
        </w:tc>
        <w:tc>
          <w:tcPr>
            <w:tcW w:w="1417"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По отдельному графику</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Экскурсии, внеурочные занятия, акции</w:t>
            </w:r>
          </w:p>
        </w:tc>
        <w:tc>
          <w:tcPr>
            <w:tcW w:w="1985"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Экскурсии, внеурочные занятия, акции</w:t>
            </w:r>
          </w:p>
        </w:tc>
        <w:tc>
          <w:tcPr>
            <w:tcW w:w="1417"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По отдельному графику</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 xml:space="preserve">Мероприятия по плану МБОУ СКШИ г. </w:t>
            </w:r>
            <w:r w:rsidRPr="00F156C5">
              <w:rPr>
                <w:rFonts w:eastAsia="Calibri"/>
                <w:kern w:val="2"/>
                <w:sz w:val="20"/>
                <w:szCs w:val="20"/>
                <w:lang w:eastAsia="ko-KR"/>
              </w:rPr>
              <w:lastRenderedPageBreak/>
              <w:t>Красновишерска , ЦППМСП г. Сооликамска</w:t>
            </w:r>
          </w:p>
        </w:tc>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lastRenderedPageBreak/>
              <w:t xml:space="preserve">Мероприятия по плану МБОУ СКШИ г. </w:t>
            </w:r>
            <w:r w:rsidRPr="00F156C5">
              <w:rPr>
                <w:rFonts w:eastAsia="Calibri"/>
                <w:kern w:val="2"/>
                <w:sz w:val="20"/>
                <w:szCs w:val="20"/>
                <w:lang w:eastAsia="ko-KR"/>
              </w:rPr>
              <w:lastRenderedPageBreak/>
              <w:t>Красновишерска , ЦППМСП г. Сооликамска</w:t>
            </w:r>
          </w:p>
        </w:tc>
        <w:tc>
          <w:tcPr>
            <w:tcW w:w="1985"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lastRenderedPageBreak/>
              <w:t xml:space="preserve">Мероприятия по плану МБОУ СКШИ г. Красновишерска , </w:t>
            </w:r>
            <w:r w:rsidRPr="00F156C5">
              <w:rPr>
                <w:rFonts w:eastAsia="Calibri"/>
                <w:kern w:val="2"/>
                <w:sz w:val="20"/>
                <w:szCs w:val="20"/>
                <w:lang w:eastAsia="ko-KR"/>
              </w:rPr>
              <w:lastRenderedPageBreak/>
              <w:t>ЦППМСП г. Сооликамска</w:t>
            </w:r>
          </w:p>
        </w:tc>
        <w:tc>
          <w:tcPr>
            <w:tcW w:w="1417"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lastRenderedPageBreak/>
              <w:t>По отдельному графику</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w:t>
            </w:r>
            <w:r w:rsidRPr="00F156C5">
              <w:rPr>
                <w:kern w:val="2"/>
                <w:sz w:val="20"/>
                <w:szCs w:val="20"/>
                <w:lang w:eastAsia="ko-KR"/>
              </w:rPr>
              <w:lastRenderedPageBreak/>
              <w:t xml:space="preserve">педагог-психолог, социальный педагог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tc>
      </w:tr>
      <w:tr w:rsidR="00F156C5" w:rsidRPr="00F156C5" w:rsidTr="00F156C5">
        <w:tc>
          <w:tcPr>
            <w:tcW w:w="9651" w:type="dxa"/>
            <w:gridSpan w:val="7"/>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b/>
                <w:kern w:val="2"/>
                <w:sz w:val="20"/>
                <w:szCs w:val="20"/>
                <w:lang w:eastAsia="ko-KR"/>
              </w:rPr>
              <w:lastRenderedPageBreak/>
              <w:t>МОДУЛЬ «ПРОФОРИЕНТАЦИЯ»</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Внеурочные занятия по</w:t>
            </w:r>
            <w:r w:rsidRPr="00F156C5">
              <w:rPr>
                <w:kern w:val="2"/>
                <w:sz w:val="20"/>
                <w:szCs w:val="20"/>
                <w:lang w:val="en-US" w:eastAsia="ko-KR"/>
              </w:rPr>
              <w:t> </w:t>
            </w:r>
            <w:r w:rsidRPr="00F156C5">
              <w:rPr>
                <w:kern w:val="2"/>
                <w:sz w:val="20"/>
                <w:szCs w:val="20"/>
                <w:lang w:eastAsia="ko-KR"/>
              </w:rPr>
              <w:t>курсу «Профориентация»</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Внеурочные занятия по</w:t>
            </w:r>
            <w:r w:rsidRPr="00F156C5">
              <w:rPr>
                <w:kern w:val="2"/>
                <w:sz w:val="20"/>
                <w:szCs w:val="20"/>
                <w:lang w:val="en-US" w:eastAsia="ko-KR"/>
              </w:rPr>
              <w:t> </w:t>
            </w:r>
            <w:r w:rsidRPr="00F156C5">
              <w:rPr>
                <w:kern w:val="2"/>
                <w:sz w:val="20"/>
                <w:szCs w:val="20"/>
                <w:lang w:eastAsia="ko-KR"/>
              </w:rPr>
              <w:t>курсу «Профориентация»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Внеурочные занятия по</w:t>
            </w:r>
            <w:r w:rsidRPr="00F156C5">
              <w:rPr>
                <w:kern w:val="2"/>
                <w:sz w:val="20"/>
                <w:szCs w:val="20"/>
                <w:lang w:val="en-US" w:eastAsia="ko-KR"/>
              </w:rPr>
              <w:t> </w:t>
            </w:r>
            <w:r w:rsidRPr="00F156C5">
              <w:rPr>
                <w:kern w:val="2"/>
                <w:sz w:val="20"/>
                <w:szCs w:val="20"/>
                <w:lang w:eastAsia="ko-KR"/>
              </w:rPr>
              <w:t>курсу «Профориентация»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В течение года</w:t>
            </w:r>
          </w:p>
          <w:p w:rsidR="00F156C5" w:rsidRPr="00F156C5" w:rsidRDefault="00F156C5" w:rsidP="00F156C5">
            <w:pPr>
              <w:widowControl w:val="0"/>
              <w:tabs>
                <w:tab w:val="num" w:pos="0"/>
              </w:tabs>
              <w:autoSpaceDE w:val="0"/>
              <w:autoSpaceDN w:val="0"/>
              <w:jc w:val="center"/>
              <w:rPr>
                <w:kern w:val="2"/>
                <w:sz w:val="20"/>
                <w:szCs w:val="20"/>
                <w:lang w:val="en-US" w:eastAsia="ko-KR"/>
              </w:rPr>
            </w:pP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Профориентационные экскурсии</w:t>
            </w:r>
          </w:p>
        </w:tc>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Объединения дополнительного образования,</w:t>
            </w:r>
            <w:r w:rsidRPr="00F156C5">
              <w:rPr>
                <w:kern w:val="2"/>
                <w:sz w:val="20"/>
                <w:szCs w:val="20"/>
                <w:lang w:eastAsia="ko-KR"/>
              </w:rPr>
              <w:t xml:space="preserve"> </w:t>
            </w:r>
            <w:r w:rsidRPr="00F156C5">
              <w:rPr>
                <w:rFonts w:eastAsia="Calibri"/>
                <w:kern w:val="2"/>
                <w:sz w:val="20"/>
                <w:szCs w:val="20"/>
                <w:lang w:eastAsia="ko-KR"/>
              </w:rPr>
              <w:t>направленные на профессиональное самоопределение обучающихся</w:t>
            </w:r>
          </w:p>
          <w:p w:rsidR="00F156C5" w:rsidRPr="00F156C5" w:rsidRDefault="00F156C5" w:rsidP="00F156C5">
            <w:pPr>
              <w:widowControl w:val="0"/>
              <w:tabs>
                <w:tab w:val="num" w:pos="0"/>
              </w:tabs>
              <w:autoSpaceDE w:val="0"/>
              <w:autoSpaceDN w:val="0"/>
              <w:jc w:val="both"/>
              <w:rPr>
                <w:kern w:val="2"/>
                <w:sz w:val="20"/>
                <w:szCs w:val="20"/>
                <w:lang w:eastAsia="ko-KR"/>
              </w:rPr>
            </w:pPr>
          </w:p>
        </w:tc>
        <w:tc>
          <w:tcPr>
            <w:tcW w:w="1985"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Объединения дополнительного образования,</w:t>
            </w:r>
            <w:r w:rsidRPr="00F156C5">
              <w:rPr>
                <w:kern w:val="2"/>
                <w:sz w:val="20"/>
                <w:szCs w:val="20"/>
                <w:lang w:eastAsia="ko-KR"/>
              </w:rPr>
              <w:t xml:space="preserve"> </w:t>
            </w:r>
            <w:r w:rsidRPr="00F156C5">
              <w:rPr>
                <w:rFonts w:eastAsia="Calibri"/>
                <w:kern w:val="2"/>
                <w:sz w:val="20"/>
                <w:szCs w:val="20"/>
                <w:lang w:eastAsia="ko-KR"/>
              </w:rPr>
              <w:t>направленные на профессиональное самоопределение обучающихся</w:t>
            </w:r>
          </w:p>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По отдельному графику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 xml:space="preserve">Профориентационные часы </w:t>
            </w:r>
          </w:p>
        </w:tc>
        <w:tc>
          <w:tcPr>
            <w:tcW w:w="1985"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 xml:space="preserve">Профориентационные часы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По отдельному графику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bCs/>
                <w:kern w:val="2"/>
                <w:sz w:val="20"/>
                <w:szCs w:val="20"/>
                <w:lang w:eastAsia="ko-KR"/>
              </w:rPr>
              <w:t>Встречи с людьми разных профессий, представителей учебных заведений.</w:t>
            </w:r>
          </w:p>
        </w:tc>
        <w:tc>
          <w:tcPr>
            <w:tcW w:w="1985"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bCs/>
                <w:kern w:val="2"/>
                <w:sz w:val="20"/>
                <w:szCs w:val="20"/>
                <w:lang w:eastAsia="ko-KR"/>
              </w:rPr>
              <w:t>Встречи с людьми разных профессий, представителей учебных заведений.</w:t>
            </w:r>
          </w:p>
        </w:tc>
        <w:tc>
          <w:tcPr>
            <w:tcW w:w="1417"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 xml:space="preserve">По отдельному графику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bCs/>
                <w:kern w:val="2"/>
                <w:sz w:val="20"/>
                <w:szCs w:val="20"/>
                <w:lang w:eastAsia="ko-KR"/>
              </w:rPr>
            </w:pPr>
            <w:r w:rsidRPr="00F156C5">
              <w:rPr>
                <w:bCs/>
                <w:kern w:val="2"/>
                <w:sz w:val="20"/>
                <w:szCs w:val="20"/>
                <w:lang w:eastAsia="ko-KR"/>
              </w:rPr>
              <w:t>Экскурсии на предприятия и организации поселка</w:t>
            </w:r>
          </w:p>
        </w:tc>
        <w:tc>
          <w:tcPr>
            <w:tcW w:w="1985" w:type="dxa"/>
          </w:tcPr>
          <w:p w:rsidR="00F156C5" w:rsidRPr="00F156C5" w:rsidRDefault="00F156C5" w:rsidP="00F156C5">
            <w:pPr>
              <w:widowControl w:val="0"/>
              <w:tabs>
                <w:tab w:val="num" w:pos="0"/>
              </w:tabs>
              <w:autoSpaceDE w:val="0"/>
              <w:autoSpaceDN w:val="0"/>
              <w:jc w:val="both"/>
              <w:rPr>
                <w:bCs/>
                <w:kern w:val="2"/>
                <w:sz w:val="20"/>
                <w:szCs w:val="20"/>
                <w:lang w:eastAsia="ko-KR"/>
              </w:rPr>
            </w:pPr>
            <w:r w:rsidRPr="00F156C5">
              <w:rPr>
                <w:bCs/>
                <w:kern w:val="2"/>
                <w:sz w:val="20"/>
                <w:szCs w:val="20"/>
                <w:lang w:eastAsia="ko-KR"/>
              </w:rPr>
              <w:t>Экскурсии на предприятия и организации поселка</w:t>
            </w:r>
          </w:p>
        </w:tc>
        <w:tc>
          <w:tcPr>
            <w:tcW w:w="1417"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 xml:space="preserve">По отдельному графику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Участие в работе всероссийских профориентационных проектов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тестирование на </w:t>
            </w:r>
            <w:r w:rsidRPr="00F156C5">
              <w:rPr>
                <w:kern w:val="2"/>
                <w:sz w:val="20"/>
                <w:szCs w:val="20"/>
                <w:lang w:eastAsia="ko-KR"/>
              </w:rPr>
              <w:lastRenderedPageBreak/>
              <w:t>платформе проекта «Билет в будущее», Всероссийские открытые уроки на порале «ПроеКТОриЯ»)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Участие в работе всероссийских профориентационных проектов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тестирование на платформе проекта «Билет в будущее», </w:t>
            </w:r>
            <w:r w:rsidRPr="00F156C5">
              <w:rPr>
                <w:kern w:val="2"/>
                <w:sz w:val="20"/>
                <w:szCs w:val="20"/>
                <w:lang w:eastAsia="ko-KR"/>
              </w:rPr>
              <w:lastRenderedPageBreak/>
              <w:t>Всероссийские открытые уроки на порале «ПроеКТОриЯ»)</w:t>
            </w:r>
          </w:p>
        </w:tc>
        <w:tc>
          <w:tcPr>
            <w:tcW w:w="1417"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lastRenderedPageBreak/>
              <w:t xml:space="preserve">По отдельному графику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bCs/>
                <w:kern w:val="2"/>
                <w:sz w:val="20"/>
                <w:szCs w:val="20"/>
                <w:lang w:eastAsia="ko-KR"/>
              </w:rPr>
            </w:pPr>
            <w:r w:rsidRPr="00F156C5">
              <w:rPr>
                <w:bCs/>
                <w:kern w:val="2"/>
                <w:sz w:val="20"/>
                <w:szCs w:val="20"/>
                <w:lang w:eastAsia="ko-KR"/>
              </w:rPr>
              <w:t>Посещение дней открытых дверей</w:t>
            </w:r>
            <w:r w:rsidRPr="00F156C5">
              <w:rPr>
                <w:kern w:val="2"/>
                <w:sz w:val="20"/>
                <w:szCs w:val="20"/>
                <w:lang w:eastAsia="ko-KR"/>
              </w:rPr>
              <w:t xml:space="preserve"> в ССУЗах, ВУЗах</w:t>
            </w:r>
          </w:p>
        </w:tc>
        <w:tc>
          <w:tcPr>
            <w:tcW w:w="1985" w:type="dxa"/>
          </w:tcPr>
          <w:p w:rsidR="00F156C5" w:rsidRPr="00F156C5" w:rsidRDefault="00F156C5" w:rsidP="00F156C5">
            <w:pPr>
              <w:widowControl w:val="0"/>
              <w:tabs>
                <w:tab w:val="num" w:pos="0"/>
              </w:tabs>
              <w:autoSpaceDE w:val="0"/>
              <w:autoSpaceDN w:val="0"/>
              <w:jc w:val="both"/>
              <w:rPr>
                <w:bCs/>
                <w:kern w:val="2"/>
                <w:sz w:val="20"/>
                <w:szCs w:val="20"/>
                <w:lang w:eastAsia="ko-KR"/>
              </w:rPr>
            </w:pPr>
            <w:r w:rsidRPr="00F156C5">
              <w:rPr>
                <w:bCs/>
                <w:kern w:val="2"/>
                <w:sz w:val="20"/>
                <w:szCs w:val="20"/>
                <w:lang w:eastAsia="ko-KR"/>
              </w:rPr>
              <w:t>Посещение дней открытых дверей</w:t>
            </w:r>
            <w:r w:rsidRPr="00F156C5">
              <w:rPr>
                <w:kern w:val="2"/>
                <w:sz w:val="20"/>
                <w:szCs w:val="20"/>
                <w:lang w:eastAsia="ko-KR"/>
              </w:rPr>
              <w:t xml:space="preserve"> в ССУЗах, ВУЗах</w:t>
            </w:r>
          </w:p>
        </w:tc>
        <w:tc>
          <w:tcPr>
            <w:tcW w:w="1417"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 xml:space="preserve">По отдельному графику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bCs/>
                <w:kern w:val="2"/>
                <w:sz w:val="20"/>
                <w:szCs w:val="20"/>
                <w:lang w:eastAsia="ko-KR"/>
              </w:rPr>
            </w:pPr>
            <w:r w:rsidRPr="00F156C5">
              <w:rPr>
                <w:bCs/>
                <w:kern w:val="2"/>
                <w:sz w:val="20"/>
                <w:szCs w:val="20"/>
                <w:lang w:eastAsia="ko-KR"/>
              </w:rPr>
              <w:t>Индивидуальные консультации психолога для школьников и их родителей</w:t>
            </w:r>
          </w:p>
        </w:tc>
        <w:tc>
          <w:tcPr>
            <w:tcW w:w="1985" w:type="dxa"/>
          </w:tcPr>
          <w:p w:rsidR="00F156C5" w:rsidRPr="00F156C5" w:rsidRDefault="00F156C5" w:rsidP="00F156C5">
            <w:pPr>
              <w:widowControl w:val="0"/>
              <w:tabs>
                <w:tab w:val="num" w:pos="0"/>
              </w:tabs>
              <w:autoSpaceDE w:val="0"/>
              <w:autoSpaceDN w:val="0"/>
              <w:jc w:val="both"/>
              <w:rPr>
                <w:bCs/>
                <w:kern w:val="2"/>
                <w:sz w:val="20"/>
                <w:szCs w:val="20"/>
                <w:lang w:eastAsia="ko-KR"/>
              </w:rPr>
            </w:pPr>
            <w:r w:rsidRPr="00F156C5">
              <w:rPr>
                <w:bCs/>
                <w:kern w:val="2"/>
                <w:sz w:val="20"/>
                <w:szCs w:val="20"/>
                <w:lang w:eastAsia="ko-KR"/>
              </w:rPr>
              <w:t>Индивидуальные консультации психолога для школьников и их родителей</w:t>
            </w:r>
          </w:p>
        </w:tc>
        <w:tc>
          <w:tcPr>
            <w:tcW w:w="1417"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 xml:space="preserve">По отдельному графику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Заместитель директора по ВР, педагог-организатор, классные руководители , педагог-психолог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center"/>
              <w:rPr>
                <w:color w:val="000000" w:themeColor="text1"/>
                <w:kern w:val="2"/>
                <w:sz w:val="20"/>
                <w:szCs w:val="20"/>
                <w:lang w:eastAsia="ko-KR"/>
              </w:rPr>
            </w:pPr>
            <w:r w:rsidRPr="00F156C5">
              <w:rPr>
                <w:color w:val="000000" w:themeColor="text1"/>
                <w:kern w:val="2"/>
                <w:sz w:val="20"/>
                <w:szCs w:val="20"/>
                <w:lang w:eastAsia="ko-KR"/>
              </w:rPr>
              <w:t>Профориентационная неделя неделя. Квест «Лидеры будущих изменений»</w:t>
            </w:r>
          </w:p>
        </w:tc>
        <w:tc>
          <w:tcPr>
            <w:tcW w:w="1985" w:type="dxa"/>
          </w:tcPr>
          <w:p w:rsidR="00F156C5" w:rsidRPr="00F156C5" w:rsidRDefault="00F156C5" w:rsidP="00F156C5">
            <w:pPr>
              <w:widowControl w:val="0"/>
              <w:tabs>
                <w:tab w:val="num" w:pos="0"/>
              </w:tabs>
              <w:autoSpaceDE w:val="0"/>
              <w:autoSpaceDN w:val="0"/>
              <w:jc w:val="center"/>
              <w:rPr>
                <w:color w:val="000000" w:themeColor="text1"/>
                <w:kern w:val="2"/>
                <w:sz w:val="20"/>
                <w:szCs w:val="20"/>
                <w:lang w:eastAsia="ko-KR"/>
              </w:rPr>
            </w:pPr>
            <w:r w:rsidRPr="00F156C5">
              <w:rPr>
                <w:color w:val="000000" w:themeColor="text1"/>
                <w:kern w:val="2"/>
                <w:sz w:val="20"/>
                <w:szCs w:val="20"/>
                <w:lang w:eastAsia="ko-KR"/>
              </w:rPr>
              <w:t>Профориентационная неделя. Квест «Лидеры будущих изменений»</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Апрель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c>
          <w:tcPr>
            <w:tcW w:w="8364" w:type="dxa"/>
            <w:gridSpan w:val="5"/>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b/>
                <w:kern w:val="2"/>
                <w:sz w:val="20"/>
                <w:szCs w:val="20"/>
                <w:lang w:val="en-US" w:eastAsia="ko-KR"/>
              </w:rPr>
              <w:t>МОДУЛЬ «</w:t>
            </w:r>
            <w:r w:rsidRPr="00F156C5">
              <w:rPr>
                <w:b/>
                <w:kern w:val="2"/>
                <w:sz w:val="20"/>
                <w:szCs w:val="20"/>
                <w:lang w:eastAsia="ko-KR"/>
              </w:rPr>
              <w:t>ДЕТСКИ ОБЩЕСВЕННЫЕ ОБЪЕДИНЕНИЯ</w:t>
            </w:r>
            <w:r w:rsidRPr="00F156C5">
              <w:rPr>
                <w:b/>
                <w:kern w:val="2"/>
                <w:sz w:val="20"/>
                <w:szCs w:val="20"/>
                <w:lang w:val="en-US" w:eastAsia="ko-KR"/>
              </w:rPr>
              <w:t>»</w:t>
            </w:r>
          </w:p>
        </w:tc>
        <w:tc>
          <w:tcPr>
            <w:tcW w:w="1287" w:type="dxa"/>
            <w:gridSpan w:val="2"/>
          </w:tcPr>
          <w:p w:rsidR="00F156C5" w:rsidRPr="00F156C5" w:rsidRDefault="00F156C5" w:rsidP="00F156C5">
            <w:pPr>
              <w:widowControl w:val="0"/>
              <w:tabs>
                <w:tab w:val="num" w:pos="0"/>
              </w:tabs>
              <w:autoSpaceDE w:val="0"/>
              <w:autoSpaceDN w:val="0"/>
              <w:jc w:val="center"/>
              <w:rPr>
                <w:b/>
                <w:kern w:val="2"/>
                <w:sz w:val="20"/>
                <w:szCs w:val="20"/>
                <w:lang w:val="en-US"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Вступление обучающихся в объединение РДДМ «Движение первых» (первичное отделение)</w:t>
            </w:r>
          </w:p>
        </w:tc>
        <w:tc>
          <w:tcPr>
            <w:tcW w:w="1843"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Вступление обучающихся в объединение РДДМ «Движение первых» (первичное отделение)</w:t>
            </w:r>
          </w:p>
        </w:tc>
        <w:tc>
          <w:tcPr>
            <w:tcW w:w="1985"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Вступление обучающихся в объединение РДДМ «Движение первых» (первичное отделение)</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Советник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Заседания первичного отделения РДДМ «Движение первых»</w:t>
            </w:r>
          </w:p>
        </w:tc>
        <w:tc>
          <w:tcPr>
            <w:tcW w:w="1985"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Заседания первичного отделения РДДМ «Движение первых»</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Еженедельно </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Советник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заседания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 xml:space="preserve">Дни единых действий: </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-участие во Всероссийской акции, посвященной Дню знаний (1.09),</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 участие во Всероссийской акции, посвященной Дню туризма (27.09),</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 xml:space="preserve">- участие во Всероссийской акции, посвященной Дню </w:t>
            </w:r>
            <w:r w:rsidRPr="00F156C5">
              <w:rPr>
                <w:rFonts w:eastAsia="№Е"/>
                <w:kern w:val="2"/>
                <w:sz w:val="20"/>
                <w:szCs w:val="20"/>
              </w:rPr>
              <w:lastRenderedPageBreak/>
              <w:t>учителя (05.10),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 участие во Всероссийской акции, посвященной Дню народного единства (4.11)</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участие во Всероссийской акции, посвященной Дню матери (24.11),</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Дню Героев Отечества (9.12),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-участие во Всероссийской акции, посвященной Дню Конституции РФ (12.12),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kern w:val="2"/>
                <w:sz w:val="20"/>
                <w:szCs w:val="20"/>
                <w:lang w:eastAsia="ko-KR"/>
              </w:rPr>
              <w:t>-</w:t>
            </w:r>
            <w:r w:rsidRPr="00F156C5">
              <w:rPr>
                <w:rFonts w:eastAsia="№Е"/>
                <w:kern w:val="2"/>
                <w:sz w:val="20"/>
                <w:szCs w:val="20"/>
              </w:rPr>
              <w:t xml:space="preserve"> участие во Всероссийской акции «Подари книгу» в Международный день книгодарения (14.02),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Дню защитника Отечества (23.02),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Международному женскому дню (08.03),</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-участие во Всероссийской акции, посвященной Дню счастья (20.03),</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kern w:val="2"/>
                <w:sz w:val="20"/>
                <w:szCs w:val="20"/>
                <w:lang w:eastAsia="ko-KR"/>
              </w:rPr>
              <w:t>-</w:t>
            </w:r>
            <w:r w:rsidRPr="00F156C5">
              <w:rPr>
                <w:rFonts w:eastAsia="№Е"/>
                <w:kern w:val="2"/>
                <w:sz w:val="20"/>
                <w:szCs w:val="20"/>
              </w:rPr>
              <w:t xml:space="preserve"> участие во Всероссийской акции, посвященной Дню смеха (01.04),</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Дню Победы (09.05),</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rFonts w:eastAsia="№Е"/>
                <w:kern w:val="2"/>
                <w:sz w:val="20"/>
                <w:szCs w:val="20"/>
              </w:rPr>
              <w:t xml:space="preserve">- мероприятия, посвященное Дню детских </w:t>
            </w:r>
            <w:r w:rsidRPr="00F156C5">
              <w:rPr>
                <w:rFonts w:eastAsia="№Е"/>
                <w:kern w:val="2"/>
                <w:sz w:val="20"/>
                <w:szCs w:val="20"/>
              </w:rPr>
              <w:lastRenderedPageBreak/>
              <w:t>общественных организаций России (19.05)</w:t>
            </w:r>
          </w:p>
        </w:tc>
        <w:tc>
          <w:tcPr>
            <w:tcW w:w="1843"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lastRenderedPageBreak/>
              <w:t xml:space="preserve">Дни единых действий: </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-участие во Всероссийской акции, посвященной Дню знаний (1.09),</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 участие во Всероссийской акции, посвященной Дню туризма (27.09),</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 xml:space="preserve">- участие во Всероссийской акции, посвященной Дню </w:t>
            </w:r>
            <w:r w:rsidRPr="00F156C5">
              <w:rPr>
                <w:rFonts w:eastAsia="№Е"/>
                <w:kern w:val="2"/>
                <w:sz w:val="20"/>
                <w:szCs w:val="20"/>
              </w:rPr>
              <w:lastRenderedPageBreak/>
              <w:t>учителя (05.10),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 участие во Всероссийской акции, посвященной Дню народного единства (4.11)</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участие во Всероссийской акции, посвященной Дню матери (24.11),</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Дню Героев Отечества (9.12),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-участие во Всероссийской акции, посвященной Дню Конституции РФ (12.12),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kern w:val="2"/>
                <w:sz w:val="20"/>
                <w:szCs w:val="20"/>
                <w:lang w:eastAsia="ko-KR"/>
              </w:rPr>
              <w:t>-</w:t>
            </w:r>
            <w:r w:rsidRPr="00F156C5">
              <w:rPr>
                <w:rFonts w:eastAsia="№Е"/>
                <w:kern w:val="2"/>
                <w:sz w:val="20"/>
                <w:szCs w:val="20"/>
              </w:rPr>
              <w:t xml:space="preserve"> участие во Всероссийской акции «Подари книгу» в Международный день книгодарения (14.02),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Дню защитника Отечества (23.02),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Международному женскому дню (08.03),</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-участие во Всероссийской акции, посвященной Дню счастья (20.03),</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kern w:val="2"/>
                <w:sz w:val="20"/>
                <w:szCs w:val="20"/>
                <w:lang w:eastAsia="ko-KR"/>
              </w:rPr>
              <w:t>-</w:t>
            </w:r>
            <w:r w:rsidRPr="00F156C5">
              <w:rPr>
                <w:rFonts w:eastAsia="№Е"/>
                <w:kern w:val="2"/>
                <w:sz w:val="20"/>
                <w:szCs w:val="20"/>
              </w:rPr>
              <w:t xml:space="preserve"> участие во Всероссийской акции, посвященной Дню смеха (01.04),</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Дню Победы (09.05),</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rFonts w:eastAsia="№Е"/>
                <w:kern w:val="2"/>
                <w:sz w:val="20"/>
                <w:szCs w:val="20"/>
              </w:rPr>
              <w:t xml:space="preserve">- мероприятия, посвященное Дню детских </w:t>
            </w:r>
            <w:r w:rsidRPr="00F156C5">
              <w:rPr>
                <w:rFonts w:eastAsia="№Е"/>
                <w:kern w:val="2"/>
                <w:sz w:val="20"/>
                <w:szCs w:val="20"/>
              </w:rPr>
              <w:lastRenderedPageBreak/>
              <w:t>общественных организаций России (18.05)</w:t>
            </w:r>
          </w:p>
        </w:tc>
        <w:tc>
          <w:tcPr>
            <w:tcW w:w="1985"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lastRenderedPageBreak/>
              <w:t xml:space="preserve">Дни единых действий: </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-участие во Всероссийской акции, посвященной Дню знаний (1.09),</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 участие во Всероссийской акции, посвященной Дню туризма (27.09),</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 участие во Всероссийской акции, посвященной Дню учителя (05.10),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lastRenderedPageBreak/>
              <w:t>- участие во Всероссийской акции, посвященной Дню народного единства (4.11)</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участие во Всероссийской акции, посвященной Дню матери (24.11),</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Дню Героев Отечества (9.12),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-участие во Всероссийской акции, посвященной Дню Конституции РФ (12.12),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kern w:val="2"/>
                <w:sz w:val="20"/>
                <w:szCs w:val="20"/>
                <w:lang w:eastAsia="ko-KR"/>
              </w:rPr>
              <w:t>-</w:t>
            </w:r>
            <w:r w:rsidRPr="00F156C5">
              <w:rPr>
                <w:rFonts w:eastAsia="№Е"/>
                <w:kern w:val="2"/>
                <w:sz w:val="20"/>
                <w:szCs w:val="20"/>
              </w:rPr>
              <w:t xml:space="preserve"> участие во Всероссийской акции «Подари книгу» в Международный день книгодарения (14.02),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Дню защитника Отечества (23.02),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Международному женскому дню (08.03),</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-участие во Всероссийской акции, посвященной Дню счастья (20.03),</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kern w:val="2"/>
                <w:sz w:val="20"/>
                <w:szCs w:val="20"/>
                <w:lang w:eastAsia="ko-KR"/>
              </w:rPr>
              <w:t>-</w:t>
            </w:r>
            <w:r w:rsidRPr="00F156C5">
              <w:rPr>
                <w:rFonts w:eastAsia="№Е"/>
                <w:kern w:val="2"/>
                <w:sz w:val="20"/>
                <w:szCs w:val="20"/>
              </w:rPr>
              <w:t xml:space="preserve"> участие во Всероссийской акции, посвященной Дню смеха (01.04),</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Дню Победы (09.05),</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rFonts w:eastAsia="№Е"/>
                <w:kern w:val="2"/>
                <w:sz w:val="20"/>
                <w:szCs w:val="20"/>
              </w:rPr>
              <w:t>- мероприятия, посвященное Дню детских общественных организаций России (18.05)</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 xml:space="preserve">По отдельному плану </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Советник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lastRenderedPageBreak/>
              <w:t>Фото- и видеоотчеты об акциях и поездках</w:t>
            </w:r>
          </w:p>
        </w:tc>
        <w:tc>
          <w:tcPr>
            <w:tcW w:w="1843" w:type="dxa"/>
          </w:tcPr>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Фото- и видеоотчеты об акциях и поездках</w:t>
            </w:r>
          </w:p>
        </w:tc>
        <w:tc>
          <w:tcPr>
            <w:tcW w:w="1985" w:type="dxa"/>
          </w:tcPr>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Фото- и видеоотчеты об акциях и поездках</w:t>
            </w:r>
          </w:p>
        </w:tc>
        <w:tc>
          <w:tcPr>
            <w:tcW w:w="1417"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По мере  проведения </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Советник по ВР</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kern w:val="2"/>
                <w:sz w:val="20"/>
                <w:szCs w:val="20"/>
                <w:lang w:eastAsia="ko-KR"/>
              </w:rPr>
              <w:t>Оформление информационного стенда «Добровольцы и волонтеры»</w:t>
            </w:r>
          </w:p>
        </w:tc>
        <w:tc>
          <w:tcPr>
            <w:tcW w:w="1843"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kern w:val="2"/>
                <w:sz w:val="20"/>
                <w:szCs w:val="20"/>
                <w:lang w:eastAsia="ko-KR"/>
              </w:rPr>
              <w:t>Оформление информационного стенда «Добровольцы и волонтеры»</w:t>
            </w:r>
          </w:p>
        </w:tc>
        <w:tc>
          <w:tcPr>
            <w:tcW w:w="1985"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kern w:val="2"/>
                <w:sz w:val="20"/>
                <w:szCs w:val="20"/>
                <w:lang w:eastAsia="ko-KR"/>
              </w:rPr>
              <w:t>Оформление информационного стенда «Добровольцы и волонтеры»</w:t>
            </w:r>
          </w:p>
        </w:tc>
        <w:tc>
          <w:tcPr>
            <w:tcW w:w="1417"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Смена экспозиции один раз в месяц</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Советник по ВР</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Информационный стенд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xml:space="preserve">Участие в мероприятиях, конкурсах различного уровня </w:t>
            </w:r>
          </w:p>
        </w:tc>
        <w:tc>
          <w:tcPr>
            <w:tcW w:w="1843"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Участие в мероприятиях, конкурсах различного уровня </w:t>
            </w:r>
          </w:p>
        </w:tc>
        <w:tc>
          <w:tcPr>
            <w:tcW w:w="1985"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Участие в мероприятиях, конкурсах различного уровня </w:t>
            </w:r>
          </w:p>
        </w:tc>
        <w:tc>
          <w:tcPr>
            <w:tcW w:w="1417"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По отдельному графику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Советник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p>
        </w:tc>
        <w:tc>
          <w:tcPr>
            <w:tcW w:w="1843"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 xml:space="preserve">Мероприятия для обучающихся отрядов «Юнармия» </w:t>
            </w:r>
            <w:r w:rsidRPr="00F156C5">
              <w:rPr>
                <w:rFonts w:eastAsia="Calibri"/>
                <w:kern w:val="2"/>
                <w:sz w:val="20"/>
                <w:szCs w:val="20"/>
                <w:lang w:eastAsia="ko-KR"/>
              </w:rPr>
              <w:t>(по отдельному графику)</w:t>
            </w:r>
          </w:p>
        </w:tc>
        <w:tc>
          <w:tcPr>
            <w:tcW w:w="1985"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Ответственные за работу отрядов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Реализация программы «Орлята России» (1-4 кл.)</w:t>
            </w:r>
          </w:p>
        </w:tc>
        <w:tc>
          <w:tcPr>
            <w:tcW w:w="1843"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Реализация программы «Я-ты-он-она-вместе целая страна» (5-е кл)</w:t>
            </w:r>
          </w:p>
        </w:tc>
        <w:tc>
          <w:tcPr>
            <w:tcW w:w="1985"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Ответственные за работу отрядов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 xml:space="preserve">Участие в событиях Движения Первых: </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w:t>
            </w:r>
            <w:r w:rsidRPr="00F156C5">
              <w:rPr>
                <w:kern w:val="2"/>
                <w:sz w:val="20"/>
                <w:szCs w:val="20"/>
                <w:lang w:eastAsia="ko-KR"/>
              </w:rPr>
              <w:t xml:space="preserve"> День солидарности в борьбе с терроризмом (3.09),</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Байкала (10.09),</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Всемирный день туризма (27.09),</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пожилых людей в России (1.10),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отца (15.10),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Международный день библиотек (25.10),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бабушек и дедушек (28.10),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матери (24.11),</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kern w:val="2"/>
                <w:sz w:val="20"/>
                <w:szCs w:val="20"/>
                <w:lang w:eastAsia="ko-KR"/>
              </w:rPr>
              <w:t xml:space="preserve">- Международный день бардовской песни (22.12), </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w:t>
            </w:r>
            <w:r w:rsidRPr="00F156C5">
              <w:rPr>
                <w:kern w:val="2"/>
                <w:sz w:val="20"/>
                <w:szCs w:val="20"/>
                <w:lang w:eastAsia="ko-KR"/>
              </w:rPr>
              <w:t>Международный день «Спасибо» (11.01),</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lastRenderedPageBreak/>
              <w:t>-День детских изобретений (17.01),</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-День первооткрывателя (529.01),</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w:t>
            </w:r>
            <w:r w:rsidRPr="00F156C5">
              <w:rPr>
                <w:kern w:val="2"/>
                <w:sz w:val="20"/>
                <w:szCs w:val="20"/>
                <w:lang w:eastAsia="ko-KR"/>
              </w:rPr>
              <w:t>День памяти юного героя-антифашиста (8.02),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-Международный день книгодарения (14.02),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здорового образа жизни (15.02),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-Международный день родного языка (241.02),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добрых дел (15.03),</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-Всемирный день театра (27.03),</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больших перемен (28.03),</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-Всемирный день здоровья (07.04),</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братьев и сестер (10.04),</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путешествий налегке (15.04),</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kern w:val="2"/>
                <w:sz w:val="20"/>
                <w:szCs w:val="20"/>
                <w:lang w:eastAsia="ko-KR"/>
              </w:rPr>
              <w:t>- День детских общественных организаций (19.05)</w:t>
            </w:r>
          </w:p>
        </w:tc>
        <w:tc>
          <w:tcPr>
            <w:tcW w:w="1843"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lastRenderedPageBreak/>
              <w:t xml:space="preserve">Участие в событиях Движения Первых: </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w:t>
            </w:r>
            <w:r w:rsidRPr="00F156C5">
              <w:rPr>
                <w:kern w:val="2"/>
                <w:sz w:val="20"/>
                <w:szCs w:val="20"/>
                <w:lang w:eastAsia="ko-KR"/>
              </w:rPr>
              <w:t xml:space="preserve"> День солидарности в борьбе с терроризмом (3.09),</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Байкала (10.09),</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Всемирный день туризма (27.09),</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пожилых людей в России (1.10),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отца (15.10),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Международный день библиотек (25.10),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бабушек и дедушек (28.10),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матери (24.11),</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kern w:val="2"/>
                <w:sz w:val="20"/>
                <w:szCs w:val="20"/>
                <w:lang w:eastAsia="ko-KR"/>
              </w:rPr>
              <w:t xml:space="preserve">- Международный день бардовской песни (22.12), </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w:t>
            </w:r>
            <w:r w:rsidRPr="00F156C5">
              <w:rPr>
                <w:kern w:val="2"/>
                <w:sz w:val="20"/>
                <w:szCs w:val="20"/>
                <w:lang w:eastAsia="ko-KR"/>
              </w:rPr>
              <w:t>Международный день «Спасибо» (11.01),</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lastRenderedPageBreak/>
              <w:t>-День детских изобретений (17.01),</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-День первооткрывателя (529.01),</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w:t>
            </w:r>
            <w:r w:rsidRPr="00F156C5">
              <w:rPr>
                <w:kern w:val="2"/>
                <w:sz w:val="20"/>
                <w:szCs w:val="20"/>
                <w:lang w:eastAsia="ko-KR"/>
              </w:rPr>
              <w:t>День памяти юного героя-антифашиста (8.02),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-Международный день книгодарения (14.02),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здорового образа жизни (15.02),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-Международный день родного языка (241.02),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добрых дел (15.03),</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-Всемирный день театра (27.03),</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больших перемен (28.03),</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-Всемирный день здоровья (07.04),</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братьев и сестер (10.04),</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путешествий налегке (15.04),</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kern w:val="2"/>
                <w:sz w:val="20"/>
                <w:szCs w:val="20"/>
                <w:lang w:eastAsia="ko-KR"/>
              </w:rPr>
              <w:t>- День детских общественных организаций (19.05)</w:t>
            </w:r>
          </w:p>
        </w:tc>
        <w:tc>
          <w:tcPr>
            <w:tcW w:w="1985"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lastRenderedPageBreak/>
              <w:t xml:space="preserve">      Участие в событиях Движения Первых: </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w:t>
            </w:r>
            <w:r w:rsidRPr="00F156C5">
              <w:rPr>
                <w:kern w:val="2"/>
                <w:sz w:val="20"/>
                <w:szCs w:val="20"/>
                <w:lang w:eastAsia="ko-KR"/>
              </w:rPr>
              <w:t xml:space="preserve"> День солидарности в борьбе с терроризмом (3.09),</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Байкала (10.09),</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Всемирный день туризма (27.09),</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пожилых людей в России (1.10),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отца (15.10),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Международный день библиотек (25.10),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бабушек и дедушек (28.10),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матери (24.11),</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kern w:val="2"/>
                <w:sz w:val="20"/>
                <w:szCs w:val="20"/>
                <w:lang w:eastAsia="ko-KR"/>
              </w:rPr>
              <w:t xml:space="preserve">- Международный день бардовской песни (22.12), </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w:t>
            </w:r>
            <w:r w:rsidRPr="00F156C5">
              <w:rPr>
                <w:kern w:val="2"/>
                <w:sz w:val="20"/>
                <w:szCs w:val="20"/>
                <w:lang w:eastAsia="ko-KR"/>
              </w:rPr>
              <w:t>Международный день «Спасибо» (11.01),</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детских изобретений (17.01),</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lastRenderedPageBreak/>
              <w:t>-День первооткрывателя (529.01),</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w:t>
            </w:r>
            <w:r w:rsidRPr="00F156C5">
              <w:rPr>
                <w:kern w:val="2"/>
                <w:sz w:val="20"/>
                <w:szCs w:val="20"/>
                <w:lang w:eastAsia="ko-KR"/>
              </w:rPr>
              <w:t>День памяти юного героя-антифашиста (8.02),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-Международный день книгодарения (14.02),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здорового образа жизни (15.02),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-Международный день родного языка (241.02),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добрых дел (15.03),</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-Всемирный день театра (27.03),</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больших перемен (28.03),</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-Всемирный день здоровья (07.04),</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братьев и сестер (10.04),</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путешествий налегке (15.04),</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kern w:val="2"/>
                <w:sz w:val="20"/>
                <w:szCs w:val="20"/>
                <w:lang w:eastAsia="ko-KR"/>
              </w:rPr>
              <w:t>- День детских общественных организаций (19.05)</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 xml:space="preserve">По отдельному плану </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Советник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c>
          <w:tcPr>
            <w:tcW w:w="8364" w:type="dxa"/>
            <w:gridSpan w:val="5"/>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b/>
                <w:kern w:val="2"/>
                <w:sz w:val="20"/>
                <w:szCs w:val="20"/>
                <w:lang w:eastAsia="ko-KR"/>
              </w:rPr>
              <w:lastRenderedPageBreak/>
              <w:t>МОДУЛЬ «ДОПОЛНИТЕЛНЬОЕ ОБРАЗОВАНИЕ»</w:t>
            </w:r>
          </w:p>
        </w:tc>
        <w:tc>
          <w:tcPr>
            <w:tcW w:w="1287" w:type="dxa"/>
            <w:gridSpan w:val="2"/>
          </w:tcPr>
          <w:p w:rsidR="00F156C5" w:rsidRPr="00F156C5" w:rsidRDefault="00F156C5" w:rsidP="00F156C5">
            <w:pPr>
              <w:widowControl w:val="0"/>
              <w:tabs>
                <w:tab w:val="num" w:pos="0"/>
              </w:tabs>
              <w:autoSpaceDE w:val="0"/>
              <w:autoSpaceDN w:val="0"/>
              <w:jc w:val="center"/>
              <w:rPr>
                <w:b/>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Реализация программ дополнительного образования </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Реализация программ дополнительного образования </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Реализация программ дополнительного образования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Руководитель Центра «Точка роста», педагог-организатор, учителя,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Реализация внеурочных, воспитательных, социально-культурных мероприятий Центра </w:t>
            </w:r>
            <w:r w:rsidRPr="00F156C5">
              <w:rPr>
                <w:rFonts w:eastAsia="Calibri"/>
                <w:kern w:val="2"/>
                <w:sz w:val="20"/>
                <w:szCs w:val="20"/>
                <w:lang w:eastAsia="ko-KR"/>
              </w:rPr>
              <w:t>(по отдельному графику)</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Реализация внеурочных, воспитательных, социально-культурных мероприятий Центра </w:t>
            </w:r>
            <w:r w:rsidRPr="00F156C5">
              <w:rPr>
                <w:rFonts w:eastAsia="Calibri"/>
                <w:kern w:val="2"/>
                <w:sz w:val="20"/>
                <w:szCs w:val="20"/>
                <w:lang w:eastAsia="ko-KR"/>
              </w:rPr>
              <w:t>(по отдельному графику)</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Реализация внеурочных, воспитательных, социально-культурных мероприятий Центра </w:t>
            </w:r>
            <w:r w:rsidRPr="00F156C5">
              <w:rPr>
                <w:rFonts w:eastAsia="Calibri"/>
                <w:kern w:val="2"/>
                <w:sz w:val="20"/>
                <w:szCs w:val="20"/>
                <w:lang w:eastAsia="ko-KR"/>
              </w:rPr>
              <w:t>(по отдельному графику)</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руководитель Центра «Точка роста», учителя,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c>
          <w:tcPr>
            <w:tcW w:w="8364" w:type="dxa"/>
            <w:gridSpan w:val="5"/>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b/>
                <w:kern w:val="2"/>
                <w:sz w:val="20"/>
                <w:szCs w:val="20"/>
                <w:lang w:eastAsia="ko-KR"/>
              </w:rPr>
              <w:t>МОДУЛЬ «ШКОЛЬНЫЕ МЕДИА»</w:t>
            </w:r>
          </w:p>
        </w:tc>
        <w:tc>
          <w:tcPr>
            <w:tcW w:w="1287" w:type="dxa"/>
            <w:gridSpan w:val="2"/>
          </w:tcPr>
          <w:p w:rsidR="00F156C5" w:rsidRPr="00F156C5" w:rsidRDefault="00F156C5" w:rsidP="00F156C5">
            <w:pPr>
              <w:widowControl w:val="0"/>
              <w:tabs>
                <w:tab w:val="num" w:pos="0"/>
              </w:tabs>
              <w:autoSpaceDE w:val="0"/>
              <w:autoSpaceDN w:val="0"/>
              <w:jc w:val="both"/>
              <w:rPr>
                <w:b/>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Библиотечные уроки. Ознакомительная экскурсия</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Библиотечные уроки. Ознакомительная экскурсия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Библиотечные уроки. Ознакомительная экскурсия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14 – 21.09</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Библиотекарь,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Публикация в школьную </w:t>
            </w:r>
            <w:r w:rsidRPr="00F156C5">
              <w:rPr>
                <w:kern w:val="2"/>
                <w:sz w:val="20"/>
                <w:szCs w:val="20"/>
                <w:lang w:eastAsia="ko-KR"/>
              </w:rPr>
              <w:lastRenderedPageBreak/>
              <w:t xml:space="preserve">группу о проведении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Книжные выставки, стенды, информационные уголки освещающие деятельность в области гражданской защиты, правила поведения обучающихся</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val="en-US" w:eastAsia="ko-KR"/>
              </w:rPr>
            </w:pPr>
            <w:r w:rsidRPr="00F156C5">
              <w:rPr>
                <w:kern w:val="2"/>
                <w:sz w:val="20"/>
                <w:szCs w:val="20"/>
                <w:lang w:val="en-US" w:eastAsia="ko-KR"/>
              </w:rPr>
              <w:t>1 – 10.10</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Библиотекарь, педагог-организатор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Акция книгодарения к Международному дню школьных библиотек</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Акция книгодарения к Международному дню школьных библиотек</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Акция книгодарения к Международному дню школьных библиотек</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25.10</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Библиотекарь, педагог-организатор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Информационная и книжная выставка «День солидарности и борьбы с терроризмом»</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Информационная и книжная выставка «День солидарности и борьбы с терроризмом»</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Информационная и книжная выставка «День солидарности и борьбы с терроризмом»</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10-20.10</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Библиотекарь, педагог-организатор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Тематическая фотовыставка, видеопроекты, подкасты, посвященные Дню народного единства – сайт школы, группа ВК)</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Тематическая фотовыставка, видеопроекты, подкасты, посвященные Дню народного единства – сайт школы, группа ВК)</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Тематическая фотовыставка, видеопроекты, подкасты, посвященные Дню народного единства – сайт школы, группа ВК)</w:t>
            </w:r>
          </w:p>
        </w:tc>
        <w:tc>
          <w:tcPr>
            <w:tcW w:w="1417" w:type="dxa"/>
          </w:tcPr>
          <w:p w:rsidR="00F156C5" w:rsidRPr="00F156C5" w:rsidRDefault="00F156C5" w:rsidP="00F156C5">
            <w:pPr>
              <w:widowControl w:val="0"/>
              <w:tabs>
                <w:tab w:val="num" w:pos="0"/>
              </w:tabs>
              <w:autoSpaceDE w:val="0"/>
              <w:autoSpaceDN w:val="0"/>
              <w:jc w:val="center"/>
              <w:rPr>
                <w:kern w:val="2"/>
                <w:sz w:val="20"/>
                <w:szCs w:val="20"/>
                <w:lang w:val="en-US" w:eastAsia="ko-KR"/>
              </w:rPr>
            </w:pPr>
            <w:r w:rsidRPr="00F156C5">
              <w:rPr>
                <w:kern w:val="2"/>
                <w:sz w:val="20"/>
                <w:szCs w:val="20"/>
                <w:lang w:val="en-US" w:eastAsia="ko-KR"/>
              </w:rPr>
              <w:t>02-06.11</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Советник по воспитательной работе,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Участие во Всероссийской акции «Час кода»</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Участие во Всероссийской акции «Час кода»</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Участие во Всероссийской акции «Час кода»</w:t>
            </w:r>
          </w:p>
        </w:tc>
        <w:tc>
          <w:tcPr>
            <w:tcW w:w="1417" w:type="dxa"/>
          </w:tcPr>
          <w:p w:rsidR="00F156C5" w:rsidRPr="00F156C5" w:rsidRDefault="00F156C5" w:rsidP="00F156C5">
            <w:pPr>
              <w:widowControl w:val="0"/>
              <w:tabs>
                <w:tab w:val="num" w:pos="0"/>
              </w:tabs>
              <w:autoSpaceDE w:val="0"/>
              <w:autoSpaceDN w:val="0"/>
              <w:jc w:val="center"/>
              <w:rPr>
                <w:kern w:val="2"/>
                <w:sz w:val="20"/>
                <w:szCs w:val="20"/>
                <w:lang w:val="en-US" w:eastAsia="ko-KR"/>
              </w:rPr>
            </w:pPr>
            <w:r w:rsidRPr="00F156C5">
              <w:rPr>
                <w:kern w:val="2"/>
                <w:sz w:val="20"/>
                <w:szCs w:val="20"/>
                <w:lang w:val="en-US" w:eastAsia="ko-KR"/>
              </w:rPr>
              <w:t>01-04.12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 руководители, учителя, учитель информатики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Кинолектории, посвящённые освобождению Ленинграда от фашистской блокады и Дне памяти жертв холокоста </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Кинолектории, посвящённые освобождению Ленинграда от фашистской блокады и Дне памяти жертв холокоста </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Кинолектории, посвящённые освобождению Ленинграда от фашистской блокады и Дне памяти жертв холокоста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Январь</w:t>
            </w:r>
            <w:r w:rsidRPr="00F156C5">
              <w:rPr>
                <w:kern w:val="2"/>
                <w:sz w:val="20"/>
                <w:szCs w:val="20"/>
                <w:lang w:eastAsia="ko-KR"/>
              </w:rPr>
              <w:t xml:space="preserve">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Кинолектории, посвященные Дню защитника Отечества</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Кинолектории, посвященные Дню защитника Отечества</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Кинолектории, посвященные Дню защитника Отечества</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Февраль</w:t>
            </w:r>
            <w:r w:rsidRPr="00F156C5">
              <w:rPr>
                <w:kern w:val="2"/>
                <w:sz w:val="20"/>
                <w:szCs w:val="20"/>
                <w:lang w:eastAsia="ko-KR"/>
              </w:rPr>
              <w:t xml:space="preserve">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Библиотечные часы</w:t>
            </w:r>
          </w:p>
        </w:tc>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Библиотечные часы</w:t>
            </w:r>
          </w:p>
        </w:tc>
        <w:tc>
          <w:tcPr>
            <w:tcW w:w="1985"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Библиотечные часы</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Март</w:t>
            </w:r>
            <w:r w:rsidRPr="00F156C5">
              <w:rPr>
                <w:kern w:val="2"/>
                <w:sz w:val="20"/>
                <w:szCs w:val="20"/>
                <w:lang w:eastAsia="ko-KR"/>
              </w:rPr>
              <w:t xml:space="preserve">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Педагог-библиотекарь, классные руководител</w:t>
            </w:r>
            <w:r w:rsidRPr="00F156C5">
              <w:rPr>
                <w:kern w:val="2"/>
                <w:sz w:val="20"/>
                <w:szCs w:val="20"/>
                <w:lang w:val="en-US" w:eastAsia="ko-KR"/>
              </w:rPr>
              <w:lastRenderedPageBreak/>
              <w:t>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Публикация в школьную </w:t>
            </w:r>
            <w:r w:rsidRPr="00F156C5">
              <w:rPr>
                <w:kern w:val="2"/>
                <w:sz w:val="20"/>
                <w:szCs w:val="20"/>
                <w:lang w:eastAsia="ko-KR"/>
              </w:rPr>
              <w:lastRenderedPageBreak/>
              <w:t>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lastRenderedPageBreak/>
              <w:t>Кинолектории (по предложенному плану)</w:t>
            </w:r>
          </w:p>
        </w:tc>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Кинолектории (по предложенному плану)</w:t>
            </w:r>
          </w:p>
        </w:tc>
        <w:tc>
          <w:tcPr>
            <w:tcW w:w="1985"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Кинолектории (по предложенному плану)</w:t>
            </w:r>
          </w:p>
        </w:tc>
        <w:tc>
          <w:tcPr>
            <w:tcW w:w="1417" w:type="dxa"/>
          </w:tcPr>
          <w:p w:rsidR="00F156C5" w:rsidRPr="00F156C5" w:rsidRDefault="00F156C5" w:rsidP="00F156C5">
            <w:pPr>
              <w:widowControl w:val="0"/>
              <w:tabs>
                <w:tab w:val="num" w:pos="0"/>
              </w:tabs>
              <w:autoSpaceDE w:val="0"/>
              <w:autoSpaceDN w:val="0"/>
              <w:jc w:val="center"/>
              <w:rPr>
                <w:kern w:val="2"/>
                <w:sz w:val="20"/>
                <w:szCs w:val="20"/>
                <w:lang w:val="en-US" w:eastAsia="ko-KR"/>
              </w:rPr>
            </w:pPr>
            <w:r w:rsidRPr="00F156C5">
              <w:rPr>
                <w:kern w:val="2"/>
                <w:sz w:val="20"/>
                <w:szCs w:val="20"/>
                <w:lang w:val="en-US" w:eastAsia="ko-KR"/>
              </w:rPr>
              <w:t>Март</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Неделя детской книги. Комплекс мероприятий в рамках недели.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Неделя детской книги. Комплекс мероприятий в рамках недели.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Неделя детской книги. Комплекс мероприятий в рамках недели.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Апрель</w:t>
            </w:r>
            <w:r w:rsidRPr="00F156C5">
              <w:rPr>
                <w:kern w:val="2"/>
                <w:sz w:val="20"/>
                <w:szCs w:val="20"/>
                <w:lang w:eastAsia="ko-KR"/>
              </w:rPr>
              <w:t xml:space="preserve">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Б</w:t>
            </w:r>
            <w:r w:rsidRPr="00F156C5">
              <w:rPr>
                <w:kern w:val="2"/>
                <w:sz w:val="20"/>
                <w:szCs w:val="20"/>
                <w:lang w:val="en-US" w:eastAsia="ko-KR"/>
              </w:rPr>
              <w:t>иблиотекарь, классные руководители</w:t>
            </w:r>
            <w:r w:rsidRPr="00F156C5">
              <w:rPr>
                <w:kern w:val="2"/>
                <w:sz w:val="20"/>
                <w:szCs w:val="20"/>
                <w:lang w:eastAsia="ko-KR"/>
              </w:rPr>
              <w:t xml:space="preserve">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 xml:space="preserve">Тематическая фотовыставка, видеопроекты, подкасты, посвященные Дню </w:t>
            </w:r>
            <w:r w:rsidRPr="00F156C5">
              <w:rPr>
                <w:kern w:val="2"/>
                <w:sz w:val="20"/>
                <w:szCs w:val="20"/>
                <w:lang w:val="en-US" w:eastAsia="ko-KR"/>
              </w:rPr>
              <w:t>Победы – сайт школы, группа ВК)</w:t>
            </w:r>
          </w:p>
        </w:tc>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 xml:space="preserve">Тематическая фотовыставка, видеопроекты, подкасты, посвященные Дню </w:t>
            </w:r>
            <w:r w:rsidRPr="00F156C5">
              <w:rPr>
                <w:kern w:val="2"/>
                <w:sz w:val="20"/>
                <w:szCs w:val="20"/>
                <w:lang w:val="en-US" w:eastAsia="ko-KR"/>
              </w:rPr>
              <w:t>Победы – сайт школы, группа ВК)</w:t>
            </w:r>
          </w:p>
        </w:tc>
        <w:tc>
          <w:tcPr>
            <w:tcW w:w="1985"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 xml:space="preserve">Тематическая фотовыставка, видеопроекты, подкасты, посвященные Дню </w:t>
            </w:r>
            <w:r w:rsidRPr="00F156C5">
              <w:rPr>
                <w:kern w:val="2"/>
                <w:sz w:val="20"/>
                <w:szCs w:val="20"/>
                <w:lang w:val="en-US" w:eastAsia="ko-KR"/>
              </w:rPr>
              <w:t>Победы – сайт школы, группа ВК)</w:t>
            </w:r>
          </w:p>
        </w:tc>
        <w:tc>
          <w:tcPr>
            <w:tcW w:w="1417" w:type="dxa"/>
          </w:tcPr>
          <w:p w:rsidR="00F156C5" w:rsidRPr="00F156C5" w:rsidRDefault="00F156C5" w:rsidP="00F156C5">
            <w:pPr>
              <w:widowControl w:val="0"/>
              <w:tabs>
                <w:tab w:val="num" w:pos="0"/>
              </w:tabs>
              <w:autoSpaceDE w:val="0"/>
              <w:autoSpaceDN w:val="0"/>
              <w:jc w:val="center"/>
              <w:rPr>
                <w:kern w:val="2"/>
                <w:sz w:val="20"/>
                <w:szCs w:val="20"/>
                <w:lang w:val="en-US" w:eastAsia="ko-KR"/>
              </w:rPr>
            </w:pPr>
            <w:r w:rsidRPr="00F156C5">
              <w:rPr>
                <w:kern w:val="2"/>
                <w:sz w:val="20"/>
                <w:szCs w:val="20"/>
                <w:lang w:val="en-US" w:eastAsia="ko-KR"/>
              </w:rPr>
              <w:t>01-09.05</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Кинолектории, посвященные Дню Победы</w:t>
            </w:r>
          </w:p>
        </w:tc>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Кинолектории, посвященные Дню Победы</w:t>
            </w:r>
          </w:p>
        </w:tc>
        <w:tc>
          <w:tcPr>
            <w:tcW w:w="1985"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Кинолектории, посвященные Дню Победы</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Май</w:t>
            </w:r>
            <w:r w:rsidRPr="00F156C5">
              <w:rPr>
                <w:kern w:val="2"/>
                <w:sz w:val="20"/>
                <w:szCs w:val="20"/>
                <w:lang w:eastAsia="ko-KR"/>
              </w:rPr>
              <w:t xml:space="preserve">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Тематические выставки к мероприятиям школы</w:t>
            </w:r>
          </w:p>
        </w:tc>
        <w:tc>
          <w:tcPr>
            <w:tcW w:w="1843"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Тематические выставки к мероприятиям школы </w:t>
            </w:r>
          </w:p>
        </w:tc>
        <w:tc>
          <w:tcPr>
            <w:tcW w:w="1985"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Тематические выставки к мероприятиям школы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Согласно календарному графику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Тематические фотовыставки по итогам мероприятий</w:t>
            </w:r>
          </w:p>
        </w:tc>
        <w:tc>
          <w:tcPr>
            <w:tcW w:w="1843"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Тематические фотовыставки по итогам мероприятий </w:t>
            </w:r>
          </w:p>
        </w:tc>
        <w:tc>
          <w:tcPr>
            <w:tcW w:w="1985"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Тематические фотовыставки по итогам мероприятий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Согласно календарному графику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Педагог-организатор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Школьная пресс-служба (формирование положительного имиджа школы через освещение событий в</w:t>
            </w:r>
            <w:r w:rsidRPr="00F156C5">
              <w:rPr>
                <w:kern w:val="2"/>
                <w:sz w:val="20"/>
                <w:szCs w:val="20"/>
                <w:lang w:val="en-US" w:eastAsia="ko-KR"/>
              </w:rPr>
              <w:t> </w:t>
            </w:r>
            <w:r w:rsidRPr="00F156C5">
              <w:rPr>
                <w:kern w:val="2"/>
                <w:sz w:val="20"/>
                <w:szCs w:val="20"/>
                <w:lang w:eastAsia="ko-KR"/>
              </w:rPr>
              <w:t>социальных сетях и</w:t>
            </w:r>
            <w:r w:rsidRPr="00F156C5">
              <w:rPr>
                <w:kern w:val="2"/>
                <w:sz w:val="20"/>
                <w:szCs w:val="20"/>
                <w:lang w:val="en-US" w:eastAsia="ko-KR"/>
              </w:rPr>
              <w:t> </w:t>
            </w:r>
            <w:r w:rsidRPr="00F156C5">
              <w:rPr>
                <w:kern w:val="2"/>
                <w:sz w:val="20"/>
                <w:szCs w:val="20"/>
                <w:lang w:eastAsia="ko-KR"/>
              </w:rPr>
              <w:t>на</w:t>
            </w:r>
            <w:r w:rsidRPr="00F156C5">
              <w:rPr>
                <w:kern w:val="2"/>
                <w:sz w:val="20"/>
                <w:szCs w:val="20"/>
                <w:lang w:val="en-US" w:eastAsia="ko-KR"/>
              </w:rPr>
              <w:t> </w:t>
            </w:r>
            <w:r w:rsidRPr="00F156C5">
              <w:rPr>
                <w:kern w:val="2"/>
                <w:sz w:val="20"/>
                <w:szCs w:val="20"/>
                <w:lang w:eastAsia="ko-KR"/>
              </w:rPr>
              <w:t>школьном сайте)</w:t>
            </w:r>
          </w:p>
        </w:tc>
        <w:tc>
          <w:tcPr>
            <w:tcW w:w="1843"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Школьная пресс-служба (формирование положительного имиджа школы через освещение событий в</w:t>
            </w:r>
            <w:r w:rsidRPr="00F156C5">
              <w:rPr>
                <w:kern w:val="2"/>
                <w:sz w:val="20"/>
                <w:szCs w:val="20"/>
                <w:lang w:val="en-US" w:eastAsia="ko-KR"/>
              </w:rPr>
              <w:t> </w:t>
            </w:r>
            <w:r w:rsidRPr="00F156C5">
              <w:rPr>
                <w:kern w:val="2"/>
                <w:sz w:val="20"/>
                <w:szCs w:val="20"/>
                <w:lang w:eastAsia="ko-KR"/>
              </w:rPr>
              <w:t>социальных сетях и</w:t>
            </w:r>
            <w:r w:rsidRPr="00F156C5">
              <w:rPr>
                <w:kern w:val="2"/>
                <w:sz w:val="20"/>
                <w:szCs w:val="20"/>
                <w:lang w:val="en-US" w:eastAsia="ko-KR"/>
              </w:rPr>
              <w:t> </w:t>
            </w:r>
            <w:r w:rsidRPr="00F156C5">
              <w:rPr>
                <w:kern w:val="2"/>
                <w:sz w:val="20"/>
                <w:szCs w:val="20"/>
                <w:lang w:eastAsia="ko-KR"/>
              </w:rPr>
              <w:t>на</w:t>
            </w:r>
            <w:r w:rsidRPr="00F156C5">
              <w:rPr>
                <w:kern w:val="2"/>
                <w:sz w:val="20"/>
                <w:szCs w:val="20"/>
                <w:lang w:val="en-US" w:eastAsia="ko-KR"/>
              </w:rPr>
              <w:t> </w:t>
            </w:r>
            <w:r w:rsidRPr="00F156C5">
              <w:rPr>
                <w:kern w:val="2"/>
                <w:sz w:val="20"/>
                <w:szCs w:val="20"/>
                <w:lang w:eastAsia="ko-KR"/>
              </w:rPr>
              <w:t>школьном сайте)</w:t>
            </w:r>
          </w:p>
        </w:tc>
        <w:tc>
          <w:tcPr>
            <w:tcW w:w="1985"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Школьная пресс-служба (формирование положительного имиджа школы через освещение событий в</w:t>
            </w:r>
            <w:r w:rsidRPr="00F156C5">
              <w:rPr>
                <w:kern w:val="2"/>
                <w:sz w:val="20"/>
                <w:szCs w:val="20"/>
                <w:lang w:val="en-US" w:eastAsia="ko-KR"/>
              </w:rPr>
              <w:t> </w:t>
            </w:r>
            <w:r w:rsidRPr="00F156C5">
              <w:rPr>
                <w:kern w:val="2"/>
                <w:sz w:val="20"/>
                <w:szCs w:val="20"/>
                <w:lang w:eastAsia="ko-KR"/>
              </w:rPr>
              <w:t>социальных сетях и</w:t>
            </w:r>
            <w:r w:rsidRPr="00F156C5">
              <w:rPr>
                <w:kern w:val="2"/>
                <w:sz w:val="20"/>
                <w:szCs w:val="20"/>
                <w:lang w:val="en-US" w:eastAsia="ko-KR"/>
              </w:rPr>
              <w:t> </w:t>
            </w:r>
            <w:r w:rsidRPr="00F156C5">
              <w:rPr>
                <w:kern w:val="2"/>
                <w:sz w:val="20"/>
                <w:szCs w:val="20"/>
                <w:lang w:eastAsia="ko-KR"/>
              </w:rPr>
              <w:t>на</w:t>
            </w:r>
            <w:r w:rsidRPr="00F156C5">
              <w:rPr>
                <w:kern w:val="2"/>
                <w:sz w:val="20"/>
                <w:szCs w:val="20"/>
                <w:lang w:val="en-US" w:eastAsia="ko-KR"/>
              </w:rPr>
              <w:t> </w:t>
            </w:r>
            <w:r w:rsidRPr="00F156C5">
              <w:rPr>
                <w:kern w:val="2"/>
                <w:sz w:val="20"/>
                <w:szCs w:val="20"/>
                <w:lang w:eastAsia="ko-KR"/>
              </w:rPr>
              <w:t>школьном сайте)</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Еженедельно </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работы </w:t>
            </w:r>
          </w:p>
        </w:tc>
      </w:tr>
      <w:tr w:rsidR="00F156C5" w:rsidRPr="00F156C5" w:rsidTr="00F156C5">
        <w:trPr>
          <w:gridAfter w:val="1"/>
          <w:wAfter w:w="11" w:type="dxa"/>
        </w:trPr>
        <w:tc>
          <w:tcPr>
            <w:tcW w:w="1843"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val="en-US" w:eastAsia="ko-KR"/>
              </w:rPr>
              <w:t>Школьное радио</w:t>
            </w:r>
          </w:p>
        </w:tc>
        <w:tc>
          <w:tcPr>
            <w:tcW w:w="1843"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val="en-US" w:eastAsia="ko-KR"/>
              </w:rPr>
              <w:t>Школьное радио</w:t>
            </w:r>
          </w:p>
        </w:tc>
        <w:tc>
          <w:tcPr>
            <w:tcW w:w="1985"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val="en-US" w:eastAsia="ko-KR"/>
              </w:rPr>
              <w:t>Школьное радио</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По отдельному графику</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План работы</w:t>
            </w:r>
          </w:p>
        </w:tc>
      </w:tr>
      <w:tr w:rsidR="00F156C5" w:rsidRPr="00F156C5" w:rsidTr="00F156C5">
        <w:tc>
          <w:tcPr>
            <w:tcW w:w="9651" w:type="dxa"/>
            <w:gridSpan w:val="7"/>
          </w:tcPr>
          <w:p w:rsidR="00F156C5" w:rsidRPr="00F156C5" w:rsidRDefault="00F156C5" w:rsidP="00F156C5">
            <w:pPr>
              <w:widowControl w:val="0"/>
              <w:autoSpaceDE w:val="0"/>
              <w:autoSpaceDN w:val="0"/>
              <w:jc w:val="center"/>
              <w:rPr>
                <w:kern w:val="2"/>
                <w:sz w:val="20"/>
                <w:szCs w:val="20"/>
                <w:lang w:eastAsia="ko-KR"/>
              </w:rPr>
            </w:pPr>
            <w:r w:rsidRPr="00F156C5">
              <w:rPr>
                <w:b/>
                <w:kern w:val="2"/>
                <w:sz w:val="20"/>
                <w:szCs w:val="20"/>
                <w:lang w:eastAsia="ko-KR"/>
              </w:rPr>
              <w:t>МОДУЛЬ «ШКОЛЬНЫЙ МУЗЕЙ»</w:t>
            </w:r>
          </w:p>
        </w:tc>
      </w:tr>
      <w:tr w:rsidR="00F156C5" w:rsidRPr="00F156C5" w:rsidTr="00F156C5">
        <w:trPr>
          <w:gridAfter w:val="1"/>
          <w:wAfter w:w="11" w:type="dxa"/>
        </w:trPr>
        <w:tc>
          <w:tcPr>
            <w:tcW w:w="1843" w:type="dxa"/>
          </w:tcPr>
          <w:p w:rsidR="00F156C5" w:rsidRPr="00F156C5" w:rsidRDefault="00F156C5" w:rsidP="00F156C5">
            <w:pPr>
              <w:widowControl w:val="0"/>
              <w:autoSpaceDE w:val="0"/>
              <w:autoSpaceDN w:val="0"/>
              <w:jc w:val="both"/>
              <w:rPr>
                <w:kern w:val="2"/>
                <w:sz w:val="20"/>
                <w:szCs w:val="20"/>
                <w:lang w:val="en-US" w:eastAsia="ko-KR"/>
              </w:rPr>
            </w:pPr>
          </w:p>
        </w:tc>
        <w:tc>
          <w:tcPr>
            <w:tcW w:w="1843"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Оформление музейной документации </w:t>
            </w:r>
          </w:p>
        </w:tc>
        <w:tc>
          <w:tcPr>
            <w:tcW w:w="1985" w:type="dxa"/>
          </w:tcPr>
          <w:p w:rsidR="00F156C5" w:rsidRPr="00F156C5" w:rsidRDefault="00F156C5" w:rsidP="00F156C5">
            <w:pPr>
              <w:widowControl w:val="0"/>
              <w:autoSpaceDE w:val="0"/>
              <w:autoSpaceDN w:val="0"/>
              <w:jc w:val="both"/>
              <w:rPr>
                <w:kern w:val="2"/>
                <w:sz w:val="20"/>
                <w:szCs w:val="20"/>
                <w:lang w:val="en-US"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Руководитель детского объединени</w:t>
            </w:r>
            <w:r w:rsidRPr="00F156C5">
              <w:rPr>
                <w:kern w:val="2"/>
                <w:sz w:val="20"/>
                <w:szCs w:val="20"/>
                <w:lang w:eastAsia="ko-KR"/>
              </w:rPr>
              <w:lastRenderedPageBreak/>
              <w:t xml:space="preserve">я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План работы</w:t>
            </w:r>
          </w:p>
        </w:tc>
      </w:tr>
      <w:tr w:rsidR="00F156C5" w:rsidRPr="00F156C5" w:rsidTr="00F156C5">
        <w:trPr>
          <w:gridAfter w:val="1"/>
          <w:wAfter w:w="11" w:type="dxa"/>
        </w:trPr>
        <w:tc>
          <w:tcPr>
            <w:tcW w:w="1843"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lastRenderedPageBreak/>
              <w:t xml:space="preserve">Проведение экскурсий </w:t>
            </w:r>
          </w:p>
        </w:tc>
        <w:tc>
          <w:tcPr>
            <w:tcW w:w="1843" w:type="dxa"/>
          </w:tcPr>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 xml:space="preserve">Проведение экскурсий </w:t>
            </w:r>
          </w:p>
        </w:tc>
        <w:tc>
          <w:tcPr>
            <w:tcW w:w="1985" w:type="dxa"/>
          </w:tcPr>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 xml:space="preserve">Проведение экскурсий </w:t>
            </w:r>
          </w:p>
        </w:tc>
        <w:tc>
          <w:tcPr>
            <w:tcW w:w="1417"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 xml:space="preserve">Руководитель детского объединения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План работы</w:t>
            </w:r>
          </w:p>
        </w:tc>
      </w:tr>
      <w:tr w:rsidR="00F156C5" w:rsidRPr="00F156C5" w:rsidTr="00F156C5">
        <w:trPr>
          <w:gridAfter w:val="1"/>
          <w:wAfter w:w="11" w:type="dxa"/>
        </w:trPr>
        <w:tc>
          <w:tcPr>
            <w:tcW w:w="1843" w:type="dxa"/>
          </w:tcPr>
          <w:p w:rsidR="00F156C5" w:rsidRPr="00F156C5" w:rsidRDefault="00F156C5" w:rsidP="00F156C5">
            <w:pPr>
              <w:widowControl w:val="0"/>
              <w:autoSpaceDE w:val="0"/>
              <w:autoSpaceDN w:val="0"/>
              <w:jc w:val="both"/>
              <w:rPr>
                <w:kern w:val="2"/>
                <w:sz w:val="20"/>
                <w:szCs w:val="20"/>
                <w:lang w:val="en-US" w:eastAsia="ko-KR"/>
              </w:rPr>
            </w:pPr>
          </w:p>
        </w:tc>
        <w:tc>
          <w:tcPr>
            <w:tcW w:w="1843"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Участие в конкурсе экскурсоводов </w:t>
            </w:r>
          </w:p>
        </w:tc>
        <w:tc>
          <w:tcPr>
            <w:tcW w:w="1985" w:type="dxa"/>
          </w:tcPr>
          <w:p w:rsidR="00F156C5" w:rsidRPr="00F156C5" w:rsidRDefault="00F156C5" w:rsidP="00F156C5">
            <w:pPr>
              <w:widowControl w:val="0"/>
              <w:autoSpaceDE w:val="0"/>
              <w:autoSpaceDN w:val="0"/>
              <w:jc w:val="both"/>
              <w:rPr>
                <w:kern w:val="2"/>
                <w:sz w:val="20"/>
                <w:szCs w:val="20"/>
                <w:lang w:val="en-US" w:eastAsia="ko-KR"/>
              </w:rPr>
            </w:pPr>
          </w:p>
        </w:tc>
        <w:tc>
          <w:tcPr>
            <w:tcW w:w="1417"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 xml:space="preserve">Март </w:t>
            </w:r>
          </w:p>
        </w:tc>
        <w:tc>
          <w:tcPr>
            <w:tcW w:w="1276"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 xml:space="preserve">Руководитель детского объединения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План работы</w:t>
            </w:r>
          </w:p>
        </w:tc>
      </w:tr>
      <w:tr w:rsidR="00F156C5" w:rsidRPr="00F156C5" w:rsidTr="00F156C5">
        <w:trPr>
          <w:gridAfter w:val="1"/>
          <w:wAfter w:w="11" w:type="dxa"/>
        </w:trPr>
        <w:tc>
          <w:tcPr>
            <w:tcW w:w="1843" w:type="dxa"/>
          </w:tcPr>
          <w:p w:rsidR="00F156C5" w:rsidRPr="00F156C5" w:rsidRDefault="00F156C5" w:rsidP="00F156C5">
            <w:pPr>
              <w:widowControl w:val="0"/>
              <w:autoSpaceDE w:val="0"/>
              <w:autoSpaceDN w:val="0"/>
              <w:jc w:val="both"/>
              <w:rPr>
                <w:kern w:val="2"/>
                <w:sz w:val="20"/>
                <w:szCs w:val="20"/>
                <w:lang w:val="en-US" w:eastAsia="ko-KR"/>
              </w:rPr>
            </w:pPr>
          </w:p>
        </w:tc>
        <w:tc>
          <w:tcPr>
            <w:tcW w:w="1843"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Учет, регистрация и хранение музейных экспонатов </w:t>
            </w:r>
          </w:p>
        </w:tc>
        <w:tc>
          <w:tcPr>
            <w:tcW w:w="1985" w:type="dxa"/>
          </w:tcPr>
          <w:p w:rsidR="00F156C5" w:rsidRPr="00F156C5" w:rsidRDefault="00F156C5" w:rsidP="00F156C5">
            <w:pPr>
              <w:widowControl w:val="0"/>
              <w:autoSpaceDE w:val="0"/>
              <w:autoSpaceDN w:val="0"/>
              <w:jc w:val="both"/>
              <w:rPr>
                <w:kern w:val="2"/>
                <w:sz w:val="20"/>
                <w:szCs w:val="20"/>
                <w:lang w:eastAsia="ko-KR"/>
              </w:rPr>
            </w:pPr>
          </w:p>
        </w:tc>
        <w:tc>
          <w:tcPr>
            <w:tcW w:w="1417"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 xml:space="preserve">Руководитель детского объединения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План работы</w:t>
            </w:r>
          </w:p>
        </w:tc>
      </w:tr>
      <w:tr w:rsidR="00F156C5" w:rsidRPr="00F156C5" w:rsidTr="00F156C5">
        <w:trPr>
          <w:gridAfter w:val="1"/>
          <w:wAfter w:w="11" w:type="dxa"/>
        </w:trPr>
        <w:tc>
          <w:tcPr>
            <w:tcW w:w="1843" w:type="dxa"/>
          </w:tcPr>
          <w:p w:rsidR="00F156C5" w:rsidRPr="00F156C5" w:rsidRDefault="00F156C5" w:rsidP="00F156C5">
            <w:pPr>
              <w:widowControl w:val="0"/>
              <w:autoSpaceDE w:val="0"/>
              <w:autoSpaceDN w:val="0"/>
              <w:jc w:val="both"/>
              <w:rPr>
                <w:kern w:val="2"/>
                <w:sz w:val="20"/>
                <w:szCs w:val="20"/>
                <w:lang w:eastAsia="ko-KR"/>
              </w:rPr>
            </w:pPr>
          </w:p>
        </w:tc>
        <w:tc>
          <w:tcPr>
            <w:tcW w:w="1843"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Реализация плана мероприятий </w:t>
            </w:r>
          </w:p>
        </w:tc>
        <w:tc>
          <w:tcPr>
            <w:tcW w:w="1985" w:type="dxa"/>
          </w:tcPr>
          <w:p w:rsidR="00F156C5" w:rsidRPr="00F156C5" w:rsidRDefault="00F156C5" w:rsidP="00F156C5">
            <w:pPr>
              <w:widowControl w:val="0"/>
              <w:autoSpaceDE w:val="0"/>
              <w:autoSpaceDN w:val="0"/>
              <w:jc w:val="both"/>
              <w:rPr>
                <w:kern w:val="2"/>
                <w:sz w:val="20"/>
                <w:szCs w:val="20"/>
                <w:lang w:eastAsia="ko-KR"/>
              </w:rPr>
            </w:pPr>
          </w:p>
        </w:tc>
        <w:tc>
          <w:tcPr>
            <w:tcW w:w="1417"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 xml:space="preserve">Руководитель детского объединения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План работы</w:t>
            </w:r>
          </w:p>
        </w:tc>
      </w:tr>
      <w:tr w:rsidR="00F156C5" w:rsidRPr="00F156C5" w:rsidTr="00F156C5">
        <w:trPr>
          <w:trHeight w:val="234"/>
        </w:trPr>
        <w:tc>
          <w:tcPr>
            <w:tcW w:w="8364" w:type="dxa"/>
            <w:gridSpan w:val="5"/>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t>МОДУЛЬ «ДОБРОВОЛЬЧЕСКАЯ ДЕЯТЛЬНОСТЬ»</w:t>
            </w:r>
          </w:p>
        </w:tc>
        <w:tc>
          <w:tcPr>
            <w:tcW w:w="1287" w:type="dxa"/>
            <w:gridSpan w:val="2"/>
          </w:tcPr>
          <w:p w:rsidR="00F156C5" w:rsidRPr="00F156C5" w:rsidRDefault="00F156C5" w:rsidP="00F156C5">
            <w:pPr>
              <w:widowControl w:val="0"/>
              <w:tabs>
                <w:tab w:val="num" w:pos="0"/>
              </w:tabs>
              <w:autoSpaceDE w:val="0"/>
              <w:autoSpaceDN w:val="0"/>
              <w:jc w:val="center"/>
              <w:rPr>
                <w:b/>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 xml:space="preserve">Участие отряда ЮИД мероприятиях муниципального, краевого уровней </w:t>
            </w:r>
          </w:p>
        </w:tc>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 xml:space="preserve">Участие отряда ЮИД мероприятиях муниципального, краевого уровней </w:t>
            </w:r>
          </w:p>
        </w:tc>
        <w:tc>
          <w:tcPr>
            <w:tcW w:w="1985"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 xml:space="preserve">Участие отряда ЮИД мероприятиях муниципального, краевого уровней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По отдельному графику</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ответственный за ЮИД</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Участие школьников в организации культурных, спортивных, развлекательных мероприятий, проводимых на базе Школы</w:t>
            </w:r>
          </w:p>
        </w:tc>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Участие школьников в организации культурных, спортивных, развлекательных мероприятий, проводимых на базе Школы</w:t>
            </w:r>
          </w:p>
        </w:tc>
        <w:tc>
          <w:tcPr>
            <w:tcW w:w="1985"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Участие школьников в организации культурных, спортивных, развлекательных мероприятий, проводимых на базе Школы</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Согласно календарному плану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Ответственный за отряд волонтеров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Участие школьников в организации культурных, спортивных, развлекательных мероприятий районного и городского уровня от лица Школы</w:t>
            </w:r>
          </w:p>
        </w:tc>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Участие школьников в организации культурных, спортивных, развлекательных мероприятий районного и городского уровня от лица Школы</w:t>
            </w:r>
          </w:p>
        </w:tc>
        <w:tc>
          <w:tcPr>
            <w:tcW w:w="1985"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Участие школьников в организации культурных, спортивных, развлекательных мероприятий районного и городского уровня от лица Школы</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По отдельному графику </w:t>
            </w:r>
          </w:p>
        </w:tc>
        <w:tc>
          <w:tcPr>
            <w:tcW w:w="1276"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 xml:space="preserve">Ответственный за отряд волонтеров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Оформление информационного стенда «Добровольцы и</w:t>
            </w:r>
            <w:r w:rsidRPr="00F156C5">
              <w:rPr>
                <w:kern w:val="2"/>
                <w:sz w:val="20"/>
                <w:szCs w:val="20"/>
                <w:lang w:val="en-US" w:eastAsia="ko-KR"/>
              </w:rPr>
              <w:t> </w:t>
            </w:r>
            <w:r w:rsidRPr="00F156C5">
              <w:rPr>
                <w:kern w:val="2"/>
                <w:sz w:val="20"/>
                <w:szCs w:val="20"/>
                <w:lang w:eastAsia="ko-KR"/>
              </w:rPr>
              <w:t>волонтеры»</w:t>
            </w:r>
          </w:p>
        </w:tc>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Оформление информационного стенда «Добровольцы и</w:t>
            </w:r>
            <w:r w:rsidRPr="00F156C5">
              <w:rPr>
                <w:kern w:val="2"/>
                <w:sz w:val="20"/>
                <w:szCs w:val="20"/>
                <w:lang w:val="en-US" w:eastAsia="ko-KR"/>
              </w:rPr>
              <w:t> </w:t>
            </w:r>
            <w:r w:rsidRPr="00F156C5">
              <w:rPr>
                <w:kern w:val="2"/>
                <w:sz w:val="20"/>
                <w:szCs w:val="20"/>
                <w:lang w:eastAsia="ko-KR"/>
              </w:rPr>
              <w:t>волонтеры»</w:t>
            </w:r>
          </w:p>
        </w:tc>
        <w:tc>
          <w:tcPr>
            <w:tcW w:w="1985"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Оформление информационного стенда «Добровольцы и</w:t>
            </w:r>
            <w:r w:rsidRPr="00F156C5">
              <w:rPr>
                <w:kern w:val="2"/>
                <w:sz w:val="20"/>
                <w:szCs w:val="20"/>
                <w:lang w:val="en-US" w:eastAsia="ko-KR"/>
              </w:rPr>
              <w:t> </w:t>
            </w:r>
            <w:r w:rsidRPr="00F156C5">
              <w:rPr>
                <w:kern w:val="2"/>
                <w:sz w:val="20"/>
                <w:szCs w:val="20"/>
                <w:lang w:eastAsia="ko-KR"/>
              </w:rPr>
              <w:t>волонтеры»</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 xml:space="preserve">Ответственный за отряд волонтеров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 xml:space="preserve">Мероприятия, посвященные Международному дню инвалидов </w:t>
            </w:r>
          </w:p>
        </w:tc>
        <w:tc>
          <w:tcPr>
            <w:tcW w:w="1843" w:type="dxa"/>
          </w:tcPr>
          <w:p w:rsidR="00F156C5" w:rsidRPr="00F156C5" w:rsidRDefault="00F156C5" w:rsidP="00F156C5">
            <w:pPr>
              <w:widowControl w:val="0"/>
              <w:tabs>
                <w:tab w:val="num" w:pos="0"/>
              </w:tabs>
              <w:wordWrap w:val="0"/>
              <w:autoSpaceDE w:val="0"/>
              <w:autoSpaceDN w:val="0"/>
              <w:contextualSpacing/>
              <w:jc w:val="both"/>
              <w:rPr>
                <w:kern w:val="2"/>
                <w:sz w:val="20"/>
                <w:szCs w:val="20"/>
                <w:lang w:eastAsia="ko-KR"/>
              </w:rPr>
            </w:pPr>
            <w:r w:rsidRPr="00F156C5">
              <w:rPr>
                <w:kern w:val="2"/>
                <w:sz w:val="20"/>
                <w:szCs w:val="20"/>
                <w:lang w:eastAsia="ko-KR"/>
              </w:rPr>
              <w:t xml:space="preserve">Мероприятия, посвященные Международному дню инвалидов </w:t>
            </w:r>
          </w:p>
        </w:tc>
        <w:tc>
          <w:tcPr>
            <w:tcW w:w="1985" w:type="dxa"/>
          </w:tcPr>
          <w:p w:rsidR="00F156C5" w:rsidRPr="00F156C5" w:rsidRDefault="00F156C5" w:rsidP="00F156C5">
            <w:pPr>
              <w:widowControl w:val="0"/>
              <w:tabs>
                <w:tab w:val="num" w:pos="0"/>
              </w:tabs>
              <w:wordWrap w:val="0"/>
              <w:autoSpaceDE w:val="0"/>
              <w:autoSpaceDN w:val="0"/>
              <w:contextualSpacing/>
              <w:jc w:val="both"/>
              <w:rPr>
                <w:kern w:val="2"/>
                <w:sz w:val="20"/>
                <w:szCs w:val="20"/>
                <w:lang w:eastAsia="ko-KR"/>
              </w:rPr>
            </w:pPr>
            <w:r w:rsidRPr="00F156C5">
              <w:rPr>
                <w:kern w:val="2"/>
                <w:sz w:val="20"/>
                <w:szCs w:val="20"/>
                <w:lang w:eastAsia="ko-KR"/>
              </w:rPr>
              <w:t xml:space="preserve">Мероприятия, посвященные Международному дню инвалидов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03.12</w:t>
            </w:r>
          </w:p>
        </w:tc>
        <w:tc>
          <w:tcPr>
            <w:tcW w:w="1276"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 xml:space="preserve">Ответственный за отряд волонтеров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добровольца (волонтера) в </w:t>
            </w:r>
            <w:r w:rsidRPr="00F156C5">
              <w:rPr>
                <w:kern w:val="2"/>
                <w:sz w:val="20"/>
                <w:szCs w:val="20"/>
                <w:lang w:eastAsia="ko-KR"/>
              </w:rPr>
              <w:lastRenderedPageBreak/>
              <w:t>России</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lastRenderedPageBreak/>
              <w:t xml:space="preserve">Мероприятия, посвященные Дню добровольца (волонтера) в </w:t>
            </w:r>
            <w:r w:rsidRPr="00F156C5">
              <w:rPr>
                <w:kern w:val="2"/>
                <w:sz w:val="20"/>
                <w:szCs w:val="20"/>
                <w:lang w:eastAsia="ko-KR"/>
              </w:rPr>
              <w:lastRenderedPageBreak/>
              <w:t>России</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lastRenderedPageBreak/>
              <w:t>Мероприятия, посвященные Дню добровольца (волонтера) в России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05.12</w:t>
            </w:r>
          </w:p>
        </w:tc>
        <w:tc>
          <w:tcPr>
            <w:tcW w:w="1276"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 xml:space="preserve">Ответственный за отряд волонтеров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Публикация </w:t>
            </w:r>
            <w:r w:rsidRPr="00F156C5">
              <w:rPr>
                <w:kern w:val="2"/>
                <w:sz w:val="20"/>
                <w:szCs w:val="20"/>
                <w:lang w:eastAsia="ko-KR"/>
              </w:rPr>
              <w:lastRenderedPageBreak/>
              <w:t>в школьную группу о проведении</w:t>
            </w:r>
          </w:p>
        </w:tc>
      </w:tr>
      <w:tr w:rsidR="00F156C5" w:rsidRPr="00F156C5" w:rsidTr="00F156C5">
        <w:tc>
          <w:tcPr>
            <w:tcW w:w="9651" w:type="dxa"/>
            <w:gridSpan w:val="7"/>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lastRenderedPageBreak/>
              <w:t>МОДУЛЬ «ШКОЛЬНЫЙ СПОРТИВНЫЙ КЛУБ»</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 спортивных мероприятиях района </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 спортивных мероприятиях района </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 спортивных мероприятиях района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Руководитель детского объединения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wordWrap w:val="0"/>
              <w:autoSpaceDE w:val="0"/>
              <w:autoSpaceDN w:val="0"/>
              <w:jc w:val="both"/>
              <w:rPr>
                <w:kern w:val="2"/>
                <w:sz w:val="20"/>
                <w:lang w:eastAsia="ko-KR"/>
              </w:rPr>
            </w:pPr>
            <w:r w:rsidRPr="00F156C5">
              <w:rPr>
                <w:kern w:val="2"/>
                <w:sz w:val="20"/>
                <w:szCs w:val="20"/>
                <w:lang w:eastAsia="ko-KR"/>
              </w:rPr>
              <w:t xml:space="preserve">Социальный педагог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во Всероссийском физкультурно-спортивном комплексе «Готов к труду и обороне» </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во Всероссийском физкультурно-спортивном комплексе «Готов к труду и обороне»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Руководитель детского объединения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Социальный педагог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 «Президентских спортивных играх», «Президентских состязаниях» </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 «Президентских спортивных играх», «Президентских состязаниях»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Руководитель детского объединения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Социальный педагог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 спартакиаде школьников </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 спартакиаде школьников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Руководитель детского объединения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Социальный педагог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c>
          <w:tcPr>
            <w:tcW w:w="9651" w:type="dxa"/>
            <w:gridSpan w:val="7"/>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t>МОДУЛЬ «ШКОЛЬНЫЙ ТЕАТР»</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Знакомство с театральным творчеством </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Знакомство с театральным творчеством </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Знакомство с театральным творчеством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Руководитель детского объединения</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Реализация театральной постановки в рамках школьных мероприятий </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Реализация театральной постановки в рамках школьных мероприятий </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Реализация театральной постановки в рамках школьных мероприятий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Руководитель детского объединения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Педагог-организатор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 мероприятиях района </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 мероприятиях района </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 мероприятиях района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Руководитель детского объединения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w:t>
            </w:r>
            <w:r w:rsidRPr="00F156C5">
              <w:rPr>
                <w:kern w:val="2"/>
                <w:sz w:val="20"/>
                <w:szCs w:val="20"/>
                <w:lang w:eastAsia="ko-KR"/>
              </w:rPr>
              <w:lastRenderedPageBreak/>
              <w:t>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Публикация в школьную </w:t>
            </w:r>
            <w:r w:rsidRPr="00F156C5">
              <w:rPr>
                <w:kern w:val="2"/>
                <w:sz w:val="20"/>
                <w:szCs w:val="20"/>
                <w:lang w:eastAsia="ko-KR"/>
              </w:rPr>
              <w:lastRenderedPageBreak/>
              <w:t>группу о проведении</w:t>
            </w:r>
          </w:p>
        </w:tc>
      </w:tr>
    </w:tbl>
    <w:p w:rsidR="00F156C5" w:rsidRPr="00F156C5" w:rsidRDefault="00F156C5" w:rsidP="00F156C5">
      <w:pPr>
        <w:shd w:val="clear" w:color="auto" w:fill="FFFFFF"/>
        <w:spacing w:line="360" w:lineRule="auto"/>
        <w:rPr>
          <w:kern w:val="2"/>
          <w:sz w:val="20"/>
          <w:lang w:eastAsia="ko-KR"/>
        </w:rPr>
      </w:pPr>
    </w:p>
    <w:p w:rsidR="00F156C5" w:rsidRPr="00F156C5" w:rsidRDefault="00F156C5" w:rsidP="00F156C5">
      <w:pPr>
        <w:shd w:val="clear" w:color="auto" w:fill="FFFFFF"/>
        <w:spacing w:line="360" w:lineRule="auto"/>
        <w:rPr>
          <w:kern w:val="2"/>
          <w:sz w:val="20"/>
          <w:lang w:eastAsia="ko-KR"/>
        </w:rPr>
      </w:pPr>
    </w:p>
    <w:p w:rsidR="00F156C5" w:rsidRPr="00F156C5" w:rsidRDefault="00F156C5" w:rsidP="00F156C5">
      <w:pPr>
        <w:shd w:val="clear" w:color="auto" w:fill="FFFFFF"/>
        <w:spacing w:line="360" w:lineRule="auto"/>
        <w:rPr>
          <w:b/>
          <w:kern w:val="2"/>
          <w:sz w:val="26"/>
          <w:lang w:eastAsia="ko-KR"/>
        </w:rPr>
      </w:pPr>
      <w:r w:rsidRPr="00F156C5">
        <w:rPr>
          <w:b/>
          <w:kern w:val="2"/>
          <w:sz w:val="26"/>
          <w:lang w:eastAsia="ko-KR"/>
        </w:rPr>
        <w:t>на:</w:t>
      </w:r>
    </w:p>
    <w:p w:rsidR="00F156C5" w:rsidRPr="00F156C5" w:rsidRDefault="00F156C5" w:rsidP="00F156C5">
      <w:pPr>
        <w:shd w:val="clear" w:color="auto" w:fill="FFFFFF"/>
        <w:spacing w:line="360" w:lineRule="auto"/>
        <w:rPr>
          <w:b/>
          <w:kern w:val="2"/>
          <w:sz w:val="26"/>
          <w:lang w:eastAsia="ko-KR"/>
        </w:rPr>
      </w:pPr>
    </w:p>
    <w:tbl>
      <w:tblPr>
        <w:tblW w:w="9498" w:type="dxa"/>
        <w:tblInd w:w="-5" w:type="dxa"/>
        <w:tblLayout w:type="fixed"/>
        <w:tblLook w:val="04A0" w:firstRow="1" w:lastRow="0" w:firstColumn="1" w:lastColumn="0" w:noHBand="0" w:noVBand="1"/>
      </w:tblPr>
      <w:tblGrid>
        <w:gridCol w:w="5954"/>
        <w:gridCol w:w="1276"/>
        <w:gridCol w:w="1134"/>
        <w:gridCol w:w="1134"/>
      </w:tblGrid>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ПЛАНИРОВАНИЕ ВОСПИТАТЕЛЬНОЙ РАБОТЫ НА 2025-2026 УЧЕБНЫЙ ГОД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СЕНТЯБРЬ </w:t>
            </w:r>
          </w:p>
        </w:tc>
      </w:tr>
      <w:tr w:rsidR="00F156C5" w:rsidRPr="00F156C5" w:rsidTr="00F156C5">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Содержание деятельности по уровням образования </w:t>
            </w:r>
          </w:p>
          <w:p w:rsidR="00F156C5" w:rsidRPr="00F156C5" w:rsidRDefault="00F156C5" w:rsidP="00F156C5">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hideMark/>
          </w:tcPr>
          <w:p w:rsidR="00F156C5" w:rsidRPr="00F156C5" w:rsidRDefault="00F156C5" w:rsidP="00F156C5">
            <w:pPr>
              <w:jc w:val="center"/>
              <w:rPr>
                <w:color w:val="000000"/>
                <w:sz w:val="20"/>
                <w:szCs w:val="20"/>
              </w:rPr>
            </w:pPr>
            <w:r w:rsidRPr="00F156C5">
              <w:rPr>
                <w:color w:val="000000"/>
                <w:sz w:val="20"/>
                <w:szCs w:val="20"/>
              </w:rPr>
              <w:t>Дата</w:t>
            </w:r>
          </w:p>
        </w:tc>
        <w:tc>
          <w:tcPr>
            <w:tcW w:w="1134" w:type="dxa"/>
            <w:tcBorders>
              <w:top w:val="nil"/>
              <w:left w:val="single" w:sz="4" w:space="0" w:color="auto"/>
              <w:bottom w:val="single" w:sz="4" w:space="0" w:color="auto"/>
              <w:right w:val="single" w:sz="4" w:space="0" w:color="auto"/>
            </w:tcBorders>
            <w:shd w:val="clear" w:color="000000" w:fill="C5D9F1"/>
            <w:hideMark/>
          </w:tcPr>
          <w:p w:rsidR="00F156C5" w:rsidRPr="00F156C5" w:rsidRDefault="00F156C5" w:rsidP="00F156C5">
            <w:pPr>
              <w:jc w:val="center"/>
              <w:rPr>
                <w:color w:val="000000"/>
                <w:sz w:val="20"/>
                <w:szCs w:val="20"/>
              </w:rPr>
            </w:pPr>
            <w:r w:rsidRPr="00F156C5">
              <w:rPr>
                <w:color w:val="000000"/>
                <w:sz w:val="20"/>
                <w:szCs w:val="20"/>
              </w:rPr>
              <w:t>Ответственные</w:t>
            </w:r>
          </w:p>
        </w:tc>
        <w:tc>
          <w:tcPr>
            <w:tcW w:w="1134" w:type="dxa"/>
            <w:tcBorders>
              <w:top w:val="nil"/>
              <w:left w:val="single" w:sz="4" w:space="0" w:color="auto"/>
              <w:bottom w:val="single" w:sz="4" w:space="0" w:color="auto"/>
              <w:right w:val="single" w:sz="4" w:space="0" w:color="auto"/>
            </w:tcBorders>
            <w:shd w:val="clear" w:color="000000" w:fill="C5D9F1"/>
            <w:hideMark/>
          </w:tcPr>
          <w:p w:rsidR="00F156C5" w:rsidRPr="00F156C5" w:rsidRDefault="00F156C5" w:rsidP="00F156C5">
            <w:pPr>
              <w:jc w:val="center"/>
              <w:rPr>
                <w:color w:val="000000"/>
                <w:sz w:val="20"/>
                <w:szCs w:val="20"/>
              </w:rPr>
            </w:pPr>
            <w:r w:rsidRPr="00F156C5">
              <w:rPr>
                <w:color w:val="000000"/>
                <w:sz w:val="20"/>
                <w:szCs w:val="20"/>
              </w:rPr>
              <w:t>Отметка о выполнении</w:t>
            </w:r>
          </w:p>
          <w:p w:rsidR="00F156C5" w:rsidRPr="00F156C5" w:rsidRDefault="00F156C5" w:rsidP="00F156C5">
            <w:pPr>
              <w:jc w:val="center"/>
              <w:rPr>
                <w:color w:val="000000"/>
                <w:sz w:val="20"/>
                <w:szCs w:val="20"/>
              </w:rPr>
            </w:pP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r>
      <w:tr w:rsidR="00F156C5" w:rsidRPr="00F156C5" w:rsidTr="00F156C5">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воспитательного потенциала урока:                                                                                   </w:t>
            </w:r>
          </w:p>
          <w:p w:rsidR="00F156C5" w:rsidRPr="00F156C5" w:rsidRDefault="00F156C5" w:rsidP="00F156C5">
            <w:pPr>
              <w:rPr>
                <w:rFonts w:eastAsia="Calibri"/>
                <w:sz w:val="20"/>
                <w:szCs w:val="20"/>
                <w:lang w:eastAsia="en-US"/>
              </w:rPr>
            </w:pPr>
            <w:r w:rsidRPr="00F156C5">
              <w:rPr>
                <w:rFonts w:eastAsia="Calibri"/>
                <w:sz w:val="20"/>
                <w:szCs w:val="20"/>
                <w:lang w:eastAsia="en-US"/>
              </w:rPr>
              <w:t>Побуждение школьников на уроке соблюдать общепринятые правила поведения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Привлечение внимания учеников к ценностному аспекту явлений, которые изучаются на уроке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Обращение к жизненному опыту учеников (ФОП)</w:t>
            </w:r>
          </w:p>
          <w:p w:rsidR="00F156C5" w:rsidRPr="00F156C5" w:rsidRDefault="00F156C5" w:rsidP="00F156C5">
            <w:pPr>
              <w:rPr>
                <w:rFonts w:eastAsia="Calibri"/>
                <w:sz w:val="20"/>
                <w:szCs w:val="20"/>
                <w:lang w:eastAsia="en-US"/>
              </w:rPr>
            </w:pPr>
            <w:r w:rsidRPr="00F156C5">
              <w:rPr>
                <w:rFonts w:eastAsia="Calibri"/>
                <w:sz w:val="20"/>
                <w:szCs w:val="20"/>
                <w:lang w:eastAsia="en-US"/>
              </w:rPr>
              <w:t>Включение в урок социально-значимой информации и организация работы школьников с ней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Ориентация учеников на выбор  профессии (ФОП)</w:t>
            </w:r>
            <w:r w:rsidRPr="00F156C5">
              <w:rPr>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155 лет со дня рождения А. И. Куприна (1870–1938), русского писателя и переводчика (1-11 кл)</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xml:space="preserve">7 сентября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4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День воинской славы России. Бородинское сражение русской армии под командованием М. И. Кутузова с французской армией  (5-9 кл.)</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xml:space="preserve">8 сентября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Международный день грамотности (7-9 кл)</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xml:space="preserve">8 сентября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День воинской славы России. День победы русской эскадры под командованием Ф.Ф.Ушакова над турецкой эскадрой у мыса Тендра (10-11 кл.)</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11 сентября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День воинской славы России. День победы русских полков во главе с великим князем Дмитрием Донским над монголо-татарскими войсками в Куликовской битве.</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21 сентября</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День Интернета в России (1-11 кл.)</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30 сентября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Всероссийская олимпиада школьников (школьный и муниципальный этапы)</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Участие в конкурсах и олимпиадах по учебной деятельности, в том числе на платформе «ЯКласс»</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Торжественная линейка, посвященная празднику Первого звонка для 1,5,9,10,11 классов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Классные часы, посвященные празднику Первое сентября </w:t>
            </w:r>
          </w:p>
          <w:p w:rsidR="00F156C5" w:rsidRPr="00F156C5" w:rsidRDefault="00F156C5" w:rsidP="00F156C5">
            <w:pPr>
              <w:rPr>
                <w:color w:val="000000"/>
                <w:sz w:val="20"/>
                <w:szCs w:val="20"/>
              </w:rPr>
            </w:pPr>
            <w:r w:rsidRPr="00F156C5">
              <w:rPr>
                <w:color w:val="000000"/>
                <w:sz w:val="20"/>
                <w:szCs w:val="20"/>
              </w:rPr>
              <w:t xml:space="preserve"> (2-4 кл., 6-8 кл)</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 сентября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Акция #</w:t>
            </w:r>
            <w:proofErr w:type="gramStart"/>
            <w:r w:rsidRPr="00F156C5">
              <w:rPr>
                <w:color w:val="000000"/>
                <w:sz w:val="20"/>
                <w:szCs w:val="20"/>
              </w:rPr>
              <w:t>читаемклассику  «</w:t>
            </w:r>
            <w:proofErr w:type="gramEnd"/>
            <w:r w:rsidRPr="00F156C5">
              <w:rPr>
                <w:color w:val="000000"/>
                <w:sz w:val="20"/>
                <w:szCs w:val="20"/>
              </w:rPr>
              <w:t xml:space="preserve">Недаром помнит вся Россия про день Бородина!» ко Дню воинской славы России – День Бородинского сражения».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7 сентября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КТД: День здоровья (1-4 кл.)</w:t>
            </w:r>
          </w:p>
          <w:p w:rsidR="00F156C5" w:rsidRPr="00F156C5" w:rsidRDefault="00F156C5" w:rsidP="00F156C5">
            <w:pPr>
              <w:rPr>
                <w:color w:val="000000"/>
                <w:sz w:val="20"/>
                <w:szCs w:val="20"/>
              </w:rPr>
            </w:pPr>
            <w:r w:rsidRPr="00F156C5">
              <w:rPr>
                <w:color w:val="000000"/>
                <w:sz w:val="20"/>
                <w:szCs w:val="20"/>
              </w:rPr>
              <w:t>КТД "Школьный турслет" (5-11 кл.)</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12 сентября</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Митинг, посвящённый Дню окончания Второй мировой войны (5-7 кл.)</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2 сентября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Общешкольная линейка, посвящённая   Дню солидарности в борьбе с терроризмом (8-9 кл.)</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3 сентября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61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День окончания второй мировой войны                                                                                         Акция «Помня о подвиге» (боевой листок, посвященный исторической личности периода Вов, в содержание включить краткие исторические справки, фотографии рисунки), 1-9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3 сентября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Акция «Грамотность в тренде», посвящённая Международному день распространения грамотности (7-8 кл.)</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8 сентября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Акция "День туризма". Фотокросс "Я-турист"</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27 сентября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47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Акция «Сила в единстве», посвящённая Дню воссоединения ДНР, ЛНР, Херсонской и Запорожской областей с Россией (Сделать групповое фото с друзьями или коллегами, взявшись за руки), 1-7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30 сентября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4"/>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Торжественная церемония поднятия/спуска Государственного флага и исполнения гимна РФ</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еженедельно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Спортивные мероприятия согласно плана ДМУ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5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"Самоуправление"</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к проведению Дня самоуправления, 9-11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54"/>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"Профилактика и безопасность"</w:t>
            </w:r>
          </w:p>
        </w:tc>
      </w:tr>
      <w:tr w:rsidR="00F156C5" w:rsidRPr="00F156C5" w:rsidTr="00F156C5">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Инструктажи обучающихся (по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"Социальное партнерство"</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DAEEF3"/>
            <w:hideMark/>
          </w:tcPr>
          <w:p w:rsidR="00F156C5" w:rsidRPr="00F156C5" w:rsidRDefault="00F156C5" w:rsidP="00F156C5">
            <w:pPr>
              <w:rPr>
                <w:color w:val="000000"/>
                <w:sz w:val="20"/>
                <w:szCs w:val="20"/>
              </w:rPr>
            </w:pPr>
            <w:r w:rsidRPr="00F156C5">
              <w:rPr>
                <w:color w:val="000000"/>
                <w:sz w:val="20"/>
                <w:szCs w:val="20"/>
              </w:rPr>
              <w:t>Интегрированная программа. Проект "Благо твори"</w:t>
            </w:r>
          </w:p>
        </w:tc>
      </w:tr>
      <w:tr w:rsidR="00F156C5" w:rsidRPr="00F156C5" w:rsidTr="00F156C5">
        <w:trPr>
          <w:trHeight w:val="227"/>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Прохождение курсов на сайте Добро.ру, 6-7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Сферы деятельности </w:t>
            </w:r>
            <w:proofErr w:type="gramStart"/>
            <w:r w:rsidRPr="00F156C5">
              <w:rPr>
                <w:color w:val="000000"/>
                <w:sz w:val="20"/>
                <w:szCs w:val="20"/>
              </w:rPr>
              <w:t>человека,  связанные</w:t>
            </w:r>
            <w:proofErr w:type="gramEnd"/>
            <w:r w:rsidRPr="00F156C5">
              <w:rPr>
                <w:color w:val="000000"/>
                <w:sz w:val="20"/>
                <w:szCs w:val="20"/>
              </w:rPr>
              <w:t xml:space="preserve"> с добровольчеством и волонтерством,6-7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 xml:space="preserve">Модуль "Детские общественные объединения"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lastRenderedPageBreak/>
              <w:t>Модуль "Дополнительное образование"</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Набор обучающихся в группы дополнительного образования по направлениям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Школьное радио, 8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Всероссийский проект «Вызов Первых», 5-11 кл.</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театр"</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Набор обучающихся в детское объединение "Театр Первой</w:t>
            </w:r>
            <w:proofErr w:type="gramStart"/>
            <w:r w:rsidRPr="00F156C5">
              <w:rPr>
                <w:color w:val="000000"/>
                <w:sz w:val="20"/>
                <w:szCs w:val="20"/>
              </w:rPr>
              <w:t>" ,</w:t>
            </w:r>
            <w:proofErr w:type="gramEnd"/>
            <w:r w:rsidRPr="00F156C5">
              <w:rPr>
                <w:color w:val="000000"/>
                <w:sz w:val="20"/>
                <w:szCs w:val="20"/>
              </w:rPr>
              <w:t xml:space="preserve">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F156C5" w:rsidRPr="00F156C5" w:rsidRDefault="00F156C5" w:rsidP="00F156C5">
            <w:pPr>
              <w:jc w:val="center"/>
              <w:rPr>
                <w:color w:val="000000"/>
                <w:sz w:val="20"/>
                <w:szCs w:val="20"/>
              </w:rPr>
            </w:pPr>
            <w:r w:rsidRPr="00F156C5">
              <w:rPr>
                <w:color w:val="000000"/>
                <w:sz w:val="20"/>
                <w:szCs w:val="20"/>
              </w:rPr>
              <w:t xml:space="preserve">Интегрированная программа. Движение первых.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c>
          <w:tcPr>
            <w:tcW w:w="1276"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Уроки окружающего мира, истории (патриотический аспект)</w:t>
            </w:r>
          </w:p>
          <w:p w:rsidR="00F156C5" w:rsidRPr="00F156C5" w:rsidRDefault="00F156C5" w:rsidP="00F156C5">
            <w:pPr>
              <w:rPr>
                <w:color w:val="000000"/>
                <w:sz w:val="20"/>
                <w:szCs w:val="20"/>
              </w:rPr>
            </w:pP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Уроки по окружающему миру, 1-4 кл. </w:t>
            </w:r>
          </w:p>
          <w:p w:rsidR="00F156C5" w:rsidRPr="00F156C5" w:rsidRDefault="00F156C5" w:rsidP="00F156C5">
            <w:pPr>
              <w:rPr>
                <w:color w:val="000000"/>
                <w:sz w:val="20"/>
                <w:szCs w:val="20"/>
              </w:rPr>
            </w:pPr>
            <w:r w:rsidRPr="00F156C5">
              <w:rPr>
                <w:color w:val="000000"/>
                <w:sz w:val="20"/>
                <w:szCs w:val="20"/>
              </w:rPr>
              <w:t xml:space="preserve">Уроки по биологии,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«Разговоры о важном» (исторический, патриотический аспект курса)</w:t>
            </w:r>
          </w:p>
          <w:p w:rsidR="00F156C5" w:rsidRPr="00F156C5" w:rsidRDefault="00F156C5" w:rsidP="00F156C5">
            <w:pPr>
              <w:rPr>
                <w:color w:val="000000"/>
                <w:sz w:val="20"/>
                <w:szCs w:val="20"/>
              </w:rPr>
            </w:pP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«Разговоры о важном»: </w:t>
            </w:r>
            <w:proofErr w:type="gramStart"/>
            <w:r w:rsidRPr="00F156C5">
              <w:rPr>
                <w:color w:val="000000"/>
                <w:sz w:val="20"/>
                <w:szCs w:val="20"/>
              </w:rPr>
              <w:t>темы</w:t>
            </w:r>
            <w:proofErr w:type="gramEnd"/>
            <w:r w:rsidRPr="00F156C5">
              <w:rPr>
                <w:color w:val="000000"/>
                <w:sz w:val="20"/>
                <w:szCs w:val="20"/>
              </w:rPr>
              <w:t xml:space="preserve"> связанные с Родиной, природой </w:t>
            </w:r>
          </w:p>
          <w:p w:rsidR="00F156C5" w:rsidRPr="00F156C5" w:rsidRDefault="00F156C5" w:rsidP="00F156C5">
            <w:pPr>
              <w:rPr>
                <w:color w:val="000000"/>
                <w:sz w:val="20"/>
                <w:szCs w:val="20"/>
              </w:rPr>
            </w:pPr>
            <w:r w:rsidRPr="00F156C5">
              <w:rPr>
                <w:color w:val="000000"/>
                <w:sz w:val="20"/>
                <w:szCs w:val="20"/>
              </w:rPr>
              <w:t xml:space="preserve">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Миллион добрый дел. «Помощь первоклашкам»: собор канцтоваров для первоклассников, чьи семьи находятся в трудной жизненной ситуации.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август-сентябрь 2025</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Подготовка альбома «Учителя Первой»</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Юннатский субботник. Участие в акции «Зеленая Россия» (1-11 кл.)</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Акция "Юннатская страна" (отряд «Юннатский клуб)</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Школьный этап Чемпионата по оказанию первой помощи (13 сентября - Всемирный день оказания первой медицинской помощи), 8-11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инициативах #МЫВМЕСТЕ</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акции «Добро не ходит на каникулы»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Проект «Волонтерские отряды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Акция «Письмо Победы»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Чемпионат по оказанию первой помощи (муниципальный, региональный этап), 8-11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rFonts w:ascii="Calibri" w:hAnsi="Calibri" w:cs="Calibri"/>
                <w:color w:val="000000"/>
                <w:sz w:val="22"/>
                <w:szCs w:val="22"/>
              </w:rPr>
            </w:pPr>
            <w:r w:rsidRPr="00F156C5">
              <w:rPr>
                <w:rFonts w:ascii="Calibri" w:hAnsi="Calibri" w:cs="Calibri"/>
                <w:color w:val="000000"/>
                <w:sz w:val="22"/>
                <w:szCs w:val="22"/>
              </w:rPr>
              <w:t> </w:t>
            </w:r>
            <w:r w:rsidRPr="00F156C5">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Добрая суббота «Субботник с папой», 6-8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"Самоуправление"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Работа Актива отряда с учащимися классов, 6-7 к.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F156C5">
              <w:rPr>
                <w:color w:val="000000"/>
                <w:sz w:val="20"/>
                <w:szCs w:val="20"/>
              </w:rPr>
              <w:t>уровне ,</w:t>
            </w:r>
            <w:proofErr w:type="gramEnd"/>
            <w:r w:rsidRPr="00F156C5">
              <w:rPr>
                <w:color w:val="000000"/>
                <w:sz w:val="20"/>
                <w:szCs w:val="20"/>
              </w:rPr>
              <w:t xml:space="preserve"> 5-9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виртуальной альбома «Учителя Первой», 7-11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"Профилактика и безопасность"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"Социальное партнерство"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карточки отряда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Пройти регистрацию «Волонтерские отряды Первых», 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Взаимодействие с администрацией  АгроТехноУнивера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Привлечение сотрудников КРБ, МЧС для проведения мастер-классов по оказанию первой помощи,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Прохождение курсов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Сферы деятельности </w:t>
            </w:r>
            <w:proofErr w:type="gramStart"/>
            <w:r w:rsidRPr="00F156C5">
              <w:rPr>
                <w:color w:val="000000"/>
                <w:sz w:val="20"/>
                <w:szCs w:val="20"/>
              </w:rPr>
              <w:t>человека,  связанные</w:t>
            </w:r>
            <w:proofErr w:type="gramEnd"/>
            <w:r w:rsidRPr="00F156C5">
              <w:rPr>
                <w:color w:val="000000"/>
                <w:sz w:val="20"/>
                <w:szCs w:val="20"/>
              </w:rPr>
              <w:t xml:space="preserve"> с добровольчеством и волонтерством,6-7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lastRenderedPageBreak/>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Знакомство с профессией «спасатель»</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"Детские общественные объединения"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Миллион добрых дел. Организация игр для первоклассников-Орлят России «Переменки доброты» (в рамках акции «Проведение игр и квестов для первоклассников), 6-8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Оказание помощи в организации и проведении соревнований, 6-8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отряда «Юннаты первой»,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Деятельность юнармейских отрядов</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Набор обучающихся в группы дополнительного образования по направлениям</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Тематический день «Расскажи о Движении», 5-11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Всероссийский проект «МедиаПритяжение», 8-11 кл.</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Исследовательская деятельность по изучению фонда музея, 5-9 кл.  </w:t>
            </w:r>
          </w:p>
        </w:tc>
        <w:tc>
          <w:tcPr>
            <w:tcW w:w="1276"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Оформление стенда «Юннаты школы: вчера, сегодня, завтра» (участники отряда работают с архивом музея</w:t>
            </w:r>
            <w:proofErr w:type="gramStart"/>
            <w:r w:rsidRPr="00F156C5">
              <w:rPr>
                <w:color w:val="000000"/>
                <w:sz w:val="20"/>
                <w:szCs w:val="20"/>
              </w:rPr>
              <w:t>) ,</w:t>
            </w:r>
            <w:proofErr w:type="gramEnd"/>
            <w:r w:rsidRPr="00F156C5">
              <w:rPr>
                <w:color w:val="000000"/>
                <w:sz w:val="20"/>
                <w:szCs w:val="20"/>
              </w:rPr>
              <w:t xml:space="preserve"> 6-9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ОКТЯБРЬ </w:t>
            </w:r>
          </w:p>
        </w:tc>
      </w:tr>
      <w:tr w:rsidR="00F156C5" w:rsidRPr="00F156C5" w:rsidTr="00F156C5">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Содержание деятельности по уровням образования </w:t>
            </w:r>
          </w:p>
          <w:p w:rsidR="00F156C5" w:rsidRPr="00F156C5" w:rsidRDefault="00F156C5" w:rsidP="00F156C5">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Отметка о выполнении</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r>
      <w:tr w:rsidR="00F156C5" w:rsidRPr="00F156C5" w:rsidTr="00F156C5">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воспитательного потенциала урока:                                                                                   </w:t>
            </w:r>
          </w:p>
          <w:p w:rsidR="00F156C5" w:rsidRPr="00F156C5" w:rsidRDefault="00F156C5" w:rsidP="00F156C5">
            <w:pPr>
              <w:rPr>
                <w:rFonts w:eastAsia="Calibri"/>
                <w:sz w:val="20"/>
                <w:szCs w:val="20"/>
                <w:lang w:eastAsia="en-US"/>
              </w:rPr>
            </w:pPr>
            <w:r w:rsidRPr="00F156C5">
              <w:rPr>
                <w:rFonts w:eastAsia="Calibri"/>
                <w:sz w:val="20"/>
                <w:szCs w:val="20"/>
                <w:lang w:eastAsia="en-US"/>
              </w:rPr>
              <w:t>Побуждение школьников на уроке соблюдать общепринятые правила поведения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Привлечение внимания учеников к ценностному аспекту явлений, которые изучаются на уроке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Обращение к жизненному опыту учеников (ФОП)</w:t>
            </w:r>
          </w:p>
          <w:p w:rsidR="00F156C5" w:rsidRPr="00F156C5" w:rsidRDefault="00F156C5" w:rsidP="00F156C5">
            <w:pPr>
              <w:rPr>
                <w:rFonts w:eastAsia="Calibri"/>
                <w:sz w:val="20"/>
                <w:szCs w:val="20"/>
                <w:lang w:eastAsia="en-US"/>
              </w:rPr>
            </w:pPr>
            <w:r w:rsidRPr="00F156C5">
              <w:rPr>
                <w:rFonts w:eastAsia="Calibri"/>
                <w:sz w:val="20"/>
                <w:szCs w:val="20"/>
                <w:lang w:eastAsia="en-US"/>
              </w:rPr>
              <w:lastRenderedPageBreak/>
              <w:t>Включение в урок социально-значимой информации и организация работы школьников с ней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Международный день музыки</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 октября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130 лет со дня рождения Сергея Александровича Есенина (1895–1925), русского поэта и писателя, 3-4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3 октября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воинской славы России. День разгрома советскими войсками немецко-фашистских войск в битве за Кавказ, 7-11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9 октября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14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675 лет со дня рождения Дмитрия I Ивановича (1350–1389), прозванного Донским за победу в Куликовской битве, 7-11 кл.</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12 октября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4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155 лет со дня рождения И.А.Бунина, 3-8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22 октября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памяти жертв политических репрессий, 8-11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30 октября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Всероссийская олимпиада школьников (школьный и муниципальный этапы)</w:t>
            </w:r>
          </w:p>
        </w:tc>
        <w:tc>
          <w:tcPr>
            <w:tcW w:w="1276" w:type="dxa"/>
            <w:vMerge w:val="restart"/>
            <w:tcBorders>
              <w:top w:val="nil"/>
              <w:left w:val="nil"/>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Участие в конкурсах и олимпиадах по учебной деятельности, в том числе на платформе «ЯКласс»</w:t>
            </w:r>
          </w:p>
        </w:tc>
        <w:tc>
          <w:tcPr>
            <w:tcW w:w="1276" w:type="dxa"/>
            <w:vMerge/>
            <w:tcBorders>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КТД: Праздничный концерт к Дню Учителя, 1-11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3 октября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b/>
                <w:bCs/>
                <w:color w:val="EE0000"/>
                <w:sz w:val="20"/>
                <w:szCs w:val="20"/>
                <w:lang w:eastAsia="en-US"/>
              </w:rPr>
            </w:pPr>
            <w:r w:rsidRPr="00F156C5">
              <w:rPr>
                <w:rFonts w:eastAsia="Calibri"/>
                <w:i/>
                <w:iCs/>
                <w:color w:val="000000"/>
                <w:sz w:val="20"/>
                <w:szCs w:val="20"/>
                <w:lang w:eastAsia="en-US"/>
              </w:rPr>
              <w:t xml:space="preserve">Акция «Спасибо, школа!», посвящённая Дню учителя, 1-11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3 октября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i/>
                <w:iCs/>
                <w:color w:val="000000"/>
                <w:sz w:val="20"/>
                <w:szCs w:val="20"/>
                <w:lang w:eastAsia="en-US"/>
              </w:rPr>
            </w:pPr>
            <w:r w:rsidRPr="00F156C5">
              <w:rPr>
                <w:rFonts w:eastAsia="Calibri"/>
                <w:i/>
                <w:iCs/>
                <w:color w:val="000000"/>
                <w:sz w:val="20"/>
                <w:szCs w:val="20"/>
                <w:lang w:eastAsia="en-US"/>
              </w:rPr>
              <w:t xml:space="preserve">Литературный челлендж «Любимые книги детства», посвящённый Всероссийскому дню чтения, 5-8 кл.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9 октября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b/>
                <w:bCs/>
                <w:color w:val="EE0000"/>
                <w:sz w:val="20"/>
                <w:szCs w:val="20"/>
                <w:lang w:eastAsia="en-US"/>
              </w:rPr>
            </w:pPr>
            <w:r w:rsidRPr="00F156C5">
              <w:rPr>
                <w:rFonts w:eastAsia="Calibri"/>
                <w:color w:val="000000"/>
                <w:sz w:val="20"/>
                <w:szCs w:val="20"/>
                <w:lang w:eastAsia="en-US"/>
              </w:rPr>
              <w:t xml:space="preserve">Акция «Песня в рисунке» Международному Дню музыки, 1-7 кл.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 октября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b/>
                <w:bCs/>
                <w:color w:val="EE0000"/>
                <w:sz w:val="20"/>
                <w:szCs w:val="20"/>
                <w:lang w:eastAsia="en-US"/>
              </w:rPr>
            </w:pPr>
            <w:r w:rsidRPr="00F156C5">
              <w:rPr>
                <w:rFonts w:eastAsia="Calibri"/>
                <w:color w:val="000000"/>
                <w:sz w:val="20"/>
                <w:szCs w:val="20"/>
                <w:lang w:eastAsia="en-US"/>
              </w:rPr>
              <w:t xml:space="preserve">Акция «Дай лапу, друг», посвящённая Всемирному дню животных (сбор корма для приюта), 1-11 кл.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4 октября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 xml:space="preserve">Фоточелендж «Мой лохматый друг», </w:t>
            </w:r>
            <w:r w:rsidRPr="00F156C5">
              <w:rPr>
                <w:rFonts w:eastAsia="Calibri"/>
                <w:color w:val="000000"/>
                <w:sz w:val="20"/>
                <w:szCs w:val="20"/>
                <w:lang w:eastAsia="en-US"/>
              </w:rPr>
              <w:t xml:space="preserve">посвящённый Всемирному дню животных, 1-11 кл.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4 октября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Фоточелендж «В единстве наша сила» (к Дню народного единства»), 1-11 кл.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30-31 октября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Конкурс рисунков «Безопасная дорога», 1-7 кл. </w:t>
            </w:r>
          </w:p>
        </w:tc>
        <w:tc>
          <w:tcPr>
            <w:tcW w:w="1276" w:type="dxa"/>
            <w:vMerge w:val="restart"/>
            <w:tcBorders>
              <w:top w:val="nil"/>
              <w:left w:val="nil"/>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Акция «Теплые открытки» Международному Дню пожилых людей (изготовление открыток), 3-4кл.</w:t>
            </w:r>
          </w:p>
        </w:tc>
        <w:tc>
          <w:tcPr>
            <w:tcW w:w="1276" w:type="dxa"/>
            <w:vMerge/>
            <w:tcBorders>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отца в России. Акция «Наше дело с папой» (Готовим с папой, Поём с папой, Мастерим с папой, Спорт с папой), 1-11 л.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10-20 октября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Инженерный старт ко дню Отца, 4-6 кл.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10-20 октября</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64"/>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Веселые старты с папой, посвящённые Дню </w:t>
            </w:r>
            <w:proofErr w:type="gramStart"/>
            <w:r w:rsidRPr="00F156C5">
              <w:rPr>
                <w:rFonts w:eastAsia="Calibri"/>
                <w:color w:val="000000"/>
                <w:sz w:val="20"/>
                <w:szCs w:val="20"/>
                <w:lang w:eastAsia="en-US"/>
              </w:rPr>
              <w:t>отца ,</w:t>
            </w:r>
            <w:proofErr w:type="gramEnd"/>
            <w:r w:rsidRPr="00F156C5">
              <w:rPr>
                <w:rFonts w:eastAsia="Calibri"/>
                <w:color w:val="000000"/>
                <w:sz w:val="20"/>
                <w:szCs w:val="20"/>
                <w:lang w:eastAsia="en-US"/>
              </w:rPr>
              <w:t xml:space="preserve"> 1-3 кл.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10-20 октября</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Спортивные мероприятия согласно плана ДМУ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rPr>
          <w:trHeight w:val="190"/>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Заседание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lastRenderedPageBreak/>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"Самоуправление"</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Деятельность Совета Первых, деятелньость лидеров направлений по реализации мероприятий и участие в проектах Движения Первых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День самоуправления, 9-11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"Профилактика и безопасность"</w:t>
            </w:r>
          </w:p>
        </w:tc>
      </w:tr>
      <w:tr w:rsidR="00F156C5" w:rsidRPr="00F156C5" w:rsidTr="00F156C5">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классные часы по безопасности жизнедеятельности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lastRenderedPageBreak/>
              <w:t>Модуль "Социальное партнерство"</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9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Единый день профориентации</w:t>
            </w:r>
          </w:p>
        </w:tc>
        <w:tc>
          <w:tcPr>
            <w:tcW w:w="1276" w:type="dxa"/>
            <w:vMerge/>
            <w:tcBorders>
              <w:left w:val="nil"/>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 xml:space="preserve">Модуль "Детские общественные объединения"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программ дополнительного образования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Школьное радио, 8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театр"</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Деятельность детского объединения "Театр Первой</w:t>
            </w:r>
            <w:proofErr w:type="gramStart"/>
            <w:r w:rsidRPr="00F156C5">
              <w:rPr>
                <w:color w:val="000000"/>
                <w:sz w:val="20"/>
                <w:szCs w:val="20"/>
              </w:rPr>
              <w:t>" ,</w:t>
            </w:r>
            <w:proofErr w:type="gramEnd"/>
            <w:r w:rsidRPr="00F156C5">
              <w:rPr>
                <w:color w:val="000000"/>
                <w:sz w:val="20"/>
                <w:szCs w:val="20"/>
              </w:rPr>
              <w:t xml:space="preserve">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F156C5" w:rsidRPr="00F156C5" w:rsidRDefault="00F156C5" w:rsidP="00F156C5">
            <w:pPr>
              <w:jc w:val="center"/>
              <w:rPr>
                <w:color w:val="000000"/>
                <w:sz w:val="20"/>
                <w:szCs w:val="20"/>
              </w:rPr>
            </w:pPr>
            <w:r w:rsidRPr="00F156C5">
              <w:rPr>
                <w:color w:val="000000"/>
                <w:sz w:val="20"/>
                <w:szCs w:val="20"/>
              </w:rPr>
              <w:t xml:space="preserve">Интегрированная программа. Движение первых.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c>
          <w:tcPr>
            <w:tcW w:w="1276"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lastRenderedPageBreak/>
              <w:t>Проект "Хранители истории"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Уроки окружающего мира, истории (патриотический аспект)</w:t>
            </w:r>
          </w:p>
          <w:p w:rsidR="00F156C5" w:rsidRPr="00F156C5" w:rsidRDefault="00F156C5" w:rsidP="00F156C5">
            <w:pPr>
              <w:rPr>
                <w:color w:val="000000"/>
                <w:sz w:val="20"/>
                <w:szCs w:val="20"/>
              </w:rPr>
            </w:pP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Уроки по окружающему миру, 1-4 кл. </w:t>
            </w:r>
          </w:p>
          <w:p w:rsidR="00F156C5" w:rsidRPr="00F156C5" w:rsidRDefault="00F156C5" w:rsidP="00F156C5">
            <w:pPr>
              <w:rPr>
                <w:color w:val="000000"/>
                <w:sz w:val="20"/>
                <w:szCs w:val="20"/>
              </w:rPr>
            </w:pPr>
            <w:r w:rsidRPr="00F156C5">
              <w:rPr>
                <w:color w:val="000000"/>
                <w:sz w:val="20"/>
                <w:szCs w:val="20"/>
              </w:rPr>
              <w:t xml:space="preserve">Уроки по биологии,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«Разговоры о важном» (исторический, патриотический аспект курса)</w:t>
            </w:r>
          </w:p>
          <w:p w:rsidR="00F156C5" w:rsidRPr="00F156C5" w:rsidRDefault="00F156C5" w:rsidP="00F156C5">
            <w:pPr>
              <w:rPr>
                <w:color w:val="000000"/>
                <w:sz w:val="20"/>
                <w:szCs w:val="20"/>
              </w:rPr>
            </w:pP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«Разговоры о важном»: </w:t>
            </w:r>
            <w:proofErr w:type="gramStart"/>
            <w:r w:rsidRPr="00F156C5">
              <w:rPr>
                <w:color w:val="000000"/>
                <w:sz w:val="20"/>
                <w:szCs w:val="20"/>
              </w:rPr>
              <w:t>темы</w:t>
            </w:r>
            <w:proofErr w:type="gramEnd"/>
            <w:r w:rsidRPr="00F156C5">
              <w:rPr>
                <w:color w:val="000000"/>
                <w:sz w:val="20"/>
                <w:szCs w:val="20"/>
              </w:rPr>
              <w:t xml:space="preserve"> связанные с Родиной, природой </w:t>
            </w:r>
          </w:p>
          <w:p w:rsidR="00F156C5" w:rsidRPr="00F156C5" w:rsidRDefault="00F156C5" w:rsidP="00F156C5">
            <w:pPr>
              <w:rPr>
                <w:color w:val="000000"/>
                <w:sz w:val="20"/>
                <w:szCs w:val="20"/>
              </w:rPr>
            </w:pPr>
            <w:r w:rsidRPr="00F156C5">
              <w:rPr>
                <w:color w:val="000000"/>
                <w:sz w:val="20"/>
                <w:szCs w:val="20"/>
              </w:rPr>
              <w:t xml:space="preserve">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rFonts w:eastAsia="Calibri"/>
                <w:sz w:val="20"/>
                <w:szCs w:val="20"/>
                <w:lang w:eastAsia="en-US"/>
              </w:rPr>
              <w:t>Акция «День пожилых людей»: изготовление открыток, сбор сладких подарков</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rFonts w:eastAsia="Calibri"/>
                <w:sz w:val="20"/>
                <w:szCs w:val="20"/>
                <w:lang w:eastAsia="en-US"/>
              </w:rPr>
            </w:pPr>
            <w:r w:rsidRPr="00F156C5">
              <w:rPr>
                <w:rFonts w:eastAsia="Calibri"/>
                <w:sz w:val="20"/>
                <w:szCs w:val="20"/>
                <w:lang w:eastAsia="en-US"/>
              </w:rPr>
              <w:t>Доброе дело Первых. Сбор наборов для участников СВО</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32"/>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Подготовка альбома «Учителя Первой»</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96"/>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Посвящение в юнармейцы, 5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Юннатский субботник. Участие в акции «Зеленая Россия» (1-11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Акция "Юннатская страна" (отряд «Юннатский клуб)</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rFonts w:eastAsia="Calibri"/>
                <w:sz w:val="20"/>
                <w:szCs w:val="20"/>
                <w:lang w:eastAsia="en-US"/>
              </w:rPr>
            </w:pPr>
            <w:r w:rsidRPr="00F156C5">
              <w:rPr>
                <w:rFonts w:eastAsia="Calibri"/>
                <w:sz w:val="20"/>
                <w:szCs w:val="20"/>
                <w:lang w:eastAsia="en-US"/>
              </w:rPr>
              <w:t xml:space="preserve">Мастер-класс «Кормушки простые» для учащихся начальной школы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rFonts w:eastAsia="Calibri"/>
                <w:sz w:val="20"/>
                <w:szCs w:val="20"/>
                <w:lang w:eastAsia="en-US"/>
              </w:rPr>
            </w:pPr>
            <w:r w:rsidRPr="00F156C5">
              <w:rPr>
                <w:rFonts w:eastAsia="Calibri"/>
                <w:sz w:val="20"/>
                <w:szCs w:val="20"/>
                <w:lang w:eastAsia="en-US"/>
              </w:rPr>
              <w:t xml:space="preserve">Мастер-класс «Кормушки сложные» для учащихся 5-7 классов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Школьный этап Чемпионата по оказанию первой помощи (13 сентября - Всемирный день оказания первой медицинской помощи), 8-11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течении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инициативах #МЫВМЕСТЕ</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Участие в акции «Добро не ходит на каникулы»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Проект «Волонтерские отряды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Акция «Письмо Победы»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Чемпионат по оказанию первой помощи (муниципальный, региональный этап), 8-11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rFonts w:ascii="Calibri" w:hAnsi="Calibri" w:cs="Calibri"/>
                <w:color w:val="000000"/>
                <w:sz w:val="22"/>
                <w:szCs w:val="22"/>
              </w:rPr>
            </w:pPr>
            <w:r w:rsidRPr="00F156C5">
              <w:rPr>
                <w:rFonts w:ascii="Calibri" w:hAnsi="Calibri" w:cs="Calibri"/>
                <w:color w:val="000000"/>
                <w:sz w:val="22"/>
                <w:szCs w:val="22"/>
              </w:rPr>
              <w:t> </w:t>
            </w:r>
            <w:r w:rsidRPr="00F156C5">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"Самоуправление"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Работа Актива отряда с учащимися классов, 6-7 к.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F156C5">
              <w:rPr>
                <w:color w:val="000000"/>
                <w:sz w:val="20"/>
                <w:szCs w:val="20"/>
              </w:rPr>
              <w:t>уровне ,</w:t>
            </w:r>
            <w:proofErr w:type="gramEnd"/>
            <w:r w:rsidRPr="00F156C5">
              <w:rPr>
                <w:color w:val="000000"/>
                <w:sz w:val="20"/>
                <w:szCs w:val="20"/>
              </w:rPr>
              <w:t xml:space="preserve"> 5-9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виртуальной альбома «Учителя Первой», 7-11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"Профилактика и безопасность"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lastRenderedPageBreak/>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"Социальное партнерство"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карточки отряда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Пройти регистрацию «Волонтерские отряды Первых», 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Взаимодействие с администрацией  АгроТехноУнивера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Привлечение сотрудников КРБ, МЧС для проведения мастер-классов по оказанию первой помощи,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Прохождение курсов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Сферы деятельности </w:t>
            </w:r>
            <w:proofErr w:type="gramStart"/>
            <w:r w:rsidRPr="00F156C5">
              <w:rPr>
                <w:color w:val="000000"/>
                <w:sz w:val="20"/>
                <w:szCs w:val="20"/>
              </w:rPr>
              <w:t>человека,  связанные</w:t>
            </w:r>
            <w:proofErr w:type="gramEnd"/>
            <w:r w:rsidRPr="00F156C5">
              <w:rPr>
                <w:color w:val="000000"/>
                <w:sz w:val="20"/>
                <w:szCs w:val="20"/>
              </w:rPr>
              <w:t xml:space="preserve"> с добровольчеством и волонтерством,6-7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Интегрированная программа. 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 течение месяца</w:t>
            </w: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"Детские общественные объединения"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отряда «Юннаты первой»,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Деятельность юнармейских отрядов</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Реализация программ дополнительного образования: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5, 9 кл.</w:t>
            </w:r>
          </w:p>
          <w:p w:rsidR="00F156C5" w:rsidRPr="00F156C5" w:rsidRDefault="00F156C5" w:rsidP="00F156C5">
            <w:pPr>
              <w:rPr>
                <w:color w:val="000000"/>
                <w:sz w:val="20"/>
                <w:szCs w:val="20"/>
              </w:rPr>
            </w:pPr>
            <w:r w:rsidRPr="00F156C5">
              <w:rPr>
                <w:color w:val="000000"/>
                <w:sz w:val="20"/>
                <w:szCs w:val="20"/>
              </w:rPr>
              <w:t xml:space="preserve">Реализация программы дополнительного образования «Юннатский клуб", 6-8 кл.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34 ч. (модуль «ПП»), 5,9 кл.</w:t>
            </w:r>
          </w:p>
          <w:p w:rsidR="00F156C5" w:rsidRPr="00F156C5" w:rsidRDefault="00F156C5" w:rsidP="00F156C5">
            <w:pPr>
              <w:rPr>
                <w:color w:val="000000"/>
                <w:sz w:val="20"/>
                <w:szCs w:val="20"/>
              </w:rPr>
            </w:pPr>
            <w:r w:rsidRPr="00F156C5">
              <w:rPr>
                <w:color w:val="000000"/>
                <w:sz w:val="20"/>
                <w:szCs w:val="20"/>
              </w:rPr>
              <w:t xml:space="preserve"> Реализация программы дополнительного образования «Первая помощь пострадавшему» в 7-8 классах, 12 ч.  </w:t>
            </w:r>
          </w:p>
          <w:p w:rsidR="00F156C5" w:rsidRPr="00F156C5" w:rsidRDefault="00F156C5" w:rsidP="00F156C5">
            <w:pPr>
              <w:rPr>
                <w:color w:val="000000"/>
                <w:sz w:val="20"/>
                <w:szCs w:val="20"/>
              </w:rPr>
            </w:pPr>
            <w:r w:rsidRPr="00F156C5">
              <w:rPr>
                <w:color w:val="000000"/>
                <w:sz w:val="20"/>
                <w:szCs w:val="20"/>
              </w:rPr>
              <w:lastRenderedPageBreak/>
              <w:t>Видеокурс по оказанию первой помощи,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lastRenderedPageBreak/>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lastRenderedPageBreak/>
              <w:t>Модуль "Школьные медиа"</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Тематический день «Расскажи о Движении», 5-11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Всероссийский проект «МедиаПритяжение», 8-11 кл.</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Исследовательская деятельность по изучению фонда музея, 5-9 кл.  </w:t>
            </w:r>
          </w:p>
        </w:tc>
        <w:tc>
          <w:tcPr>
            <w:tcW w:w="1276"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Оформление стенда «Юннаты школы: вчера, сегодня, завтра» (участники отряда работают с архивом музея</w:t>
            </w:r>
            <w:proofErr w:type="gramStart"/>
            <w:r w:rsidRPr="00F156C5">
              <w:rPr>
                <w:color w:val="000000"/>
                <w:sz w:val="20"/>
                <w:szCs w:val="20"/>
              </w:rPr>
              <w:t>) ,</w:t>
            </w:r>
            <w:proofErr w:type="gramEnd"/>
            <w:r w:rsidRPr="00F156C5">
              <w:rPr>
                <w:color w:val="000000"/>
                <w:sz w:val="20"/>
                <w:szCs w:val="20"/>
              </w:rPr>
              <w:t xml:space="preserve"> 6-9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Оформление стенда «Юннаты школы: вчера, сегодня, завтра» (участники отряда работают с архивом музея</w:t>
            </w:r>
            <w:proofErr w:type="gramStart"/>
            <w:r w:rsidRPr="00F156C5">
              <w:rPr>
                <w:color w:val="000000"/>
                <w:sz w:val="20"/>
                <w:szCs w:val="20"/>
              </w:rPr>
              <w:t>) ,</w:t>
            </w:r>
            <w:proofErr w:type="gramEnd"/>
            <w:r w:rsidRPr="00F156C5">
              <w:rPr>
                <w:color w:val="000000"/>
                <w:sz w:val="20"/>
                <w:szCs w:val="20"/>
              </w:rPr>
              <w:t xml:space="preserve"> 6-9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НОЯБРЬ </w:t>
            </w:r>
          </w:p>
        </w:tc>
      </w:tr>
      <w:tr w:rsidR="00F156C5" w:rsidRPr="00F156C5" w:rsidTr="00F156C5">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Содержание деятельности по уровням образования </w:t>
            </w:r>
          </w:p>
          <w:p w:rsidR="00F156C5" w:rsidRPr="00F156C5" w:rsidRDefault="00F156C5" w:rsidP="00F156C5">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Отметка о выполнении</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r>
      <w:tr w:rsidR="00F156C5" w:rsidRPr="00F156C5" w:rsidTr="00F156C5">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воспитательного потенциала урока:                                                                                  </w:t>
            </w:r>
          </w:p>
          <w:p w:rsidR="00F156C5" w:rsidRPr="00F156C5" w:rsidRDefault="00F156C5" w:rsidP="00F156C5">
            <w:pPr>
              <w:rPr>
                <w:rFonts w:eastAsia="Calibri"/>
                <w:sz w:val="20"/>
                <w:szCs w:val="20"/>
                <w:lang w:eastAsia="en-US"/>
              </w:rPr>
            </w:pPr>
            <w:r w:rsidRPr="00F156C5">
              <w:rPr>
                <w:rFonts w:eastAsia="Calibri"/>
                <w:sz w:val="20"/>
                <w:szCs w:val="20"/>
                <w:lang w:eastAsia="en-US"/>
              </w:rPr>
              <w:t>Побуждение школьников на уроке соблюдать общепринятые правила поведения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Привлечение внимания учеников к ценностному аспекту явлений, которые изучаются на уроке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Обращение к жизненному опыту учеников (ФОП)</w:t>
            </w:r>
          </w:p>
          <w:p w:rsidR="00F156C5" w:rsidRPr="00F156C5" w:rsidRDefault="00F156C5" w:rsidP="00F156C5">
            <w:pPr>
              <w:rPr>
                <w:rFonts w:eastAsia="Calibri"/>
                <w:sz w:val="20"/>
                <w:szCs w:val="20"/>
                <w:lang w:eastAsia="en-US"/>
              </w:rPr>
            </w:pPr>
            <w:r w:rsidRPr="00F156C5">
              <w:rPr>
                <w:rFonts w:eastAsia="Calibri"/>
                <w:sz w:val="20"/>
                <w:szCs w:val="20"/>
                <w:lang w:eastAsia="en-US"/>
              </w:rPr>
              <w:t>Включение в урок социально-значимой информации и организация работы школьников с ней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воинской славы России. День проведения военного парада на Красной площади в г. Москве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7 ноября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295 лет со дня рождения русского полководца А. В. Суворова (1730–1800), 8-11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13 ноября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4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80 лет со дня начала Нюрнбергского процесса (международного судебного процесса над главными нацистскими военными преступниками), 9-11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20 ноября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словарей и энциклопедий в России приурочен ко дню рождения Владимира Ивановича Даля (1801–1872), 5-7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22 ноября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Всероссийская олимпиада школьников (школьный и муниципальный этапы)</w:t>
            </w:r>
          </w:p>
        </w:tc>
        <w:tc>
          <w:tcPr>
            <w:tcW w:w="1276" w:type="dxa"/>
            <w:vMerge w:val="restart"/>
            <w:tcBorders>
              <w:top w:val="nil"/>
              <w:left w:val="nil"/>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lastRenderedPageBreak/>
              <w:t>Участие в конкурсах и олимпиадах по учебной деятельности, в том числе на платформе «ЯКласс»</w:t>
            </w:r>
          </w:p>
        </w:tc>
        <w:tc>
          <w:tcPr>
            <w:tcW w:w="1276" w:type="dxa"/>
            <w:vMerge/>
            <w:tcBorders>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lastRenderedPageBreak/>
              <w:t>Модуль "Внеурочная деятельность"</w:t>
            </w:r>
          </w:p>
        </w:tc>
      </w:tr>
      <w:tr w:rsidR="00F156C5" w:rsidRPr="00F156C5" w:rsidTr="00F156C5">
        <w:trPr>
          <w:trHeight w:val="89"/>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Конкурс рисунков «В единстве наша сила» (ко Дню народного единства»), 5-7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1-4 ноября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b/>
                <w:bCs/>
                <w:color w:val="EE0000"/>
                <w:sz w:val="20"/>
                <w:szCs w:val="20"/>
                <w:lang w:eastAsia="en-US"/>
              </w:rPr>
            </w:pPr>
            <w:r w:rsidRPr="00F156C5">
              <w:rPr>
                <w:rFonts w:eastAsia="Calibri"/>
                <w:i/>
                <w:iCs/>
                <w:color w:val="000000"/>
                <w:sz w:val="20"/>
                <w:szCs w:val="20"/>
                <w:lang w:eastAsia="en-US"/>
              </w:rPr>
              <w:t>Онлайн-активность «Мудрость поколений»</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4 ноября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КТД: Синичкин день: экологический праздник, акция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12 ноября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noWrap/>
          </w:tcPr>
          <w:p w:rsidR="00F156C5" w:rsidRPr="00F156C5" w:rsidRDefault="00F156C5" w:rsidP="00F156C5">
            <w:pPr>
              <w:rPr>
                <w:rFonts w:eastAsia="Calibri"/>
                <w:i/>
                <w:iCs/>
                <w:color w:val="000000"/>
                <w:sz w:val="20"/>
                <w:szCs w:val="20"/>
                <w:lang w:eastAsia="en-US"/>
              </w:rPr>
            </w:pPr>
            <w:r w:rsidRPr="00F156C5">
              <w:rPr>
                <w:rFonts w:eastAsia="Calibri"/>
                <w:i/>
                <w:iCs/>
                <w:color w:val="000000"/>
                <w:sz w:val="20"/>
                <w:szCs w:val="20"/>
                <w:lang w:eastAsia="en-US"/>
              </w:rPr>
              <w:t>Участие в интерактивной перемене ко Дню Государственного герба РФ</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27 ноября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День матери. Акция «Мамино печенье»</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20-30 ноября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День матери. Участие в онлайн-акции «С любовью к маме»</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20-30 ноября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Всероссийский открытый онлайн-урок «Нюрнбергский процесс». Конкурс «Без срока давности»</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18 ноября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Концерт ко Дню матери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28 ноября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Голос поколений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1 день осенних каникул</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xml:space="preserve">Спортивные мероприятия согласно плана ДМУ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Чемпионат по оказанию первой помощи (муниципальный, региональный этап), 8-11 кл. </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Проведение тематических родительских собраний </w:t>
            </w:r>
          </w:p>
        </w:tc>
        <w:tc>
          <w:tcPr>
            <w:tcW w:w="1276" w:type="dxa"/>
            <w:vMerge/>
            <w:tcBorders>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"Самоуправление"</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и проведения мероприятия «Голос поколений»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«Профилактика и безопасность»</w:t>
            </w:r>
          </w:p>
        </w:tc>
      </w:tr>
      <w:tr w:rsidR="00F156C5" w:rsidRPr="00F156C5" w:rsidTr="00F156C5">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5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3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Индивидуальные и групповые </w:t>
            </w:r>
            <w:proofErr w:type="gramStart"/>
            <w:r w:rsidRPr="00F156C5">
              <w:rPr>
                <w:color w:val="000000"/>
                <w:sz w:val="20"/>
                <w:szCs w:val="20"/>
              </w:rPr>
              <w:t>кор-рекционно</w:t>
            </w:r>
            <w:proofErr w:type="gramEnd"/>
            <w:r w:rsidRPr="00F156C5">
              <w:rPr>
                <w:color w:val="000000"/>
                <w:sz w:val="20"/>
                <w:szCs w:val="20"/>
              </w:rPr>
              <w:t>-развивающие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Контроль за обучающимися в период осенних каникул, 1-11 кл.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Осенние каникулы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"Социальное партнерство"</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 xml:space="preserve">Модуль "Детские общественные объединения"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программ дополнительного образования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tabs>
                <w:tab w:val="center" w:pos="674"/>
              </w:tabs>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Школьное радио, 8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«МедиаПритяжение», 8-11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театр"</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Деятельность детского объединения "Театр Первой" , 1-11 кл.</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F156C5" w:rsidRPr="00F156C5" w:rsidRDefault="00F156C5" w:rsidP="00F156C5">
            <w:pPr>
              <w:jc w:val="center"/>
              <w:rPr>
                <w:color w:val="000000"/>
                <w:sz w:val="20"/>
                <w:szCs w:val="20"/>
              </w:rPr>
            </w:pPr>
            <w:r w:rsidRPr="00F156C5">
              <w:rPr>
                <w:color w:val="000000"/>
                <w:sz w:val="20"/>
                <w:szCs w:val="20"/>
              </w:rPr>
              <w:t xml:space="preserve">Интегрированная программа. Движение первых.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c>
          <w:tcPr>
            <w:tcW w:w="1276"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Уроки окружающего мира, истории (патриотический аспект)</w:t>
            </w:r>
          </w:p>
          <w:p w:rsidR="00F156C5" w:rsidRPr="00F156C5" w:rsidRDefault="00F156C5" w:rsidP="00F156C5">
            <w:pPr>
              <w:rPr>
                <w:color w:val="000000"/>
                <w:sz w:val="20"/>
                <w:szCs w:val="20"/>
              </w:rPr>
            </w:pP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Уроки по окружающему миру, 1-4 кл. </w:t>
            </w:r>
          </w:p>
          <w:p w:rsidR="00F156C5" w:rsidRPr="00F156C5" w:rsidRDefault="00F156C5" w:rsidP="00F156C5">
            <w:pPr>
              <w:rPr>
                <w:color w:val="000000"/>
                <w:sz w:val="20"/>
                <w:szCs w:val="20"/>
              </w:rPr>
            </w:pPr>
            <w:r w:rsidRPr="00F156C5">
              <w:rPr>
                <w:color w:val="000000"/>
                <w:sz w:val="20"/>
                <w:szCs w:val="20"/>
              </w:rPr>
              <w:t xml:space="preserve">Уроки по биологии,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lastRenderedPageBreak/>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«Разговоры о важном» (исторический, патриотический аспект курса)</w:t>
            </w:r>
          </w:p>
          <w:p w:rsidR="00F156C5" w:rsidRPr="00F156C5" w:rsidRDefault="00F156C5" w:rsidP="00F156C5">
            <w:pPr>
              <w:rPr>
                <w:color w:val="000000"/>
                <w:sz w:val="20"/>
                <w:szCs w:val="20"/>
              </w:rPr>
            </w:pP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«Разговоры о важном»: </w:t>
            </w:r>
            <w:proofErr w:type="gramStart"/>
            <w:r w:rsidRPr="00F156C5">
              <w:rPr>
                <w:color w:val="000000"/>
                <w:sz w:val="20"/>
                <w:szCs w:val="20"/>
              </w:rPr>
              <w:t>темы</w:t>
            </w:r>
            <w:proofErr w:type="gramEnd"/>
            <w:r w:rsidRPr="00F156C5">
              <w:rPr>
                <w:color w:val="000000"/>
                <w:sz w:val="20"/>
                <w:szCs w:val="20"/>
              </w:rPr>
              <w:t xml:space="preserve"> связанные с Родиной, природой </w:t>
            </w:r>
          </w:p>
          <w:p w:rsidR="00F156C5" w:rsidRPr="00F156C5" w:rsidRDefault="00F156C5" w:rsidP="00F156C5">
            <w:pPr>
              <w:rPr>
                <w:color w:val="000000"/>
                <w:sz w:val="20"/>
                <w:szCs w:val="20"/>
              </w:rPr>
            </w:pPr>
            <w:r w:rsidRPr="00F156C5">
              <w:rPr>
                <w:color w:val="000000"/>
                <w:sz w:val="20"/>
                <w:szCs w:val="20"/>
              </w:rPr>
              <w:t xml:space="preserve">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День добровольца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5 декабря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Миллион добрых дел </w:t>
            </w:r>
          </w:p>
        </w:tc>
        <w:tc>
          <w:tcPr>
            <w:tcW w:w="1276" w:type="dxa"/>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Акция "Юннатская страна" (отряд «Юннатский клуб)</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инициативах #МЫВМЕСТЕ</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акции «Добро не ходит на каникулы»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Проект «Волонтерские отряды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Акция «Письмо Победы»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rFonts w:ascii="Calibri" w:hAnsi="Calibri" w:cs="Calibri"/>
                <w:color w:val="000000"/>
                <w:sz w:val="22"/>
                <w:szCs w:val="22"/>
              </w:rPr>
            </w:pPr>
            <w:r w:rsidRPr="00F156C5">
              <w:rPr>
                <w:rFonts w:ascii="Calibri" w:hAnsi="Calibri" w:cs="Calibri"/>
                <w:color w:val="000000"/>
                <w:sz w:val="22"/>
                <w:szCs w:val="22"/>
              </w:rPr>
              <w:t> </w:t>
            </w:r>
            <w:r w:rsidRPr="00F156C5">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"Самоуправление"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Работа Актива отряда с учащимися классов, 6-7 к.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F156C5">
              <w:rPr>
                <w:color w:val="000000"/>
                <w:sz w:val="20"/>
                <w:szCs w:val="20"/>
              </w:rPr>
              <w:t>уровне ,</w:t>
            </w:r>
            <w:proofErr w:type="gramEnd"/>
            <w:r w:rsidRPr="00F156C5">
              <w:rPr>
                <w:color w:val="000000"/>
                <w:sz w:val="20"/>
                <w:szCs w:val="20"/>
              </w:rPr>
              <w:t xml:space="preserve"> 5-9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"Профилактика и безопасность"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"Социальное партнерство"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карточки отряда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Пройти регистрацию «Волонтерские отряды Первых», 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Взаимодействие с администрацией  АгроТехноУнивера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Прохождение курсов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Сферы деятельности </w:t>
            </w:r>
            <w:proofErr w:type="gramStart"/>
            <w:r w:rsidRPr="00F156C5">
              <w:rPr>
                <w:color w:val="000000"/>
                <w:sz w:val="20"/>
                <w:szCs w:val="20"/>
              </w:rPr>
              <w:t>человека,  связанные</w:t>
            </w:r>
            <w:proofErr w:type="gramEnd"/>
            <w:r w:rsidRPr="00F156C5">
              <w:rPr>
                <w:color w:val="000000"/>
                <w:sz w:val="20"/>
                <w:szCs w:val="20"/>
              </w:rPr>
              <w:t xml:space="preserve"> с добровольчеством и волонтерством,6-7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Интегрированная программа. 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 Знакомство с профессиями: агроном, сити-фермер в рамках единого дня профориентации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 течение месяца</w:t>
            </w: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"Детские общественные объединения"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отряда «Юннаты первой»,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Деятельность юнармейских отрядов</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Реализация программ дополнительного образования: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5, 9 кл.</w:t>
            </w:r>
          </w:p>
          <w:p w:rsidR="00F156C5" w:rsidRPr="00F156C5" w:rsidRDefault="00F156C5" w:rsidP="00F156C5">
            <w:pPr>
              <w:rPr>
                <w:color w:val="000000"/>
                <w:sz w:val="20"/>
                <w:szCs w:val="20"/>
              </w:rPr>
            </w:pPr>
            <w:r w:rsidRPr="00F156C5">
              <w:rPr>
                <w:color w:val="000000"/>
                <w:sz w:val="20"/>
                <w:szCs w:val="20"/>
              </w:rPr>
              <w:t xml:space="preserve">Реализация программы дополнительного образования «Юннатский клуб", 6-8 кл.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34 ч. (модуль «ПП»), 5,9 кл.</w:t>
            </w:r>
          </w:p>
          <w:p w:rsidR="00F156C5" w:rsidRPr="00F156C5" w:rsidRDefault="00F156C5" w:rsidP="00F156C5">
            <w:pPr>
              <w:rPr>
                <w:color w:val="000000"/>
                <w:sz w:val="20"/>
                <w:szCs w:val="20"/>
              </w:rPr>
            </w:pPr>
            <w:r w:rsidRPr="00F156C5">
              <w:rPr>
                <w:color w:val="000000"/>
                <w:sz w:val="20"/>
                <w:szCs w:val="20"/>
              </w:rPr>
              <w:t xml:space="preserve"> Реализация программы дополнительного образования «Первая помощь пострадавшему» в 7-8 классах, 12 ч.  </w:t>
            </w:r>
          </w:p>
          <w:p w:rsidR="00F156C5" w:rsidRPr="00F156C5" w:rsidRDefault="00F156C5" w:rsidP="00F156C5">
            <w:pPr>
              <w:rPr>
                <w:color w:val="000000"/>
                <w:sz w:val="20"/>
                <w:szCs w:val="20"/>
              </w:rPr>
            </w:pPr>
            <w:r w:rsidRPr="00F156C5">
              <w:rPr>
                <w:color w:val="000000"/>
                <w:sz w:val="20"/>
                <w:szCs w:val="20"/>
              </w:rPr>
              <w:t>Видеокурс по оказанию первой помощи,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Тематический день «Расскажи о Движении», 5-11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Всероссийский проект «МедиаПритяжение», 8-11 кл.</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Исследовательская деятельность по изучению фонда музея, 5-9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ДЕКАБРЬ</w:t>
            </w:r>
          </w:p>
        </w:tc>
      </w:tr>
      <w:tr w:rsidR="00F156C5" w:rsidRPr="00F156C5" w:rsidTr="00F156C5">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Содержание деятельности по уровням образования </w:t>
            </w:r>
          </w:p>
          <w:p w:rsidR="00F156C5" w:rsidRPr="00F156C5" w:rsidRDefault="00F156C5" w:rsidP="00F156C5">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Отметка о выполнении</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r>
      <w:tr w:rsidR="00F156C5" w:rsidRPr="00F156C5" w:rsidTr="00F156C5">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rFonts w:eastAsia="Calibri"/>
                <w:sz w:val="20"/>
                <w:szCs w:val="20"/>
                <w:lang w:eastAsia="en-US"/>
              </w:rPr>
            </w:pPr>
            <w:r w:rsidRPr="00F156C5">
              <w:rPr>
                <w:rFonts w:eastAsia="Calibri"/>
                <w:sz w:val="20"/>
                <w:szCs w:val="20"/>
                <w:lang w:eastAsia="en-US"/>
              </w:rPr>
              <w:lastRenderedPageBreak/>
              <w:t>Побуждение школьников на уроке соблюдать общепринятые правила поведения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Привлечение внимания учеников к ценностному аспекту явлений, которые изучаются на уроке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Обращение к жизненному опыту учеников (ФОП)</w:t>
            </w:r>
          </w:p>
          <w:p w:rsidR="00F156C5" w:rsidRPr="00F156C5" w:rsidRDefault="00F156C5" w:rsidP="00F156C5">
            <w:pPr>
              <w:rPr>
                <w:rFonts w:eastAsia="Calibri"/>
                <w:sz w:val="20"/>
                <w:szCs w:val="20"/>
                <w:lang w:eastAsia="en-US"/>
              </w:rPr>
            </w:pPr>
            <w:r w:rsidRPr="00F156C5">
              <w:rPr>
                <w:rFonts w:eastAsia="Calibri"/>
                <w:sz w:val="20"/>
                <w:szCs w:val="20"/>
                <w:lang w:eastAsia="en-US"/>
              </w:rPr>
              <w:t>Включение в урок социально-значимой информации и организация работы школьников с ней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воинской славы России. День начала контрнаступления советских войск против немецко-фашистских войск в битве под Москвой, 5-11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5 декабря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добровольца, 1-11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5 декабря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14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Международный день прав человека, 1-11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10 декабря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4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конституции, 8-11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12 декабря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воинской славы России. День взятия турецкой крепости Измаил русскими войсками под командованием А. В. Суворова, 8-11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24 декабря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кино (28.12.), 1- 11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rFonts w:eastAsia="Calibri"/>
                <w:color w:val="000000"/>
                <w:sz w:val="20"/>
                <w:szCs w:val="20"/>
                <w:lang w:eastAsia="en-US"/>
              </w:rPr>
              <w:t>28 декабря</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Всероссийская олимпиада школьников (школьный и муниципальный этапы)</w:t>
            </w:r>
          </w:p>
        </w:tc>
        <w:tc>
          <w:tcPr>
            <w:tcW w:w="1276" w:type="dxa"/>
            <w:vMerge w:val="restart"/>
            <w:tcBorders>
              <w:top w:val="nil"/>
              <w:left w:val="nil"/>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Участие в конкурсах и олимпиадах по учебной деятельности, в том числе на платформе «ЯКласс»</w:t>
            </w:r>
          </w:p>
        </w:tc>
        <w:tc>
          <w:tcPr>
            <w:tcW w:w="1276" w:type="dxa"/>
            <w:vMerge/>
            <w:tcBorders>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Акция-онлайн «Герои моей семьи» ко Дню Неизвестного Солдата</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3 декабря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Конкурс чтецов «Героями не рождаются, героями становятся»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9 декабря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КТД «Здравствуй, здравствуй, Новый год!»</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20-26 декабря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Новогодний шахматный турнир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20-26 декабря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Педагогическое наблюдение за вновь прибывшими учениками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Контроль за семьями в период зимних каникул </w:t>
            </w:r>
          </w:p>
        </w:tc>
        <w:tc>
          <w:tcPr>
            <w:tcW w:w="1276" w:type="dxa"/>
            <w:vMerge/>
            <w:tcBorders>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городской библиотеки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краеведческого музея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Участие в городских тематических мероприятиях, конкурсах, фестивалях, праздниках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Спортивные мероприятия согласно плана ДМУ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Выставки рисунков, фотографий творческих работ, посвященных событиям и памятным датам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Сбор архивного материала об участниках СВО (совместно с родителями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классных уголков с размещением государственной символики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и проведение церемонии поднятия (спуска) государственного флага РФ</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зон активного отдыха в рекреациях начальной школы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тематических стендов для родителей,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стендов дорожной безопасности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Использование Q-кодов для оформления содержания пространства школы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тематических фотозон к праздникам, событиям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школьного радио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школьного Музея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состава Родительского комитета школы и классов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Родительские собрания в классах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во Всероссийских родительских собраниях, конференциях, форумах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Работа Родительского патруля (профилактика ДДТТ)</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Родительского контроля качества питания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родителей (законных представителей) в общешкольных и классных мероприятиях.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участия родителей (законных представителей) в педагогических консилиумах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Организация психолого-педагогического просвещения родителей (законных представителей).</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"Самоуправление"</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актива класса, распределение поручений,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Посвящение в Орлята,1 кл.</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рейда «Школьная форма»,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Выбор Совета Первых, выбор лидеров направлений,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Оформление информационного стена классов,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Организация дежурства классов, 7-11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к проведению Новогодних праздников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Подготовка к проведению шахматного турнира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"Профилактика и безопасность"</w:t>
            </w:r>
          </w:p>
        </w:tc>
      </w:tr>
      <w:tr w:rsidR="00F156C5" w:rsidRPr="00F156C5" w:rsidTr="00F156C5">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Всероссийская неделя безопасности дорожного движения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классные часы и родительские собрания по безопасности жизнедеятельности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обучающихся (по плану)</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деятельности школьной службы примирения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исследований, мониторинга рисков безопасности и ресурсов повышения безопасности.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Включение обучающихся в социально-значимую  деятельность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Реализация программы по профилактике курения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"Социальное партнерство"</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 мероприятиях, конкурсах, программах ЦДО</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ГАИ ОМВД России: участие в акциях, конкурсах, декадах, занятиях по профилактике ДДТТ</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Краеведческий музей: организация мероприятий на базе школы, экскурсии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Детская библиотека: мероприятия по плану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во всероссийском профориентационном проекте «Шоу профессий» (онлайн-уроки), 8-11 кл.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профессии»,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 конкурсах профориентационной направленности,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 xml:space="preserve">Модуль "Детские общественные объединения"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программы дополнительного образования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Информационная и книжная выставка «День солидарности и борьбы с терроризмом»</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Библиотечные часы</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Кинолектории (по предложенному плану)</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выставки к мероприятиям школы</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фотовыставки по итогам мероприятий</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Школьное радио, 8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 Исследовательская деятельность по изучению фонда музея, 5-9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Набор обучающихся в Клуб,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«Вызов Первых»,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театр"</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Деятельность детского объединения "Театр Первой" , 1-11 кл.</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F156C5" w:rsidRPr="00F156C5" w:rsidRDefault="00F156C5" w:rsidP="00F156C5">
            <w:pPr>
              <w:jc w:val="center"/>
              <w:rPr>
                <w:color w:val="000000"/>
                <w:sz w:val="20"/>
                <w:szCs w:val="20"/>
              </w:rPr>
            </w:pPr>
            <w:r w:rsidRPr="00F156C5">
              <w:rPr>
                <w:color w:val="000000"/>
                <w:sz w:val="20"/>
                <w:szCs w:val="20"/>
              </w:rPr>
              <w:t xml:space="preserve">Интегрированная программа. Движение первых.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c>
          <w:tcPr>
            <w:tcW w:w="1276"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Уроки окружающего мира, истории (патриотический аспект)</w:t>
            </w:r>
          </w:p>
          <w:p w:rsidR="00F156C5" w:rsidRPr="00F156C5" w:rsidRDefault="00F156C5" w:rsidP="00F156C5">
            <w:pPr>
              <w:rPr>
                <w:color w:val="000000"/>
                <w:sz w:val="20"/>
                <w:szCs w:val="20"/>
              </w:rPr>
            </w:pP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Уроки по окружающему миру, 1-4 кл. </w:t>
            </w:r>
          </w:p>
          <w:p w:rsidR="00F156C5" w:rsidRPr="00F156C5" w:rsidRDefault="00F156C5" w:rsidP="00F156C5">
            <w:pPr>
              <w:rPr>
                <w:color w:val="000000"/>
                <w:sz w:val="20"/>
                <w:szCs w:val="20"/>
              </w:rPr>
            </w:pPr>
            <w:r w:rsidRPr="00F156C5">
              <w:rPr>
                <w:color w:val="000000"/>
                <w:sz w:val="20"/>
                <w:szCs w:val="20"/>
              </w:rPr>
              <w:t xml:space="preserve">Уроки по биологии,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«Разговоры о важном» (исторический, патриотический аспект курса)</w:t>
            </w:r>
          </w:p>
          <w:p w:rsidR="00F156C5" w:rsidRPr="00F156C5" w:rsidRDefault="00F156C5" w:rsidP="00F156C5">
            <w:pPr>
              <w:rPr>
                <w:color w:val="000000"/>
                <w:sz w:val="20"/>
                <w:szCs w:val="20"/>
              </w:rPr>
            </w:pP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«Разговоры о важном»: </w:t>
            </w:r>
            <w:proofErr w:type="gramStart"/>
            <w:r w:rsidRPr="00F156C5">
              <w:rPr>
                <w:color w:val="000000"/>
                <w:sz w:val="20"/>
                <w:szCs w:val="20"/>
              </w:rPr>
              <w:t>темы</w:t>
            </w:r>
            <w:proofErr w:type="gramEnd"/>
            <w:r w:rsidRPr="00F156C5">
              <w:rPr>
                <w:color w:val="000000"/>
                <w:sz w:val="20"/>
                <w:szCs w:val="20"/>
              </w:rPr>
              <w:t xml:space="preserve"> связанные с Родиной, природой </w:t>
            </w:r>
          </w:p>
          <w:p w:rsidR="00F156C5" w:rsidRPr="00F156C5" w:rsidRDefault="00F156C5" w:rsidP="00F156C5">
            <w:pPr>
              <w:rPr>
                <w:color w:val="000000"/>
                <w:sz w:val="20"/>
                <w:szCs w:val="20"/>
              </w:rPr>
            </w:pPr>
            <w:r w:rsidRPr="00F156C5">
              <w:rPr>
                <w:color w:val="000000"/>
                <w:sz w:val="20"/>
                <w:szCs w:val="20"/>
              </w:rPr>
              <w:t xml:space="preserve">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День добровольца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5 декабря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Миллион добрых дел </w:t>
            </w:r>
          </w:p>
        </w:tc>
        <w:tc>
          <w:tcPr>
            <w:tcW w:w="1276" w:type="dxa"/>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Акция "Юннатская страна" (отряд «Юннатский клуб)</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инициативах #МЫВМЕСТЕ</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акции «Добро не ходит на каникулы»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Проект «Волонтерские отряды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Акция «Письмо Победы»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rFonts w:ascii="Calibri" w:hAnsi="Calibri" w:cs="Calibri"/>
                <w:color w:val="000000"/>
                <w:sz w:val="22"/>
                <w:szCs w:val="22"/>
              </w:rPr>
            </w:pPr>
            <w:r w:rsidRPr="00F156C5">
              <w:rPr>
                <w:rFonts w:ascii="Calibri" w:hAnsi="Calibri" w:cs="Calibri"/>
                <w:color w:val="000000"/>
                <w:sz w:val="22"/>
                <w:szCs w:val="22"/>
              </w:rPr>
              <w:t> </w:t>
            </w:r>
            <w:r w:rsidRPr="00F156C5">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"Самоуправление"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Работа Актива отряда с учащимися классов, 6-7 к.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F156C5">
              <w:rPr>
                <w:color w:val="000000"/>
                <w:sz w:val="20"/>
                <w:szCs w:val="20"/>
              </w:rPr>
              <w:t>уровне ,</w:t>
            </w:r>
            <w:proofErr w:type="gramEnd"/>
            <w:r w:rsidRPr="00F156C5">
              <w:rPr>
                <w:color w:val="000000"/>
                <w:sz w:val="20"/>
                <w:szCs w:val="20"/>
              </w:rPr>
              <w:t xml:space="preserve"> 5-9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"Профилактика и безопасность"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"Социальное партнерство"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карточки отряда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Пройти регистрацию «Волонтерские отряды Первых», 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Взаимодействие с администрацией  АгроТехноУнивера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lastRenderedPageBreak/>
              <w:t>Модуль "Профориентация"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Прохождение курсов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Сферы деятельности </w:t>
            </w:r>
            <w:proofErr w:type="gramStart"/>
            <w:r w:rsidRPr="00F156C5">
              <w:rPr>
                <w:color w:val="000000"/>
                <w:sz w:val="20"/>
                <w:szCs w:val="20"/>
              </w:rPr>
              <w:t>человека,  связанные</w:t>
            </w:r>
            <w:proofErr w:type="gramEnd"/>
            <w:r w:rsidRPr="00F156C5">
              <w:rPr>
                <w:color w:val="000000"/>
                <w:sz w:val="20"/>
                <w:szCs w:val="20"/>
              </w:rPr>
              <w:t xml:space="preserve"> с добровольчеством и волонтерством,6-7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Интегрированная программа. 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 течение месяца</w:t>
            </w: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"Детские общественные объединения"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отряда «Юннаты первой»,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Деятельность юнармейских отрядов</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Реализация программ дополнительного образования: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5, 9 кл.</w:t>
            </w:r>
          </w:p>
          <w:p w:rsidR="00F156C5" w:rsidRPr="00F156C5" w:rsidRDefault="00F156C5" w:rsidP="00F156C5">
            <w:pPr>
              <w:rPr>
                <w:color w:val="000000"/>
                <w:sz w:val="20"/>
                <w:szCs w:val="20"/>
              </w:rPr>
            </w:pPr>
            <w:r w:rsidRPr="00F156C5">
              <w:rPr>
                <w:color w:val="000000"/>
                <w:sz w:val="20"/>
                <w:szCs w:val="20"/>
              </w:rPr>
              <w:t xml:space="preserve">Реализация программы дополнительного образования «Юннатский клуб", 6-8 кл.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34 ч. (модуль «ПП»), 5,9 кл.</w:t>
            </w:r>
          </w:p>
          <w:p w:rsidR="00F156C5" w:rsidRPr="00F156C5" w:rsidRDefault="00F156C5" w:rsidP="00F156C5">
            <w:pPr>
              <w:rPr>
                <w:color w:val="000000"/>
                <w:sz w:val="20"/>
                <w:szCs w:val="20"/>
              </w:rPr>
            </w:pPr>
            <w:r w:rsidRPr="00F156C5">
              <w:rPr>
                <w:color w:val="000000"/>
                <w:sz w:val="20"/>
                <w:szCs w:val="20"/>
              </w:rPr>
              <w:t xml:space="preserve"> Реализация программы дополнительного образования «Первая помощь пострадавшему» в 7-8 классах, 12 ч.  </w:t>
            </w:r>
          </w:p>
          <w:p w:rsidR="00F156C5" w:rsidRPr="00F156C5" w:rsidRDefault="00F156C5" w:rsidP="00F156C5">
            <w:pPr>
              <w:rPr>
                <w:color w:val="000000"/>
                <w:sz w:val="20"/>
                <w:szCs w:val="20"/>
              </w:rPr>
            </w:pPr>
            <w:r w:rsidRPr="00F156C5">
              <w:rPr>
                <w:color w:val="000000"/>
                <w:sz w:val="20"/>
                <w:szCs w:val="20"/>
              </w:rPr>
              <w:t>Видеокурс по оказанию первой помощи,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Тематический день «Расскажи о Движении», 5-11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Всероссийский проект «МедиаПритяжение», 8-11 кл.</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Исследовательская деятельность по изучению фонда музея, 5-9 кл.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 Инструктажи по оказанию первой помощи для участников соревнований,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ЯНВАРЬ </w:t>
            </w:r>
          </w:p>
        </w:tc>
      </w:tr>
      <w:tr w:rsidR="00F156C5" w:rsidRPr="00F156C5" w:rsidTr="00F156C5">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Содержание деятельности по уровням образования </w:t>
            </w:r>
          </w:p>
          <w:p w:rsidR="00F156C5" w:rsidRPr="00F156C5" w:rsidRDefault="00F156C5" w:rsidP="00F156C5">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Отметка о выполнении</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rFonts w:eastAsia="Calibri"/>
                <w:sz w:val="20"/>
                <w:szCs w:val="20"/>
                <w:lang w:eastAsia="en-US"/>
              </w:rPr>
            </w:pPr>
            <w:r w:rsidRPr="00F156C5">
              <w:rPr>
                <w:color w:val="000000"/>
                <w:sz w:val="20"/>
                <w:szCs w:val="20"/>
              </w:rPr>
              <w:t xml:space="preserve"> </w:t>
            </w:r>
            <w:r w:rsidRPr="00F156C5">
              <w:rPr>
                <w:rFonts w:eastAsia="Calibri"/>
                <w:sz w:val="20"/>
                <w:szCs w:val="20"/>
                <w:lang w:eastAsia="en-US"/>
              </w:rPr>
              <w:t>Побуждение школьников на уроке соблюдать общепринятые правила поведения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Привлечение внимания учеников к ценностному аспекту явлений, которые изучаются на уроке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Обращение к жизненному опыту учеников (ФОП)</w:t>
            </w:r>
          </w:p>
          <w:p w:rsidR="00F156C5" w:rsidRPr="00F156C5" w:rsidRDefault="00F156C5" w:rsidP="00F156C5">
            <w:pPr>
              <w:rPr>
                <w:rFonts w:eastAsia="Calibri"/>
                <w:sz w:val="20"/>
                <w:szCs w:val="20"/>
                <w:lang w:eastAsia="en-US"/>
              </w:rPr>
            </w:pPr>
            <w:r w:rsidRPr="00F156C5">
              <w:rPr>
                <w:rFonts w:eastAsia="Calibri"/>
                <w:sz w:val="20"/>
                <w:szCs w:val="20"/>
                <w:lang w:eastAsia="en-US"/>
              </w:rPr>
              <w:t>Включение в урок социально-значимой информации и организация работы школьников с ней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День заповедников и национальных парков России (11.01.)</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12 января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4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День полного освобождения советскими войсками г. Ленинграда от блокады его немецко-фашистскими войсками</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27 января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Международный День памяти жертв Холокоста</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27 января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200 лет со дня рождения русского писателя-сатирика М. Е. Салтыкова-Щедрина</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27 января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Всероссийская олимпиада школьников (школьный и муниципальный этапы)</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Участие в конкурсах и олимпиадах по учебной деятельности, в том числе на платформе «ЯКласс»</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Инструктажи по технике безопасности в рамках уроков «Физическая культура»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Декада «В здоровом теле – здоровый дух!» (онлайн-активность в период зимних каникул)</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1-10 января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Общешкольная линейка «Искра надежды» ко Дню полного освобождения Ленинграда от фашистской блокады</w:t>
            </w:r>
          </w:p>
          <w:p w:rsidR="00F156C5" w:rsidRPr="00F156C5" w:rsidRDefault="00F156C5" w:rsidP="00F156C5">
            <w:pPr>
              <w:rPr>
                <w:color w:val="000000"/>
                <w:sz w:val="20"/>
                <w:szCs w:val="20"/>
              </w:rPr>
            </w:pP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27 января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Всероссийская акция «Блокадный хлеб» ко Дню полного освобождения   Ленинграда от фашистской блокады (1944год).</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27 января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Выставка рисунков "Дорогами блокадного Ленинграда"</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20-30 января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nil"/>
              <w:left w:val="single" w:sz="4" w:space="0" w:color="auto"/>
              <w:bottom w:val="single" w:sz="4" w:space="0" w:color="auto"/>
              <w:right w:val="single" w:sz="4" w:space="0" w:color="auto"/>
            </w:tcBorders>
            <w:shd w:val="clear" w:color="auto" w:fill="auto"/>
            <w:noWrap/>
          </w:tcPr>
          <w:p w:rsidR="00F156C5" w:rsidRPr="00F156C5" w:rsidRDefault="00F156C5" w:rsidP="00F156C5">
            <w:pPr>
              <w:rPr>
                <w:rFonts w:eastAsia="Calibri"/>
                <w:color w:val="000000"/>
                <w:lang w:eastAsia="en-US"/>
              </w:rPr>
            </w:pPr>
            <w:r w:rsidRPr="00F156C5">
              <w:rPr>
                <w:rFonts w:eastAsia="Calibri"/>
                <w:color w:val="000000"/>
                <w:lang w:eastAsia="en-US"/>
              </w:rPr>
              <w:t>КТД «По следам пермяков»</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11-30 января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DAEEF3"/>
            <w:hideMark/>
          </w:tcPr>
          <w:p w:rsidR="00F156C5" w:rsidRPr="00F156C5" w:rsidRDefault="00F156C5" w:rsidP="00F156C5">
            <w:pPr>
              <w:rPr>
                <w:color w:val="000000"/>
                <w:sz w:val="20"/>
                <w:szCs w:val="20"/>
              </w:rPr>
            </w:pPr>
            <w:r w:rsidRPr="00F156C5">
              <w:rPr>
                <w:color w:val="000000"/>
                <w:sz w:val="20"/>
                <w:szCs w:val="20"/>
              </w:rPr>
              <w:t>Интегрированная программа. Проект "Благо твори"</w:t>
            </w:r>
          </w:p>
        </w:tc>
      </w:tr>
      <w:tr w:rsidR="00F156C5" w:rsidRPr="00F156C5" w:rsidTr="00F156C5">
        <w:trPr>
          <w:trHeight w:val="221"/>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Миллион добрый дел.</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1"/>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Акции проекта (по отдельному плану)</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DAEEF3"/>
            <w:hideMark/>
          </w:tcPr>
          <w:p w:rsidR="00F156C5" w:rsidRPr="00F156C5" w:rsidRDefault="00F156C5" w:rsidP="00F156C5">
            <w:pPr>
              <w:rPr>
                <w:color w:val="000000"/>
                <w:sz w:val="20"/>
                <w:szCs w:val="20"/>
              </w:rPr>
            </w:pPr>
            <w:r w:rsidRPr="00F156C5">
              <w:rPr>
                <w:color w:val="000000"/>
                <w:sz w:val="20"/>
                <w:szCs w:val="20"/>
              </w:rPr>
              <w:t>Интегрированная программа. Проект "Юннаты Первых"</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Акции проекта (по отдельному плану)</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 течении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Акция "Юннатская страна" (отряд «Юннатский клуб)</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DAEEF3"/>
            <w:hideMark/>
          </w:tcPr>
          <w:p w:rsidR="00F156C5" w:rsidRPr="00F156C5" w:rsidRDefault="00F156C5" w:rsidP="00F156C5">
            <w:pPr>
              <w:rPr>
                <w:color w:val="000000"/>
                <w:sz w:val="20"/>
                <w:szCs w:val="20"/>
              </w:rPr>
            </w:pPr>
            <w:r w:rsidRPr="00F156C5">
              <w:rPr>
                <w:color w:val="000000"/>
                <w:sz w:val="20"/>
                <w:szCs w:val="20"/>
              </w:rPr>
              <w:t>Интегрированная программа. Проект "Первая помощь"</w:t>
            </w:r>
          </w:p>
        </w:tc>
      </w:tr>
      <w:tr w:rsidR="00F156C5" w:rsidRPr="00F156C5" w:rsidTr="00F156C5">
        <w:trPr>
          <w:trHeight w:val="100"/>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lastRenderedPageBreak/>
              <w:t>Подготовка к проведению школьного этапа «Зарница 2.0»</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Ведение документации: личные дела, социальный паспорт, планы работы, журнал инструктажей по ТБ.</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учителями-предметниками по вопросам соблюдения единых требований воспитания.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во внеурочную деятельность и систему дополнительного образования.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с родителями обучающихся (законными представителями)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Мониторинговые исследования личностного развития учащихся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Педагогическая поддержка обучающихся, состоящих на различных категориях учёта</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с одарёнными детьми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Проведение тематических классных часов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 муниципальные, региональные, федеральные мероприятия.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учащихся в систему внеурочной деятельности и дополнительного образования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Педагогическое наблюдение за вновь прибывшими учениками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Методическое сопровождение классных руководителей по реализации проекта</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Проведение тематических родительских собраний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городской библиотеки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краеведческого музея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Участие в городских тематических мероприятиях, конкурсах, фестивалях, праздниках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Спортивные мероприятия согласно плана ДМУ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Выставки рисунков, фотографий творческих работ, посвященных событиям и памятным датам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Сбор архивного материала об участниках СВО (совместно с родителями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классных уголков с размещением государственной символики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и проведение церемонии поднятия (спуска) государственного флага РФ</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Оформление зон активного отдыха в рекреациях начальной школы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тематических стендов для родителей,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стендов дорожной безопасности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Использование Q-кодов для оформления содержания пространства школы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тематических фотозон к праздникам, событиям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школьного радио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школьного Музея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состава Родительского комитета школы и классов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Родительские собрания в классах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во Всероссийских родительских собраниях, конференциях, форумах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Работа Родительского патруля (профилактика ДДТТ)</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Родительского контроля качества питания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родителей (законных представителей) в общешкольных и классных мероприятиях.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участия родителей (законных представителей) в педагогических консилиумах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психолого-педагогического просвещения родителей (законных представителей).</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"Самоуправление"</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актива класса, распределение поручений,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Посвящение в Орлята,1 кл.</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рейда «Школьная форма»,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Выбор Совета Первых, выбор лидеров направлений,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Оформление информационного стена классов,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Организация дежурства классов, 7-11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к проведению мероприятия «По следам пермяков», 8-10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"Профилактика и безопасность"</w:t>
            </w:r>
          </w:p>
        </w:tc>
      </w:tr>
      <w:tr w:rsidR="00F156C5" w:rsidRPr="00F156C5" w:rsidTr="00F156C5">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Всероссийская неделя безопасности дорожного движения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классные часы и родительские собрания по безопасности жизнедеятельности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обучающихся (по плану)</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деятельности школьной службы примирения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исследований, мониторинга рисков безопасности и ресурсов повышения безопасности.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Включение обучающихся в социально-значимую  деятельность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Реализация программы по профилактике курения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Контроль за семьями в период зимних каникул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1-11 января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"Социальное партнерство"</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 мероприятиях, конкурсах, программах ЦДО</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ГАИ ОМВД России: участие в акциях, конкурсах, декадах, занятиях по профилактике ДДТТ</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Краеведческий музей: организация мероприятий на базе школы, экскурсии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Детская библиотека: мероприятия по плану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во всероссийском профориентационном проекте «Шоу профессий» (онлайн-уроки), 8-11 кл.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профессии»,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 конкурсах профориентационной направленности,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 xml:space="preserve">Модуль "Детские общественные объединения"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Вступление обучающихся в объединение РДДМ «Движение первых» (первичное отделение),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науке»,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Всероссийская программа «Мы – граждане России», 7-8 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Дни единых действий, событиях Движения Первых (по отдельному плану),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программ дополнительного образования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Информационная и книжная выставка «День солидарности и борьбы с терроризмом»</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Библиотечные часы</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Кинолектории (по предложенному плану)</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выставки к мероприятиям школы</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фотовыставки по итогам мероприятий</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Школьное радио, 8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«МедиаПритяжение», 58-11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 Исследовательская деятельность по изучению фонда музея, 5-9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Набор обучающихся в Клуб,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«Вызов Первых»,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театр"</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Деятельность детского объединения "Театр Первой</w:t>
            </w:r>
            <w:proofErr w:type="gramStart"/>
            <w:r w:rsidRPr="00F156C5">
              <w:rPr>
                <w:color w:val="000000"/>
                <w:sz w:val="20"/>
                <w:szCs w:val="20"/>
              </w:rPr>
              <w:t>" ,</w:t>
            </w:r>
            <w:proofErr w:type="gramEnd"/>
            <w:r w:rsidRPr="00F156C5">
              <w:rPr>
                <w:color w:val="000000"/>
                <w:sz w:val="20"/>
                <w:szCs w:val="20"/>
              </w:rPr>
              <w:t xml:space="preserve">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F156C5" w:rsidRPr="00F156C5" w:rsidRDefault="00F156C5" w:rsidP="00F156C5">
            <w:pPr>
              <w:jc w:val="center"/>
              <w:rPr>
                <w:color w:val="000000"/>
                <w:sz w:val="20"/>
                <w:szCs w:val="20"/>
              </w:rPr>
            </w:pPr>
            <w:r w:rsidRPr="00F156C5">
              <w:rPr>
                <w:color w:val="000000"/>
                <w:sz w:val="20"/>
                <w:szCs w:val="20"/>
              </w:rPr>
              <w:t xml:space="preserve">Интегрированная программа. Движение первых.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c>
          <w:tcPr>
            <w:tcW w:w="1276"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Уроки окружающего мира, истории (патриотический аспект)</w:t>
            </w:r>
          </w:p>
          <w:p w:rsidR="00F156C5" w:rsidRPr="00F156C5" w:rsidRDefault="00F156C5" w:rsidP="00F156C5">
            <w:pPr>
              <w:rPr>
                <w:color w:val="000000"/>
                <w:sz w:val="20"/>
                <w:szCs w:val="20"/>
              </w:rPr>
            </w:pP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Уроки по окружающему миру, 1-4 кл. </w:t>
            </w:r>
          </w:p>
          <w:p w:rsidR="00F156C5" w:rsidRPr="00F156C5" w:rsidRDefault="00F156C5" w:rsidP="00F156C5">
            <w:pPr>
              <w:rPr>
                <w:color w:val="000000"/>
                <w:sz w:val="20"/>
                <w:szCs w:val="20"/>
              </w:rPr>
            </w:pPr>
            <w:r w:rsidRPr="00F156C5">
              <w:rPr>
                <w:color w:val="000000"/>
                <w:sz w:val="20"/>
                <w:szCs w:val="20"/>
              </w:rPr>
              <w:t xml:space="preserve">Уроки по биологии,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«Разговоры о важном» (исторический, патриотический аспект курса)</w:t>
            </w:r>
          </w:p>
          <w:p w:rsidR="00F156C5" w:rsidRPr="00F156C5" w:rsidRDefault="00F156C5" w:rsidP="00F156C5">
            <w:pPr>
              <w:rPr>
                <w:color w:val="000000"/>
                <w:sz w:val="20"/>
                <w:szCs w:val="20"/>
              </w:rPr>
            </w:pP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«Разговоры о важном»: </w:t>
            </w:r>
            <w:proofErr w:type="gramStart"/>
            <w:r w:rsidRPr="00F156C5">
              <w:rPr>
                <w:color w:val="000000"/>
                <w:sz w:val="20"/>
                <w:szCs w:val="20"/>
              </w:rPr>
              <w:t>темы</w:t>
            </w:r>
            <w:proofErr w:type="gramEnd"/>
            <w:r w:rsidRPr="00F156C5">
              <w:rPr>
                <w:color w:val="000000"/>
                <w:sz w:val="20"/>
                <w:szCs w:val="20"/>
              </w:rPr>
              <w:t xml:space="preserve"> связанные с Родиной, природой </w:t>
            </w:r>
          </w:p>
          <w:p w:rsidR="00F156C5" w:rsidRPr="00F156C5" w:rsidRDefault="00F156C5" w:rsidP="00F156C5">
            <w:pPr>
              <w:rPr>
                <w:color w:val="000000"/>
                <w:sz w:val="20"/>
                <w:szCs w:val="20"/>
              </w:rPr>
            </w:pPr>
            <w:r w:rsidRPr="00F156C5">
              <w:rPr>
                <w:color w:val="000000"/>
                <w:sz w:val="20"/>
                <w:szCs w:val="20"/>
              </w:rPr>
              <w:t xml:space="preserve">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 xml:space="preserve">Проект «Хранители истории». Проект «Благо твори» </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Подготовка мероприятия «По следам пермяков»</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 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Подготовка к проведению школьного этапа «Зарница 2.0»</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Методическое сопровождение классных руководителей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инициативах #МЫВМЕСТЕ</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акции «Добро не ходит на каникулы»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Проект «Волонтерские отряды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Акция «Письмо Победы»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rFonts w:ascii="Calibri" w:hAnsi="Calibri" w:cs="Calibri"/>
                <w:color w:val="000000"/>
                <w:sz w:val="22"/>
                <w:szCs w:val="22"/>
              </w:rPr>
            </w:pPr>
            <w:r w:rsidRPr="00F156C5">
              <w:rPr>
                <w:rFonts w:ascii="Calibri" w:hAnsi="Calibri" w:cs="Calibri"/>
                <w:color w:val="000000"/>
                <w:sz w:val="22"/>
                <w:szCs w:val="22"/>
              </w:rPr>
              <w:t> </w:t>
            </w:r>
            <w:r w:rsidRPr="00F156C5">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Тематическое собрание «Движение Первых: результаты  деятельности первичного отделения Движения Первых»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20-30 января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"Самоуправление"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Работа Актива отряда с учащимися классов, 6-7 к.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F156C5">
              <w:rPr>
                <w:color w:val="000000"/>
                <w:sz w:val="20"/>
                <w:szCs w:val="20"/>
              </w:rPr>
              <w:t>уровне ,</w:t>
            </w:r>
            <w:proofErr w:type="gramEnd"/>
            <w:r w:rsidRPr="00F156C5">
              <w:rPr>
                <w:color w:val="000000"/>
                <w:sz w:val="20"/>
                <w:szCs w:val="20"/>
              </w:rPr>
              <w:t xml:space="preserve"> 5-9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"Профилактика и безопасность"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"Социальное партнерство"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карточки отряда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Пройти регистрацию «Волонтерские отряды Первых», 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Взаимодействие с администрацией  АгроТехноУнивера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Прохождение курсов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Сферы деятельности </w:t>
            </w:r>
            <w:proofErr w:type="gramStart"/>
            <w:r w:rsidRPr="00F156C5">
              <w:rPr>
                <w:color w:val="000000"/>
                <w:sz w:val="20"/>
                <w:szCs w:val="20"/>
              </w:rPr>
              <w:t>человека,  связанные</w:t>
            </w:r>
            <w:proofErr w:type="gramEnd"/>
            <w:r w:rsidRPr="00F156C5">
              <w:rPr>
                <w:color w:val="000000"/>
                <w:sz w:val="20"/>
                <w:szCs w:val="20"/>
              </w:rPr>
              <w:t xml:space="preserve"> с добровольчеством и волонтерством,6-7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Интегрированная программа. 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 течение месяца</w:t>
            </w: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"Детские общественные объединения"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отряда «Юннаты первой»,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Деятельность юнармейских отрядов</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lastRenderedPageBreak/>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Реализация программ дополнительного образования: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5, 9 кл.</w:t>
            </w:r>
          </w:p>
          <w:p w:rsidR="00F156C5" w:rsidRPr="00F156C5" w:rsidRDefault="00F156C5" w:rsidP="00F156C5">
            <w:pPr>
              <w:rPr>
                <w:color w:val="000000"/>
                <w:sz w:val="20"/>
                <w:szCs w:val="20"/>
              </w:rPr>
            </w:pPr>
            <w:r w:rsidRPr="00F156C5">
              <w:rPr>
                <w:color w:val="000000"/>
                <w:sz w:val="20"/>
                <w:szCs w:val="20"/>
              </w:rPr>
              <w:t xml:space="preserve">Реализация программы дополнительного образования «Юннатский клуб", 6-8 кл.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34 ч. (модуль «ПП»), 5,9 кл.</w:t>
            </w:r>
          </w:p>
          <w:p w:rsidR="00F156C5" w:rsidRPr="00F156C5" w:rsidRDefault="00F156C5" w:rsidP="00F156C5">
            <w:pPr>
              <w:rPr>
                <w:color w:val="000000"/>
                <w:sz w:val="20"/>
                <w:szCs w:val="20"/>
              </w:rPr>
            </w:pPr>
            <w:r w:rsidRPr="00F156C5">
              <w:rPr>
                <w:color w:val="000000"/>
                <w:sz w:val="20"/>
                <w:szCs w:val="20"/>
              </w:rPr>
              <w:t xml:space="preserve"> Реализация программы дополнительного образования «Первая помощь пострадавшему» в 7-8 классах, 12 ч.  </w:t>
            </w:r>
          </w:p>
          <w:p w:rsidR="00F156C5" w:rsidRPr="00F156C5" w:rsidRDefault="00F156C5" w:rsidP="00F156C5">
            <w:pPr>
              <w:rPr>
                <w:color w:val="000000"/>
                <w:sz w:val="20"/>
                <w:szCs w:val="20"/>
              </w:rPr>
            </w:pPr>
            <w:r w:rsidRPr="00F156C5">
              <w:rPr>
                <w:color w:val="000000"/>
                <w:sz w:val="20"/>
                <w:szCs w:val="20"/>
              </w:rPr>
              <w:t>Видеокурс по оказанию первой помощи,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Тематический день «Расскажи о Движении», 5-11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Всероссийский проект «МедиаПритяжение», 8-11 кл.</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Исследовательская деятельность по изучению фонда музея, 5-9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ФЕВРАЛЬ</w:t>
            </w:r>
          </w:p>
        </w:tc>
      </w:tr>
      <w:tr w:rsidR="00F156C5" w:rsidRPr="00F156C5" w:rsidTr="00F156C5">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Содержание деятельности по уровням образования </w:t>
            </w:r>
          </w:p>
          <w:p w:rsidR="00F156C5" w:rsidRPr="00F156C5" w:rsidRDefault="00F156C5" w:rsidP="00F156C5">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Отметка о выполнении</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r>
      <w:tr w:rsidR="00F156C5" w:rsidRPr="00F156C5" w:rsidTr="00F156C5">
        <w:trPr>
          <w:trHeight w:val="24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rFonts w:eastAsia="Calibri"/>
                <w:sz w:val="20"/>
                <w:szCs w:val="20"/>
                <w:lang w:eastAsia="en-US"/>
              </w:rPr>
            </w:pPr>
            <w:r w:rsidRPr="00F156C5">
              <w:rPr>
                <w:rFonts w:eastAsia="Calibri"/>
                <w:sz w:val="20"/>
                <w:szCs w:val="20"/>
                <w:lang w:eastAsia="en-US"/>
              </w:rPr>
              <w:t>Побуждение школьников на уроке соблюдать общепринятые правила поведения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Привлечение внимания учеников к ценностному аспекту явлений, которые изучаются на уроке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Обращение к жизненному опыту учеников (ФОП)</w:t>
            </w:r>
          </w:p>
          <w:p w:rsidR="00F156C5" w:rsidRPr="00F156C5" w:rsidRDefault="00F156C5" w:rsidP="00F156C5">
            <w:pPr>
              <w:rPr>
                <w:rFonts w:eastAsia="Calibri"/>
                <w:sz w:val="20"/>
                <w:szCs w:val="20"/>
                <w:lang w:eastAsia="en-US"/>
              </w:rPr>
            </w:pPr>
            <w:r w:rsidRPr="00F156C5">
              <w:rPr>
                <w:rFonts w:eastAsia="Calibri"/>
                <w:sz w:val="20"/>
                <w:szCs w:val="20"/>
                <w:lang w:eastAsia="en-US"/>
              </w:rPr>
              <w:t>Включение в урок социально-значимой информации и организация работы школьников с ней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Ориентация учеников на выбор  профессии (ФОП)</w:t>
            </w:r>
            <w:r w:rsidRPr="00F156C5">
              <w:rPr>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разгрома советской армией немецко-фашистских войск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 февраля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4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День Российской науки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8 февраля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Час мужества, посвящённый Дню памяти о россиянах, исполнявших служебный долг за пределами Отечества.</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15 февраля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Мероприятие в классе, посвящённое Дню защитника Отечества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18-20 февраля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Всероссийская олимпиада школьников (школьный и муниципальный этапы)</w:t>
            </w:r>
          </w:p>
        </w:tc>
        <w:tc>
          <w:tcPr>
            <w:tcW w:w="1276" w:type="dxa"/>
            <w:vMerge w:val="restart"/>
            <w:tcBorders>
              <w:top w:val="nil"/>
              <w:left w:val="nil"/>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lastRenderedPageBreak/>
              <w:t>Участие в конкурсах и олимпиадах по учебной деятельности, в том числе на платформе «ЯКласс»</w:t>
            </w:r>
          </w:p>
        </w:tc>
        <w:tc>
          <w:tcPr>
            <w:tcW w:w="1276" w:type="dxa"/>
            <w:vMerge/>
            <w:tcBorders>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lastRenderedPageBreak/>
              <w:t>Модуль "Внеурочная деятельность"</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b/>
                <w:bCs/>
                <w:color w:val="EE0000"/>
                <w:sz w:val="20"/>
                <w:szCs w:val="20"/>
                <w:lang w:eastAsia="en-US"/>
              </w:rPr>
            </w:pPr>
            <w:r w:rsidRPr="00F156C5">
              <w:rPr>
                <w:rFonts w:eastAsia="Calibri"/>
                <w:bCs/>
                <w:sz w:val="20"/>
                <w:szCs w:val="20"/>
                <w:lang w:eastAsia="en-US"/>
              </w:rPr>
              <w:t>Выставка</w:t>
            </w:r>
            <w:r w:rsidRPr="00F156C5">
              <w:rPr>
                <w:rFonts w:eastAsia="Calibri"/>
                <w:color w:val="000000"/>
                <w:sz w:val="20"/>
                <w:szCs w:val="20"/>
                <w:lang w:eastAsia="en-US"/>
              </w:rPr>
              <w:t xml:space="preserve"> «Дорогами Победы» к Дня разгрома советскими войсками немецко-фашистских войск в Сталинградской битве (2.02)</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1-5 февраля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Квест-игра «Наука-детям» ко Дню российской науки (8.02)</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1-8 февраля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Участие в тематической школьной активности в рамках празднования Дня российской науки</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1-8 февраля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Олимпиада. Зимние виды спорта</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148"/>
        </w:trPr>
        <w:tc>
          <w:tcPr>
            <w:tcW w:w="5954" w:type="dxa"/>
            <w:tcBorders>
              <w:top w:val="nil"/>
              <w:left w:val="single" w:sz="4" w:space="0" w:color="auto"/>
              <w:bottom w:val="single" w:sz="4" w:space="0" w:color="auto"/>
              <w:right w:val="single" w:sz="4" w:space="0" w:color="auto"/>
            </w:tcBorders>
            <w:shd w:val="clear" w:color="auto" w:fill="auto"/>
            <w:noWrap/>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Акция «Книжный друг» к Международному дню книгодарения</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14 февраля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Участие в тематической школьной активности в рамках празднования Международного дня родного языка</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21 февраля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Мероприятия  «Юные защитники Отечества», посвящённые Дню защитника Отечества</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19-21 февраля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5"/>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iCs/>
                <w:color w:val="000000"/>
                <w:sz w:val="20"/>
                <w:szCs w:val="20"/>
                <w:lang w:eastAsia="en-US"/>
              </w:rPr>
            </w:pPr>
            <w:r w:rsidRPr="00F156C5">
              <w:rPr>
                <w:rFonts w:eastAsia="Calibri"/>
                <w:iCs/>
                <w:color w:val="000000"/>
                <w:sz w:val="20"/>
                <w:szCs w:val="20"/>
                <w:lang w:eastAsia="en-US"/>
              </w:rPr>
              <w:t>Онлайн – акция «Мой защитник» ко Дню Защитника Отечества</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19-23 февраля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5"/>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iCs/>
                <w:color w:val="000000"/>
                <w:sz w:val="20"/>
                <w:szCs w:val="20"/>
                <w:lang w:eastAsia="en-US"/>
              </w:rPr>
            </w:pPr>
            <w:r w:rsidRPr="00F156C5">
              <w:rPr>
                <w:rFonts w:eastAsia="Calibri"/>
                <w:iCs/>
                <w:color w:val="000000"/>
                <w:sz w:val="20"/>
                <w:szCs w:val="20"/>
                <w:lang w:eastAsia="en-US"/>
              </w:rPr>
              <w:t>Школьный этап «Зарница 2.0»</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xml:space="preserve">Спортивные мероприятия согласно плана ДМУ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"Самоуправление"</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к проведению «Зарница 2.0»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"Профилактика и безопасность"</w:t>
            </w:r>
          </w:p>
        </w:tc>
      </w:tr>
      <w:tr w:rsidR="00F156C5" w:rsidRPr="00F156C5" w:rsidTr="00F156C5">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"Социальное партнерство"</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 xml:space="preserve">Модуль "Детские общественные объединения"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5"/>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lastRenderedPageBreak/>
              <w:t xml:space="preserve">Дни единых действий, события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lastRenderedPageBreak/>
              <w:t>Модуль "Дополнительное образование"</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программ дополнительного образования по направлениям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Школьное радио, 8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театр"</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proofErr w:type="gramStart"/>
            <w:r w:rsidRPr="00F156C5">
              <w:rPr>
                <w:color w:val="000000"/>
                <w:sz w:val="20"/>
                <w:szCs w:val="20"/>
              </w:rPr>
              <w:t>Деятельность  детского</w:t>
            </w:r>
            <w:proofErr w:type="gramEnd"/>
            <w:r w:rsidRPr="00F156C5">
              <w:rPr>
                <w:color w:val="000000"/>
                <w:sz w:val="20"/>
                <w:szCs w:val="20"/>
              </w:rPr>
              <w:t xml:space="preserve"> объединения "Театр Первой" ,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F156C5" w:rsidRPr="00F156C5" w:rsidRDefault="00F156C5" w:rsidP="00F156C5">
            <w:pPr>
              <w:jc w:val="center"/>
              <w:rPr>
                <w:color w:val="000000"/>
                <w:sz w:val="20"/>
                <w:szCs w:val="20"/>
              </w:rPr>
            </w:pPr>
            <w:r w:rsidRPr="00F156C5">
              <w:rPr>
                <w:color w:val="000000"/>
                <w:sz w:val="20"/>
                <w:szCs w:val="20"/>
              </w:rPr>
              <w:t xml:space="preserve">Интегрированная программа. Движение первых.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c>
          <w:tcPr>
            <w:tcW w:w="1276"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Уроки окружающего мира, истории (патриотический аспект)</w:t>
            </w:r>
          </w:p>
          <w:p w:rsidR="00F156C5" w:rsidRPr="00F156C5" w:rsidRDefault="00F156C5" w:rsidP="00F156C5">
            <w:pPr>
              <w:rPr>
                <w:color w:val="000000"/>
                <w:sz w:val="20"/>
                <w:szCs w:val="20"/>
              </w:rPr>
            </w:pP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Уроки по окружающему миру, 1-4 кл. </w:t>
            </w:r>
          </w:p>
          <w:p w:rsidR="00F156C5" w:rsidRPr="00F156C5" w:rsidRDefault="00F156C5" w:rsidP="00F156C5">
            <w:pPr>
              <w:rPr>
                <w:color w:val="000000"/>
                <w:sz w:val="20"/>
                <w:szCs w:val="20"/>
              </w:rPr>
            </w:pPr>
            <w:r w:rsidRPr="00F156C5">
              <w:rPr>
                <w:color w:val="000000"/>
                <w:sz w:val="20"/>
                <w:szCs w:val="20"/>
              </w:rPr>
              <w:t xml:space="preserve">Уроки по биологии,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«Разговоры о важном» (исторический, патриотический аспект курса)</w:t>
            </w:r>
          </w:p>
          <w:p w:rsidR="00F156C5" w:rsidRPr="00F156C5" w:rsidRDefault="00F156C5" w:rsidP="00F156C5">
            <w:pPr>
              <w:rPr>
                <w:color w:val="000000"/>
                <w:sz w:val="20"/>
                <w:szCs w:val="20"/>
              </w:rPr>
            </w:pP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«Разговоры о важном»: </w:t>
            </w:r>
            <w:proofErr w:type="gramStart"/>
            <w:r w:rsidRPr="00F156C5">
              <w:rPr>
                <w:color w:val="000000"/>
                <w:sz w:val="20"/>
                <w:szCs w:val="20"/>
              </w:rPr>
              <w:t>темы</w:t>
            </w:r>
            <w:proofErr w:type="gramEnd"/>
            <w:r w:rsidRPr="00F156C5">
              <w:rPr>
                <w:color w:val="000000"/>
                <w:sz w:val="20"/>
                <w:szCs w:val="20"/>
              </w:rPr>
              <w:t xml:space="preserve"> связанные с Родиной, природой </w:t>
            </w:r>
          </w:p>
          <w:p w:rsidR="00F156C5" w:rsidRPr="00F156C5" w:rsidRDefault="00F156C5" w:rsidP="00F156C5">
            <w:pPr>
              <w:rPr>
                <w:color w:val="000000"/>
                <w:sz w:val="20"/>
                <w:szCs w:val="20"/>
              </w:rPr>
            </w:pPr>
            <w:r w:rsidRPr="00F156C5">
              <w:rPr>
                <w:color w:val="000000"/>
                <w:sz w:val="20"/>
                <w:szCs w:val="20"/>
              </w:rPr>
              <w:t xml:space="preserve">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Сбор гуманитарной помощи для участников СВО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Миллион добрых дел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Акция "Юннатская страна" (отряд «Юннатский клуб)</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 xml:space="preserve">Проект «Первая помощь»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Организация и проведение школьного этапа «Зарница 2.0»</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Регистрация участников «Зарница 2.0» на сайте Движение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инициативах #МЫВМЕСТЕ</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акции «Добро не ходит на каникулы»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Проект «Волонтерские отряды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Акция «Письмо Победы»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rFonts w:ascii="Calibri" w:hAnsi="Calibri" w:cs="Calibri"/>
                <w:color w:val="000000"/>
                <w:sz w:val="22"/>
                <w:szCs w:val="22"/>
              </w:rPr>
            </w:pPr>
            <w:r w:rsidRPr="00F156C5">
              <w:rPr>
                <w:rFonts w:ascii="Calibri" w:hAnsi="Calibri" w:cs="Calibri"/>
                <w:color w:val="000000"/>
                <w:sz w:val="22"/>
                <w:szCs w:val="22"/>
              </w:rPr>
              <w:t> </w:t>
            </w:r>
            <w:r w:rsidRPr="00F156C5">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Оказание помощи родителям в регистрации учащихся на игру «Зарница 2.0»</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"Самоуправление"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Работа Актива отряда с учащимися классов, 6-7 к.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F156C5">
              <w:rPr>
                <w:color w:val="000000"/>
                <w:sz w:val="20"/>
                <w:szCs w:val="20"/>
              </w:rPr>
              <w:t>уровне ,</w:t>
            </w:r>
            <w:proofErr w:type="gramEnd"/>
            <w:r w:rsidRPr="00F156C5">
              <w:rPr>
                <w:color w:val="000000"/>
                <w:sz w:val="20"/>
                <w:szCs w:val="20"/>
              </w:rPr>
              <w:t xml:space="preserve"> 5-9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"Профилактика и безопасность"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"Социальное партнерство"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карточки отряда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Пройти регистрацию «Волонтерские отряды Первых», 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Взаимодействие с администрацией  АгроТехноУнивера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Прохождение курсов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Сферы деятельности </w:t>
            </w:r>
            <w:proofErr w:type="gramStart"/>
            <w:r w:rsidRPr="00F156C5">
              <w:rPr>
                <w:color w:val="000000"/>
                <w:sz w:val="20"/>
                <w:szCs w:val="20"/>
              </w:rPr>
              <w:t>человека,  связанные</w:t>
            </w:r>
            <w:proofErr w:type="gramEnd"/>
            <w:r w:rsidRPr="00F156C5">
              <w:rPr>
                <w:color w:val="000000"/>
                <w:sz w:val="20"/>
                <w:szCs w:val="20"/>
              </w:rPr>
              <w:t xml:space="preserve"> с добровольчеством и волонтерством,6-7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lastRenderedPageBreak/>
              <w:t>Интегрированная программа. 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 течение месяца</w:t>
            </w: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"Детские общественные объединения"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отряда «Юннаты первой»,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Деятельность юнармейских отрядов</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Реализация программ дополнительного образования: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5, 9 кл.</w:t>
            </w:r>
          </w:p>
          <w:p w:rsidR="00F156C5" w:rsidRPr="00F156C5" w:rsidRDefault="00F156C5" w:rsidP="00F156C5">
            <w:pPr>
              <w:rPr>
                <w:color w:val="000000"/>
                <w:sz w:val="20"/>
                <w:szCs w:val="20"/>
              </w:rPr>
            </w:pPr>
            <w:r w:rsidRPr="00F156C5">
              <w:rPr>
                <w:color w:val="000000"/>
                <w:sz w:val="20"/>
                <w:szCs w:val="20"/>
              </w:rPr>
              <w:t xml:space="preserve">Реализация программы дополнительного образования «Юннатский клуб", 6-8 кл.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34 ч. (модуль «ПП»), 5,9 кл.</w:t>
            </w:r>
          </w:p>
          <w:p w:rsidR="00F156C5" w:rsidRPr="00F156C5" w:rsidRDefault="00F156C5" w:rsidP="00F156C5">
            <w:pPr>
              <w:rPr>
                <w:color w:val="000000"/>
                <w:sz w:val="20"/>
                <w:szCs w:val="20"/>
              </w:rPr>
            </w:pPr>
            <w:r w:rsidRPr="00F156C5">
              <w:rPr>
                <w:color w:val="000000"/>
                <w:sz w:val="20"/>
                <w:szCs w:val="20"/>
              </w:rPr>
              <w:t xml:space="preserve"> Реализация программы дополнительного образования «Первая помощь пострадавшему» в 7-8 классах, 12 ч.  </w:t>
            </w:r>
          </w:p>
          <w:p w:rsidR="00F156C5" w:rsidRPr="00F156C5" w:rsidRDefault="00F156C5" w:rsidP="00F156C5">
            <w:pPr>
              <w:rPr>
                <w:color w:val="000000"/>
                <w:sz w:val="20"/>
                <w:szCs w:val="20"/>
              </w:rPr>
            </w:pPr>
            <w:r w:rsidRPr="00F156C5">
              <w:rPr>
                <w:color w:val="000000"/>
                <w:sz w:val="20"/>
                <w:szCs w:val="20"/>
              </w:rPr>
              <w:t>Видеокурс по оказанию первой помощи,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Тематический день «Расскажи о Движении», 5-11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Всероссийский проект «МедиаПритяжение», 8-11 кл.</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Исследовательская деятельность по изучению фонда музея, 5-9 кл.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rPr>
          <w:trHeight w:val="77"/>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МАРТ </w:t>
            </w:r>
          </w:p>
        </w:tc>
      </w:tr>
      <w:tr w:rsidR="00F156C5" w:rsidRPr="00F156C5" w:rsidTr="00F156C5">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Содержание деятельности по уровням образования </w:t>
            </w:r>
          </w:p>
          <w:p w:rsidR="00F156C5" w:rsidRPr="00F156C5" w:rsidRDefault="00F156C5" w:rsidP="00F156C5">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Отметка о выполнении</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r>
      <w:tr w:rsidR="00F156C5" w:rsidRPr="00F156C5" w:rsidTr="00F156C5">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rFonts w:eastAsia="Calibri"/>
                <w:sz w:val="20"/>
                <w:szCs w:val="20"/>
                <w:lang w:eastAsia="en-US"/>
              </w:rPr>
            </w:pPr>
            <w:r w:rsidRPr="00F156C5">
              <w:rPr>
                <w:rFonts w:eastAsia="Calibri"/>
                <w:sz w:val="20"/>
                <w:szCs w:val="20"/>
                <w:lang w:eastAsia="en-US"/>
              </w:rPr>
              <w:lastRenderedPageBreak/>
              <w:t>Побуждение школьников на уроке соблюдать общепринятые правила поведения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Привлечение внимания учеников к ценностному аспекту явлений, которые изучаются на уроке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Обращение к жизненному опыту учеников (ФОП)</w:t>
            </w:r>
          </w:p>
          <w:p w:rsidR="00F156C5" w:rsidRPr="00F156C5" w:rsidRDefault="00F156C5" w:rsidP="00F156C5">
            <w:pPr>
              <w:rPr>
                <w:rFonts w:eastAsia="Calibri"/>
                <w:sz w:val="20"/>
                <w:szCs w:val="20"/>
                <w:lang w:eastAsia="en-US"/>
              </w:rPr>
            </w:pPr>
            <w:r w:rsidRPr="00F156C5">
              <w:rPr>
                <w:rFonts w:eastAsia="Calibri"/>
                <w:sz w:val="20"/>
                <w:szCs w:val="20"/>
                <w:lang w:eastAsia="en-US"/>
              </w:rPr>
              <w:t>Включение в урок социально-значимой информации и организация работы школьников с ней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День рождения русского педагога К.Д. Ушинского</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 марта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Международный день рек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14 марта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День воссоединения Крыма с Россией</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18 марта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Всемирный день поэзии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21 марта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r>
      <w:tr w:rsidR="00F156C5" w:rsidRPr="00F156C5" w:rsidTr="00F156C5">
        <w:trPr>
          <w:trHeight w:val="7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программ внеурочной деятельности по плану </w:t>
            </w:r>
          </w:p>
          <w:p w:rsidR="00F156C5" w:rsidRPr="00F156C5" w:rsidRDefault="00F156C5" w:rsidP="00F156C5">
            <w:pPr>
              <w:rPr>
                <w:color w:val="000000"/>
                <w:sz w:val="20"/>
                <w:szCs w:val="20"/>
              </w:rPr>
            </w:pP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День наставника. Мероприятие для лидеров направлений.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 марта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КТД «8 Марта»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1-8 марта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Участие в акции </w:t>
            </w:r>
            <w:r w:rsidRPr="00F156C5">
              <w:rPr>
                <w:rFonts w:eastAsia="Calibri"/>
                <w:b/>
                <w:bCs/>
                <w:color w:val="C00000"/>
                <w:sz w:val="20"/>
                <w:szCs w:val="20"/>
                <w:lang w:eastAsia="en-US"/>
              </w:rPr>
              <w:t>#</w:t>
            </w:r>
            <w:r w:rsidRPr="00F156C5">
              <w:rPr>
                <w:rFonts w:eastAsia="Calibri"/>
                <w:color w:val="000000"/>
                <w:sz w:val="20"/>
                <w:szCs w:val="20"/>
                <w:lang w:eastAsia="en-US"/>
              </w:rPr>
              <w:t xml:space="preserve"> Фотопроект «Три поколения», посвящённой Международному женскому дню 8 Марта)</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1-8 марта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Школьная активность «Весна. Дети и нейросети» ко дню искусственного интеллекта (13.03)</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13 марта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noWrap/>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Мастер-</w:t>
            </w:r>
            <w:proofErr w:type="gramStart"/>
            <w:r w:rsidRPr="00F156C5">
              <w:rPr>
                <w:rFonts w:eastAsia="Calibri"/>
                <w:color w:val="000000"/>
                <w:sz w:val="20"/>
                <w:szCs w:val="20"/>
                <w:lang w:eastAsia="en-US"/>
              </w:rPr>
              <w:t>класс ,</w:t>
            </w:r>
            <w:proofErr w:type="gramEnd"/>
            <w:r w:rsidRPr="00F156C5">
              <w:rPr>
                <w:rFonts w:eastAsia="Calibri"/>
                <w:color w:val="000000"/>
                <w:sz w:val="20"/>
                <w:szCs w:val="20"/>
                <w:lang w:eastAsia="en-US"/>
              </w:rPr>
              <w:t xml:space="preserve"> приуроченный к празднованию Дня воссоединения Крыма с Россией.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18 марта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Всемирный день поэзии. Конкурс  «Поэтический калейдоскоп»</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21 марта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КТД Неделя профориентации</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Благотворительная ярмарка «Масленица»</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20-27 марта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Классный час «Мои права и обязанности»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Классный час, посвященный Дню солидарности в борьбе с терроризмом.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Классный час, посвящённый Международному дню памяти жертв фашизма.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Спортивные мероприятия согласно плана ДМУ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Участие в игре «Зарница 2.0»</w:t>
            </w:r>
          </w:p>
        </w:tc>
        <w:tc>
          <w:tcPr>
            <w:tcW w:w="1276" w:type="dxa"/>
            <w:vMerge/>
            <w:tcBorders>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jc w:val="center"/>
              <w:rPr>
                <w:color w:val="000000"/>
                <w:sz w:val="20"/>
                <w:szCs w:val="20"/>
              </w:rPr>
            </w:pP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lastRenderedPageBreak/>
              <w:t>Модуль "Самоуправление"</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Участие в муниципальном этапе «Зарница 2.0»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"Профилактика и безопасность"</w:t>
            </w:r>
          </w:p>
        </w:tc>
      </w:tr>
      <w:tr w:rsidR="00F156C5" w:rsidRPr="00F156C5" w:rsidTr="00F156C5">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"Социальное партнерство"</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lastRenderedPageBreak/>
              <w:t>Модуль "Профориентация"</w:t>
            </w:r>
          </w:p>
        </w:tc>
      </w:tr>
      <w:tr w:rsidR="00F156C5" w:rsidRPr="00F156C5" w:rsidTr="00F156C5">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 xml:space="preserve">Модуль "Детские общественные объединения"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программ дополнительного образования по направлениям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Школьное радио, 8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«МедиаПритяжение», 58-11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05"/>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Оформление экспозиции «Эвакогоспиталь № 3783 в лицах: врачи и медсестры», привлечение учащихся к оформлению выставки, 6-10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театр"</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Деятельность детского объединения "Театр Первой</w:t>
            </w:r>
            <w:proofErr w:type="gramStart"/>
            <w:r w:rsidRPr="00F156C5">
              <w:rPr>
                <w:color w:val="000000"/>
                <w:sz w:val="20"/>
                <w:szCs w:val="20"/>
              </w:rPr>
              <w:t>" ,</w:t>
            </w:r>
            <w:proofErr w:type="gramEnd"/>
            <w:r w:rsidRPr="00F156C5">
              <w:rPr>
                <w:color w:val="000000"/>
                <w:sz w:val="20"/>
                <w:szCs w:val="20"/>
              </w:rPr>
              <w:t xml:space="preserve"> 1-11 кл. </w:t>
            </w:r>
          </w:p>
        </w:tc>
        <w:tc>
          <w:tcPr>
            <w:tcW w:w="1276" w:type="dxa"/>
            <w:tcBorders>
              <w:top w:val="nil"/>
              <w:left w:val="nil"/>
              <w:bottom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nil"/>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rFonts w:eastAsia="Calibri"/>
                <w:color w:val="000000"/>
                <w:sz w:val="20"/>
                <w:szCs w:val="20"/>
                <w:lang w:eastAsia="en-US"/>
              </w:rPr>
              <w:t>"Мой первый этюд», посвященное Всемирному дню театра (27.03)</w:t>
            </w:r>
          </w:p>
        </w:tc>
        <w:tc>
          <w:tcPr>
            <w:tcW w:w="1276" w:type="dxa"/>
            <w:tcBorders>
              <w:top w:val="nil"/>
              <w:left w:val="nil"/>
              <w:bottom w:val="nil"/>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nil"/>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nil"/>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F156C5" w:rsidRPr="00F156C5" w:rsidRDefault="00F156C5" w:rsidP="00F156C5">
            <w:pPr>
              <w:jc w:val="center"/>
              <w:rPr>
                <w:color w:val="000000"/>
                <w:sz w:val="20"/>
                <w:szCs w:val="20"/>
              </w:rPr>
            </w:pPr>
            <w:r w:rsidRPr="00F156C5">
              <w:rPr>
                <w:color w:val="000000"/>
                <w:sz w:val="20"/>
                <w:szCs w:val="20"/>
              </w:rPr>
              <w:t xml:space="preserve">Интегрированная программа. Движение первых.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c>
          <w:tcPr>
            <w:tcW w:w="1276"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Уроки окружающего мира, истории (патриотический аспект)</w:t>
            </w:r>
          </w:p>
          <w:p w:rsidR="00F156C5" w:rsidRPr="00F156C5" w:rsidRDefault="00F156C5" w:rsidP="00F156C5">
            <w:pPr>
              <w:rPr>
                <w:color w:val="000000"/>
                <w:sz w:val="20"/>
                <w:szCs w:val="20"/>
              </w:rPr>
            </w:pP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Уроки по окружающему миру, 1-4 кл. </w:t>
            </w:r>
          </w:p>
          <w:p w:rsidR="00F156C5" w:rsidRPr="00F156C5" w:rsidRDefault="00F156C5" w:rsidP="00F156C5">
            <w:pPr>
              <w:rPr>
                <w:color w:val="000000"/>
                <w:sz w:val="20"/>
                <w:szCs w:val="20"/>
              </w:rPr>
            </w:pPr>
            <w:r w:rsidRPr="00F156C5">
              <w:rPr>
                <w:color w:val="000000"/>
                <w:sz w:val="20"/>
                <w:szCs w:val="20"/>
              </w:rPr>
              <w:t xml:space="preserve">Уроки по биологии,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«Разговоры о важном» (исторический, патриотический аспект курса)</w:t>
            </w:r>
          </w:p>
          <w:p w:rsidR="00F156C5" w:rsidRPr="00F156C5" w:rsidRDefault="00F156C5" w:rsidP="00F156C5">
            <w:pPr>
              <w:rPr>
                <w:color w:val="000000"/>
                <w:sz w:val="20"/>
                <w:szCs w:val="20"/>
              </w:rPr>
            </w:pP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«Разговоры о важном»: </w:t>
            </w:r>
            <w:proofErr w:type="gramStart"/>
            <w:r w:rsidRPr="00F156C5">
              <w:rPr>
                <w:color w:val="000000"/>
                <w:sz w:val="20"/>
                <w:szCs w:val="20"/>
              </w:rPr>
              <w:t>темы</w:t>
            </w:r>
            <w:proofErr w:type="gramEnd"/>
            <w:r w:rsidRPr="00F156C5">
              <w:rPr>
                <w:color w:val="000000"/>
                <w:sz w:val="20"/>
                <w:szCs w:val="20"/>
              </w:rPr>
              <w:t xml:space="preserve"> связанные с Родиной, природой </w:t>
            </w:r>
          </w:p>
          <w:p w:rsidR="00F156C5" w:rsidRPr="00F156C5" w:rsidRDefault="00F156C5" w:rsidP="00F156C5">
            <w:pPr>
              <w:rPr>
                <w:color w:val="000000"/>
                <w:sz w:val="20"/>
                <w:szCs w:val="20"/>
              </w:rPr>
            </w:pPr>
            <w:r w:rsidRPr="00F156C5">
              <w:rPr>
                <w:color w:val="000000"/>
                <w:sz w:val="20"/>
                <w:szCs w:val="20"/>
              </w:rPr>
              <w:t xml:space="preserve">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Сбор гуманитарной помощи для участников СВО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Миллион добрых дел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Акция "Юннатская страна" (отряд «Юннатский клуб)</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Посадка рассады для школы</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77"/>
        </w:trPr>
        <w:tc>
          <w:tcPr>
            <w:tcW w:w="5954" w:type="dxa"/>
            <w:shd w:val="clear" w:color="auto" w:fill="FFFFFF"/>
          </w:tcPr>
          <w:p w:rsidR="00F156C5" w:rsidRPr="00F156C5" w:rsidRDefault="00F156C5" w:rsidP="00F156C5">
            <w:pPr>
              <w:rPr>
                <w:color w:val="000000"/>
                <w:sz w:val="20"/>
                <w:szCs w:val="20"/>
              </w:rPr>
            </w:pPr>
            <w:r w:rsidRPr="00F156C5">
              <w:rPr>
                <w:rFonts w:eastAsia="Calibri"/>
                <w:color w:val="000000"/>
                <w:sz w:val="20"/>
                <w:szCs w:val="20"/>
                <w:lang w:eastAsia="en-US"/>
              </w:rPr>
              <w:t>Акция «Живительная сила воды» в рамках Всемирного дня водных ресурсов (20.03</w:t>
            </w:r>
            <w:r w:rsidRPr="00F156C5">
              <w:rPr>
                <w:rFonts w:eastAsia="Calibri"/>
                <w:color w:val="000000"/>
                <w:sz w:val="28"/>
                <w:szCs w:val="28"/>
                <w:lang w:eastAsia="en-US"/>
              </w:rPr>
              <w:t>)</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20 марта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77"/>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 xml:space="preserve">Проект «Первая помощь»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Организация и проведение муниципального этапа «Зарница 2.0»</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Регистрация участников «Зарница 2.0» на сайте Движение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инициативах #МЫВМЕСТЕ</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акции «Добро не ходит на каникулы»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Проект «Волонтерские отряды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Акция «Письмо Победы»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lastRenderedPageBreak/>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rFonts w:ascii="Calibri" w:hAnsi="Calibri" w:cs="Calibri"/>
                <w:color w:val="000000"/>
                <w:sz w:val="22"/>
                <w:szCs w:val="22"/>
              </w:rPr>
            </w:pPr>
            <w:r w:rsidRPr="00F156C5">
              <w:rPr>
                <w:rFonts w:ascii="Calibri" w:hAnsi="Calibri" w:cs="Calibri"/>
                <w:color w:val="000000"/>
                <w:sz w:val="22"/>
                <w:szCs w:val="22"/>
              </w:rPr>
              <w:t> </w:t>
            </w:r>
            <w:r w:rsidRPr="00F156C5">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Оказание помощи родителям в регистрации учащихся на игру «Зарница 2.0»</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"Самоуправление"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Работа Актива отряда с учащимися классов, 6-7 к.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F156C5">
              <w:rPr>
                <w:color w:val="000000"/>
                <w:sz w:val="20"/>
                <w:szCs w:val="20"/>
              </w:rPr>
              <w:t>уровне ,</w:t>
            </w:r>
            <w:proofErr w:type="gramEnd"/>
            <w:r w:rsidRPr="00F156C5">
              <w:rPr>
                <w:color w:val="000000"/>
                <w:sz w:val="20"/>
                <w:szCs w:val="20"/>
              </w:rPr>
              <w:t xml:space="preserve"> 5-9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"Профилактика и безопасность"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lastRenderedPageBreak/>
              <w:t>Модуль "Социальное партнерство"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карточки отряда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Пройти регистрацию «Волонтерские отряды Первых», 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Взаимодействие с администрацией  АгроТехноУнивера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Прохождение курсов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Сферы деятельности </w:t>
            </w:r>
            <w:proofErr w:type="gramStart"/>
            <w:r w:rsidRPr="00F156C5">
              <w:rPr>
                <w:color w:val="000000"/>
                <w:sz w:val="20"/>
                <w:szCs w:val="20"/>
              </w:rPr>
              <w:t>человека,  связанные</w:t>
            </w:r>
            <w:proofErr w:type="gramEnd"/>
            <w:r w:rsidRPr="00F156C5">
              <w:rPr>
                <w:color w:val="000000"/>
                <w:sz w:val="20"/>
                <w:szCs w:val="20"/>
              </w:rPr>
              <w:t xml:space="preserve"> с добровольчеством и волонтерством,6-7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Интегрированная программа. 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 течение месяца</w:t>
            </w: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"Детские общественные объединения"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отряда «Юннаты первой»,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Деятельность юнармейских отрядов</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Реализация программ дополнительного образования: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5, 9 кл.</w:t>
            </w:r>
          </w:p>
          <w:p w:rsidR="00F156C5" w:rsidRPr="00F156C5" w:rsidRDefault="00F156C5" w:rsidP="00F156C5">
            <w:pPr>
              <w:rPr>
                <w:color w:val="000000"/>
                <w:sz w:val="20"/>
                <w:szCs w:val="20"/>
              </w:rPr>
            </w:pPr>
            <w:r w:rsidRPr="00F156C5">
              <w:rPr>
                <w:color w:val="000000"/>
                <w:sz w:val="20"/>
                <w:szCs w:val="20"/>
              </w:rPr>
              <w:t xml:space="preserve">Реализация программы дополнительного образования «Юннатский клуб", 6-8 кл.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34 ч. (модуль «ПП»), 5,9 кл.</w:t>
            </w:r>
          </w:p>
          <w:p w:rsidR="00F156C5" w:rsidRPr="00F156C5" w:rsidRDefault="00F156C5" w:rsidP="00F156C5">
            <w:pPr>
              <w:rPr>
                <w:color w:val="000000"/>
                <w:sz w:val="20"/>
                <w:szCs w:val="20"/>
              </w:rPr>
            </w:pPr>
            <w:r w:rsidRPr="00F156C5">
              <w:rPr>
                <w:color w:val="000000"/>
                <w:sz w:val="20"/>
                <w:szCs w:val="20"/>
              </w:rPr>
              <w:t xml:space="preserve"> Реализация программы дополнительного образования «Первая помощь пострадавшему» в 7-8 классах, 12 ч.  </w:t>
            </w:r>
          </w:p>
          <w:p w:rsidR="00F156C5" w:rsidRPr="00F156C5" w:rsidRDefault="00F156C5" w:rsidP="00F156C5">
            <w:pPr>
              <w:rPr>
                <w:color w:val="000000"/>
                <w:sz w:val="20"/>
                <w:szCs w:val="20"/>
              </w:rPr>
            </w:pPr>
            <w:r w:rsidRPr="00F156C5">
              <w:rPr>
                <w:color w:val="000000"/>
                <w:sz w:val="20"/>
                <w:szCs w:val="20"/>
              </w:rPr>
              <w:t>Видеокурс по оказанию первой помощи, 8-11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Тематический день «Расскажи о Движении», 5-11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Всероссийский проект «МедиаПритяжение», 8-11 кл.</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lastRenderedPageBreak/>
              <w:t>Модуль "Школьный музей"</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Исследовательская деятельность по изучению фонда музея, 5-9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АПРЕЛЬ</w:t>
            </w:r>
          </w:p>
        </w:tc>
      </w:tr>
      <w:tr w:rsidR="00F156C5" w:rsidRPr="00F156C5" w:rsidTr="00F156C5">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Содержание деятельности по уровням образования </w:t>
            </w:r>
          </w:p>
          <w:p w:rsidR="00F156C5" w:rsidRPr="00F156C5" w:rsidRDefault="00F156C5" w:rsidP="00F156C5">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Отметка о выполнении</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r>
      <w:tr w:rsidR="00F156C5" w:rsidRPr="00F156C5" w:rsidTr="00F156C5">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rFonts w:eastAsia="Calibri"/>
                <w:sz w:val="20"/>
                <w:szCs w:val="20"/>
                <w:lang w:eastAsia="en-US"/>
              </w:rPr>
            </w:pPr>
            <w:r w:rsidRPr="00F156C5">
              <w:rPr>
                <w:color w:val="000000"/>
                <w:sz w:val="20"/>
                <w:szCs w:val="20"/>
              </w:rPr>
              <w:t xml:space="preserve"> </w:t>
            </w:r>
            <w:r w:rsidRPr="00F156C5">
              <w:rPr>
                <w:rFonts w:eastAsia="Calibri"/>
                <w:sz w:val="20"/>
                <w:szCs w:val="20"/>
                <w:lang w:eastAsia="en-US"/>
              </w:rPr>
              <w:t>Побуждение школьников на уроке соблюдать общепринятые правила поведения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Привлечение внимания учеников к ценностному аспекту явлений, которые изучаются на уроке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Обращение к жизненному опыту учеников (ФОП)</w:t>
            </w:r>
          </w:p>
          <w:p w:rsidR="00F156C5" w:rsidRPr="00F156C5" w:rsidRDefault="00F156C5" w:rsidP="00F156C5">
            <w:pPr>
              <w:rPr>
                <w:rFonts w:eastAsia="Calibri"/>
                <w:sz w:val="20"/>
                <w:szCs w:val="20"/>
                <w:lang w:eastAsia="en-US"/>
              </w:rPr>
            </w:pPr>
            <w:r w:rsidRPr="00F156C5">
              <w:rPr>
                <w:rFonts w:eastAsia="Calibri"/>
                <w:sz w:val="20"/>
                <w:szCs w:val="20"/>
                <w:lang w:eastAsia="en-US"/>
              </w:rPr>
              <w:t>Включение в урок социально-значимой информации и организация работы школьников с ней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Всемирный день здоровья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7 апреля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День космонавтики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12 апреля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14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День воинской славы России. День победы русских воинов князя А. Невского над немецкими рыцарями на Чудском озере (18.04)</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17 апреля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День памяти  о геноциде советского народа нацистами и их пособниками в годы ВОв (19.04)</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17 апреля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Всемирный день Земли (22.04)</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22 апреля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День Российского парламентаризма (27.04)</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27 апреля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rFonts w:eastAsia="Calibri"/>
                <w:sz w:val="28"/>
                <w:szCs w:val="28"/>
                <w:lang w:eastAsia="en-US"/>
              </w:rPr>
            </w:pPr>
            <w:r w:rsidRPr="00F156C5">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rFonts w:eastAsia="Calibri"/>
                <w:sz w:val="28"/>
                <w:szCs w:val="28"/>
                <w:lang w:eastAsia="en-US"/>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Участие в тематической школьной активности в рамках празднования Всемирного Дня здоровья</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1-7 апреля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КТД Спортивное мероприятие «Моя спортивная семья»</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1-7 апреля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Участие в тематической школьной активности в рамках празднования Дня космонавтики (12.04)</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10-11 апреля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Мероприятия, посвященные Дню пожарной охраны (30.04)</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29-30 апреля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iCs/>
                <w:color w:val="000000"/>
                <w:sz w:val="20"/>
                <w:szCs w:val="20"/>
                <w:lang w:eastAsia="en-US"/>
              </w:rPr>
            </w:pPr>
            <w:r w:rsidRPr="00F156C5">
              <w:rPr>
                <w:rFonts w:eastAsia="Calibri"/>
                <w:iCs/>
                <w:color w:val="000000"/>
                <w:sz w:val="20"/>
                <w:szCs w:val="20"/>
                <w:lang w:eastAsia="en-US"/>
              </w:rPr>
              <w:t>Марафон полезных дел, посвящённый празднования Празднику весны и труда</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29-30 апреля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Классный час «Мои права и обязанности»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Классный час, посвященный Дню солидарности в борьбе с терроризмом.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Классный час, посвящённый Международному дню памяти жертв фашизма.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Спортивные мероприятия согласно плана ДМУ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rFonts w:eastAsia="Calibri"/>
                <w:color w:val="000000"/>
                <w:sz w:val="20"/>
                <w:szCs w:val="20"/>
                <w:lang w:eastAsia="en-US"/>
              </w:rPr>
              <w:t>КТД Спортивное мероприятие «Моя спортивная семья»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1-7 апреля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"Самоуправление"</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к проведению спортивного мероприятия «Моя спортивная семья»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"Профилактика и безопасность"</w:t>
            </w:r>
          </w:p>
        </w:tc>
      </w:tr>
      <w:tr w:rsidR="00F156C5" w:rsidRPr="00F156C5" w:rsidTr="00F156C5">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 течение месяца </w:t>
            </w:r>
          </w:p>
          <w:p w:rsidR="00F156C5" w:rsidRPr="00F156C5" w:rsidRDefault="00F156C5" w:rsidP="00F156C5">
            <w:pPr>
              <w:rPr>
                <w:color w:val="000000"/>
                <w:sz w:val="20"/>
                <w:szCs w:val="20"/>
              </w:rPr>
            </w:pP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lastRenderedPageBreak/>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"Социальное партнерство"</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 xml:space="preserve">Модуль "Детские общественные объединения"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5"/>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программ  дополнительного образования по направлениям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xml:space="preserve">Школьное радио, 8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театр"</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proofErr w:type="gramStart"/>
            <w:r w:rsidRPr="00F156C5">
              <w:rPr>
                <w:color w:val="000000"/>
                <w:sz w:val="20"/>
                <w:szCs w:val="20"/>
              </w:rPr>
              <w:t>Деятельность  детского</w:t>
            </w:r>
            <w:proofErr w:type="gramEnd"/>
            <w:r w:rsidRPr="00F156C5">
              <w:rPr>
                <w:color w:val="000000"/>
                <w:sz w:val="20"/>
                <w:szCs w:val="20"/>
              </w:rPr>
              <w:t xml:space="preserve"> объединения "Театр Первой" ,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F156C5" w:rsidRPr="00F156C5" w:rsidRDefault="00F156C5" w:rsidP="00F156C5">
            <w:pPr>
              <w:jc w:val="center"/>
              <w:rPr>
                <w:color w:val="000000"/>
                <w:sz w:val="20"/>
                <w:szCs w:val="20"/>
              </w:rPr>
            </w:pPr>
            <w:r w:rsidRPr="00F156C5">
              <w:rPr>
                <w:color w:val="000000"/>
                <w:sz w:val="20"/>
                <w:szCs w:val="20"/>
              </w:rPr>
              <w:t xml:space="preserve">Интегрированная программа. Движение первых.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c>
          <w:tcPr>
            <w:tcW w:w="1276"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Уроки окружающего мира, истории (патриотический аспект)</w:t>
            </w:r>
          </w:p>
          <w:p w:rsidR="00F156C5" w:rsidRPr="00F156C5" w:rsidRDefault="00F156C5" w:rsidP="00F156C5">
            <w:pPr>
              <w:rPr>
                <w:color w:val="000000"/>
                <w:sz w:val="20"/>
                <w:szCs w:val="20"/>
              </w:rPr>
            </w:pP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Уроки по окружающему миру, 1-4 кл. </w:t>
            </w:r>
          </w:p>
          <w:p w:rsidR="00F156C5" w:rsidRPr="00F156C5" w:rsidRDefault="00F156C5" w:rsidP="00F156C5">
            <w:pPr>
              <w:rPr>
                <w:color w:val="000000"/>
                <w:sz w:val="20"/>
                <w:szCs w:val="20"/>
              </w:rPr>
            </w:pPr>
            <w:r w:rsidRPr="00F156C5">
              <w:rPr>
                <w:color w:val="000000"/>
                <w:sz w:val="20"/>
                <w:szCs w:val="20"/>
              </w:rPr>
              <w:t xml:space="preserve">Уроки по биологии,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«Разговоры о важном» (исторический, патриотический аспект курса)</w:t>
            </w:r>
          </w:p>
          <w:p w:rsidR="00F156C5" w:rsidRPr="00F156C5" w:rsidRDefault="00F156C5" w:rsidP="00F156C5">
            <w:pPr>
              <w:rPr>
                <w:color w:val="000000"/>
                <w:sz w:val="20"/>
                <w:szCs w:val="20"/>
              </w:rPr>
            </w:pP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«Разговоры о важном»: </w:t>
            </w:r>
            <w:proofErr w:type="gramStart"/>
            <w:r w:rsidRPr="00F156C5">
              <w:rPr>
                <w:color w:val="000000"/>
                <w:sz w:val="20"/>
                <w:szCs w:val="20"/>
              </w:rPr>
              <w:t>темы</w:t>
            </w:r>
            <w:proofErr w:type="gramEnd"/>
            <w:r w:rsidRPr="00F156C5">
              <w:rPr>
                <w:color w:val="000000"/>
                <w:sz w:val="20"/>
                <w:szCs w:val="20"/>
              </w:rPr>
              <w:t xml:space="preserve"> связанные с Родиной, природой </w:t>
            </w:r>
          </w:p>
          <w:p w:rsidR="00F156C5" w:rsidRPr="00F156C5" w:rsidRDefault="00F156C5" w:rsidP="00F156C5">
            <w:pPr>
              <w:rPr>
                <w:color w:val="000000"/>
                <w:sz w:val="20"/>
                <w:szCs w:val="20"/>
              </w:rPr>
            </w:pPr>
            <w:r w:rsidRPr="00F156C5">
              <w:rPr>
                <w:color w:val="000000"/>
                <w:sz w:val="20"/>
                <w:szCs w:val="20"/>
              </w:rPr>
              <w:t xml:space="preserve">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Сбор гуманитарной помощи для участников СВО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Миллион добрых дел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Конкурс рисунка «Земля – наш дом!», посвящённый Всемирному Дню Земли (22.04)</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20-24 апреля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КТД «Экологические практики»</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Уход за рассадой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Акция "Юннатская страна" (отряд «Юннатский клуб)</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 xml:space="preserve">Проект «Первая помощь»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Организация и проведение муниципального этапа «Зарница 2.0»</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Регистрация участников «Зарница 2.0» на сайте Движение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инициативах #МЫВМЕСТЕ</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акции «Добро не ходит на каникулы»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Проект «Волонтерские отряды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Акция «Письмо Победы»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rFonts w:ascii="Calibri" w:hAnsi="Calibri" w:cs="Calibri"/>
                <w:color w:val="000000"/>
                <w:sz w:val="22"/>
                <w:szCs w:val="22"/>
              </w:rPr>
            </w:pPr>
            <w:r w:rsidRPr="00F156C5">
              <w:rPr>
                <w:rFonts w:ascii="Calibri" w:hAnsi="Calibri" w:cs="Calibri"/>
                <w:color w:val="000000"/>
                <w:sz w:val="22"/>
                <w:szCs w:val="22"/>
              </w:rPr>
              <w:t> </w:t>
            </w:r>
            <w:r w:rsidRPr="00F156C5">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Оказание помощи родителям в регистрации учащихся на игру «Зарница 2.0»</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"Самоуправление"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Работа Актива отряда с учащимися классов, 6-7 к.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Подготовка к проведению спортивного мероприятия «Моя спортивная семья»</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F156C5">
              <w:rPr>
                <w:color w:val="000000"/>
                <w:sz w:val="20"/>
                <w:szCs w:val="20"/>
              </w:rPr>
              <w:t>уровне ,</w:t>
            </w:r>
            <w:proofErr w:type="gramEnd"/>
            <w:r w:rsidRPr="00F156C5">
              <w:rPr>
                <w:color w:val="000000"/>
                <w:sz w:val="20"/>
                <w:szCs w:val="20"/>
              </w:rPr>
              <w:t xml:space="preserve"> 5-9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Информационная кампания по привлечению учащихся в проект, 8-11 кл.</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Подготовка к проведению спортивного мероприятия «Моя спортивная семья»</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"Профилактика и безопасность"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"Социальное партнерство"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карточки отряда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Пройти регистрацию «Волонтерские отряды Первых», 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Взаимодействие с администрацией  АгроТехноУнивера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Прохождение курсов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Сферы деятельности </w:t>
            </w:r>
            <w:proofErr w:type="gramStart"/>
            <w:r w:rsidRPr="00F156C5">
              <w:rPr>
                <w:color w:val="000000"/>
                <w:sz w:val="20"/>
                <w:szCs w:val="20"/>
              </w:rPr>
              <w:t>человека,  связанные</w:t>
            </w:r>
            <w:proofErr w:type="gramEnd"/>
            <w:r w:rsidRPr="00F156C5">
              <w:rPr>
                <w:color w:val="000000"/>
                <w:sz w:val="20"/>
                <w:szCs w:val="20"/>
              </w:rPr>
              <w:t xml:space="preserve"> с добровольчеством и волонтерством,6-7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Интегрированная программа. 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 течение месяца</w:t>
            </w: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"Детские общественные объединения"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lastRenderedPageBreak/>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отряда «Юннаты первой»,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Деятельность юнармейских отрядов</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Реализация программ дополнительного образования: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5, 9 кл.</w:t>
            </w:r>
          </w:p>
          <w:p w:rsidR="00F156C5" w:rsidRPr="00F156C5" w:rsidRDefault="00F156C5" w:rsidP="00F156C5">
            <w:pPr>
              <w:rPr>
                <w:color w:val="000000"/>
                <w:sz w:val="20"/>
                <w:szCs w:val="20"/>
              </w:rPr>
            </w:pPr>
            <w:r w:rsidRPr="00F156C5">
              <w:rPr>
                <w:color w:val="000000"/>
                <w:sz w:val="20"/>
                <w:szCs w:val="20"/>
              </w:rPr>
              <w:t xml:space="preserve">Реализация программы дополнительного образования «Юннатский клуб", 6-8 кл.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34 ч. (модуль «ПП»), 5,9 кл.</w:t>
            </w:r>
          </w:p>
          <w:p w:rsidR="00F156C5" w:rsidRPr="00F156C5" w:rsidRDefault="00F156C5" w:rsidP="00F156C5">
            <w:pPr>
              <w:rPr>
                <w:color w:val="000000"/>
                <w:sz w:val="20"/>
                <w:szCs w:val="20"/>
              </w:rPr>
            </w:pPr>
            <w:r w:rsidRPr="00F156C5">
              <w:rPr>
                <w:color w:val="000000"/>
                <w:sz w:val="20"/>
                <w:szCs w:val="20"/>
              </w:rPr>
              <w:t xml:space="preserve"> Реализация программы дополнительного образования «Первая помощь пострадавшему» в 7-8 классах, 12 ч.  </w:t>
            </w:r>
          </w:p>
          <w:p w:rsidR="00F156C5" w:rsidRPr="00F156C5" w:rsidRDefault="00F156C5" w:rsidP="00F156C5">
            <w:pPr>
              <w:rPr>
                <w:color w:val="000000"/>
                <w:sz w:val="20"/>
                <w:szCs w:val="20"/>
              </w:rPr>
            </w:pPr>
            <w:r w:rsidRPr="00F156C5">
              <w:rPr>
                <w:color w:val="000000"/>
                <w:sz w:val="20"/>
                <w:szCs w:val="20"/>
              </w:rPr>
              <w:t>Видеокурс по оказанию первой помощи, 8-11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Тематический день «Расскажи о Движении», 5-11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Всероссийский проект «МедиаПритяжение», 8-11 кл.</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Исследовательская деятельность по изучению фонда музея, 5-9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МАЙ</w:t>
            </w:r>
          </w:p>
        </w:tc>
      </w:tr>
      <w:tr w:rsidR="00F156C5" w:rsidRPr="00F156C5" w:rsidTr="00F156C5">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Содержание деятельности по уровням образования </w:t>
            </w:r>
          </w:p>
          <w:p w:rsidR="00F156C5" w:rsidRPr="00F156C5" w:rsidRDefault="00F156C5" w:rsidP="00F156C5">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Отметка о выполнении</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r>
      <w:tr w:rsidR="00F156C5" w:rsidRPr="00F156C5" w:rsidTr="00F156C5">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rFonts w:eastAsia="Calibri"/>
                <w:sz w:val="20"/>
                <w:szCs w:val="20"/>
                <w:lang w:eastAsia="en-US"/>
              </w:rPr>
            </w:pPr>
            <w:r w:rsidRPr="00F156C5">
              <w:rPr>
                <w:rFonts w:eastAsia="Calibri"/>
                <w:sz w:val="20"/>
                <w:szCs w:val="20"/>
                <w:lang w:eastAsia="en-US"/>
              </w:rPr>
              <w:t>Побуждение школьников на уроке соблюдать общепринятые правила поведения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Привлечение внимания учеников к ценностному аспекту явлений, которые изучаются на уроке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Обращение к жизненному опыту учеников (ФОП)</w:t>
            </w:r>
          </w:p>
          <w:p w:rsidR="00F156C5" w:rsidRPr="00F156C5" w:rsidRDefault="00F156C5" w:rsidP="00F156C5">
            <w:pPr>
              <w:rPr>
                <w:rFonts w:eastAsia="Calibri"/>
                <w:sz w:val="20"/>
                <w:szCs w:val="20"/>
                <w:lang w:eastAsia="en-US"/>
              </w:rPr>
            </w:pPr>
            <w:r w:rsidRPr="00F156C5">
              <w:rPr>
                <w:rFonts w:eastAsia="Calibri"/>
                <w:sz w:val="20"/>
                <w:szCs w:val="20"/>
                <w:lang w:eastAsia="en-US"/>
              </w:rPr>
              <w:t>Включение в урок социально-значимой информации и организация работы школьников с ней (ФОП)</w:t>
            </w:r>
          </w:p>
          <w:p w:rsidR="00F156C5" w:rsidRPr="00F156C5" w:rsidRDefault="00F156C5" w:rsidP="00F156C5">
            <w:pPr>
              <w:rPr>
                <w:rFonts w:eastAsia="Calibri"/>
                <w:sz w:val="20"/>
                <w:szCs w:val="20"/>
                <w:lang w:eastAsia="en-US"/>
              </w:rPr>
            </w:pPr>
            <w:r w:rsidRPr="00F156C5">
              <w:rPr>
                <w:rFonts w:eastAsia="Calibri"/>
                <w:sz w:val="20"/>
                <w:szCs w:val="20"/>
                <w:lang w:eastAsia="en-US"/>
              </w:rPr>
              <w:t xml:space="preserve">Применение на уроках различных форм работы для развития навыков коммуникации (интеллектуальные игры, работа в парах и </w:t>
            </w:r>
            <w:r w:rsidRPr="00F156C5">
              <w:rPr>
                <w:rFonts w:eastAsia="Calibri"/>
                <w:sz w:val="20"/>
                <w:szCs w:val="20"/>
                <w:lang w:eastAsia="en-US"/>
              </w:rPr>
              <w:lastRenderedPageBreak/>
              <w:t>группах, командная работа, дискуссия для развития навыков диалога (ФГОС,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 День радио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7 мая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4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День Победы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8 мая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День российского телевидения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13 мая</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Международный день музеев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18 мая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День общественных организаций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19 мая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День славянской письменности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24 мая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Общероссийский день библиотек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27 мая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Участие в конкурсах и олимпиадах по учебной деятельности, в том числе на платформе «ЯКласс»</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r>
      <w:tr w:rsidR="00F156C5" w:rsidRPr="00F156C5" w:rsidTr="00F156C5">
        <w:trPr>
          <w:trHeight w:val="365"/>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r>
      <w:tr w:rsidR="00F156C5" w:rsidRPr="00F156C5" w:rsidTr="00F156C5">
        <w:trPr>
          <w:trHeight w:val="77"/>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iCs/>
                <w:color w:val="000000"/>
                <w:sz w:val="20"/>
                <w:szCs w:val="20"/>
                <w:lang w:eastAsia="en-US"/>
              </w:rPr>
            </w:pPr>
            <w:r w:rsidRPr="00F156C5">
              <w:rPr>
                <w:rFonts w:eastAsia="Calibri"/>
                <w:iCs/>
                <w:color w:val="000000"/>
                <w:sz w:val="20"/>
                <w:szCs w:val="20"/>
                <w:lang w:eastAsia="en-US"/>
              </w:rPr>
              <w:t>Акция «Стена памяти»</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1-15 мая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Парад юных войск, посвящённый празднованию Дня Победы</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8 мая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Парад военной песни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8 мая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Участие в тематической школьной активности в рамках празднования Дня Победы</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1-9 мая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noWrap/>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Участие в тематической школьной активности в рамках Дня детских общественных объединений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18-19 мая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Акции онлайн: #Окна Победы, #Песни Победы #Георгиевская ленточка</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1-15 мая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3"/>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КТД: «Прощание с начальной школой»</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25-30 мая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Линейка «Гордость школы»</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25-30 мая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 xml:space="preserve">Субботник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1-25 мая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Классный час «Мои права и обязанности»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Классный час, посвященный Дню солидарности в борьбе с терроризмом.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Классный час, посвящённый Международному дню памяти жертв фашизма.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Спортивные мероприятия согласно плана ДМУ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lastRenderedPageBreak/>
              <w:t>Модуль "Самоуправление"</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к проведению парада войск, парада военной песни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"Профилактика и безопасность"</w:t>
            </w:r>
          </w:p>
        </w:tc>
      </w:tr>
      <w:tr w:rsidR="00F156C5" w:rsidRPr="00F156C5" w:rsidTr="00F156C5">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"Социальное партнерство"</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 xml:space="preserve">Модуль "Детские общественные объединения"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программ дополнительного образования по направлениям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Школьное радио, 8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театр"</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Деятельность детского объединения "Театр Первой</w:t>
            </w:r>
            <w:proofErr w:type="gramStart"/>
            <w:r w:rsidRPr="00F156C5">
              <w:rPr>
                <w:color w:val="000000"/>
                <w:sz w:val="20"/>
                <w:szCs w:val="20"/>
              </w:rPr>
              <w:t>" ,</w:t>
            </w:r>
            <w:proofErr w:type="gramEnd"/>
            <w:r w:rsidRPr="00F156C5">
              <w:rPr>
                <w:color w:val="000000"/>
                <w:sz w:val="20"/>
                <w:szCs w:val="20"/>
              </w:rPr>
              <w:t xml:space="preserve"> 1-11 кл. </w:t>
            </w:r>
          </w:p>
        </w:tc>
        <w:tc>
          <w:tcPr>
            <w:tcW w:w="1276" w:type="dxa"/>
            <w:tcBorders>
              <w:top w:val="nil"/>
              <w:left w:val="nil"/>
              <w:bottom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nil"/>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F156C5" w:rsidRPr="00F156C5" w:rsidRDefault="00F156C5" w:rsidP="00F156C5">
            <w:pPr>
              <w:jc w:val="center"/>
              <w:rPr>
                <w:color w:val="000000"/>
                <w:sz w:val="20"/>
                <w:szCs w:val="20"/>
              </w:rPr>
            </w:pPr>
            <w:r w:rsidRPr="00F156C5">
              <w:rPr>
                <w:color w:val="000000"/>
                <w:sz w:val="20"/>
                <w:szCs w:val="20"/>
              </w:rPr>
              <w:t xml:space="preserve">Интегрированная программа. Движение первых.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c>
          <w:tcPr>
            <w:tcW w:w="1276"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Уроки окружающего мира, истории (патриотический аспект)</w:t>
            </w:r>
          </w:p>
          <w:p w:rsidR="00F156C5" w:rsidRPr="00F156C5" w:rsidRDefault="00F156C5" w:rsidP="00F156C5">
            <w:pPr>
              <w:rPr>
                <w:color w:val="000000"/>
                <w:sz w:val="20"/>
                <w:szCs w:val="20"/>
              </w:rPr>
            </w:pP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Уроки по окружающему миру, 1-4 кл. </w:t>
            </w:r>
          </w:p>
          <w:p w:rsidR="00F156C5" w:rsidRPr="00F156C5" w:rsidRDefault="00F156C5" w:rsidP="00F156C5">
            <w:pPr>
              <w:rPr>
                <w:color w:val="000000"/>
                <w:sz w:val="20"/>
                <w:szCs w:val="20"/>
              </w:rPr>
            </w:pPr>
            <w:r w:rsidRPr="00F156C5">
              <w:rPr>
                <w:color w:val="000000"/>
                <w:sz w:val="20"/>
                <w:szCs w:val="20"/>
              </w:rPr>
              <w:t xml:space="preserve">Уроки по биологии,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lastRenderedPageBreak/>
              <w:t>Проект "Первая помощь"</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«Разговоры о важном» (исторический, патриотический аспект курса)</w:t>
            </w:r>
          </w:p>
          <w:p w:rsidR="00F156C5" w:rsidRPr="00F156C5" w:rsidRDefault="00F156C5" w:rsidP="00F156C5">
            <w:pPr>
              <w:rPr>
                <w:color w:val="000000"/>
                <w:sz w:val="20"/>
                <w:szCs w:val="20"/>
              </w:rPr>
            </w:pP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«Разговоры о важном»: </w:t>
            </w:r>
            <w:proofErr w:type="gramStart"/>
            <w:r w:rsidRPr="00F156C5">
              <w:rPr>
                <w:color w:val="000000"/>
                <w:sz w:val="20"/>
                <w:szCs w:val="20"/>
              </w:rPr>
              <w:t>темы</w:t>
            </w:r>
            <w:proofErr w:type="gramEnd"/>
            <w:r w:rsidRPr="00F156C5">
              <w:rPr>
                <w:color w:val="000000"/>
                <w:sz w:val="20"/>
                <w:szCs w:val="20"/>
              </w:rPr>
              <w:t xml:space="preserve"> связанные с Родиной, природой </w:t>
            </w:r>
          </w:p>
          <w:p w:rsidR="00F156C5" w:rsidRPr="00F156C5" w:rsidRDefault="00F156C5" w:rsidP="00F156C5">
            <w:pPr>
              <w:rPr>
                <w:color w:val="000000"/>
                <w:sz w:val="20"/>
                <w:szCs w:val="20"/>
              </w:rPr>
            </w:pPr>
            <w:r w:rsidRPr="00F156C5">
              <w:rPr>
                <w:color w:val="000000"/>
                <w:sz w:val="20"/>
                <w:szCs w:val="20"/>
              </w:rPr>
              <w:t xml:space="preserve">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Сбор гуманитарной помощи для участников СВО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Миллион добрых дел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субботнике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Уход за рассадой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Посадка рассады для школы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Акция «Юннатская страна» (отряд «Юннатский клуб)</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субботнике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 xml:space="preserve">Проект «Хранители истории»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субботнике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Регистрация участников «Зарница 2.0» на сайте Движение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инициативах #МЫВМЕСТЕ</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акции «Добро не ходит на каникулы»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Проект «Волонтерские отряды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Акция «Письмо Победы»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lastRenderedPageBreak/>
              <w:t>Модуль "Организация предметно-пространственной среды"</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rFonts w:ascii="Calibri" w:hAnsi="Calibri" w:cs="Calibri"/>
                <w:color w:val="000000"/>
                <w:sz w:val="22"/>
                <w:szCs w:val="22"/>
              </w:rPr>
            </w:pPr>
            <w:r w:rsidRPr="00F156C5">
              <w:rPr>
                <w:rFonts w:ascii="Calibri" w:hAnsi="Calibri" w:cs="Calibri"/>
                <w:color w:val="000000"/>
                <w:sz w:val="22"/>
                <w:szCs w:val="22"/>
              </w:rPr>
              <w:t> </w:t>
            </w:r>
            <w:r w:rsidRPr="00F156C5">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Оказание помощи родителям в регистрации учащихся на игру «Зарница 2.0»</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"Самоуправление"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Работа Актива отряда с учащимися классов, 6-7 к.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Подготовка к проведению спортивного мероприятия «Моя спортивная семья»</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F156C5">
              <w:rPr>
                <w:color w:val="000000"/>
                <w:sz w:val="20"/>
                <w:szCs w:val="20"/>
              </w:rPr>
              <w:t>уровне ,</w:t>
            </w:r>
            <w:proofErr w:type="gramEnd"/>
            <w:r w:rsidRPr="00F156C5">
              <w:rPr>
                <w:color w:val="000000"/>
                <w:sz w:val="20"/>
                <w:szCs w:val="20"/>
              </w:rPr>
              <w:t xml:space="preserve"> 5-9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Информационная кампания по привлечению учащихся в проект, 8-11 кл.</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Подготовка к проведению спортивного мероприятия «Моя спортивная семья»</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"Профилактика и безопасность"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"Социальное партнерство"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карточки отряда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Пройти регистрацию «Волонтерские отряды Первых», 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Взаимодействие с администрацией  АгроТехноУнивера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Прохождение курсов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Сферы деятельности </w:t>
            </w:r>
            <w:proofErr w:type="gramStart"/>
            <w:r w:rsidRPr="00F156C5">
              <w:rPr>
                <w:color w:val="000000"/>
                <w:sz w:val="20"/>
                <w:szCs w:val="20"/>
              </w:rPr>
              <w:t>человека,  связанные</w:t>
            </w:r>
            <w:proofErr w:type="gramEnd"/>
            <w:r w:rsidRPr="00F156C5">
              <w:rPr>
                <w:color w:val="000000"/>
                <w:sz w:val="20"/>
                <w:szCs w:val="20"/>
              </w:rPr>
              <w:t xml:space="preserve"> с добровольчеством и волонтерством,6-7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Интегрированная программа. 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 течение месяца</w:t>
            </w: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"Детские общественные объединения"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отряда «Юннаты первой»,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Деятельность юнармейских отрядов</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Реализация программ дополнительного образования: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5, 9 кл.</w:t>
            </w:r>
          </w:p>
          <w:p w:rsidR="00F156C5" w:rsidRPr="00F156C5" w:rsidRDefault="00F156C5" w:rsidP="00F156C5">
            <w:pPr>
              <w:rPr>
                <w:color w:val="000000"/>
                <w:sz w:val="20"/>
                <w:szCs w:val="20"/>
              </w:rPr>
            </w:pPr>
            <w:r w:rsidRPr="00F156C5">
              <w:rPr>
                <w:color w:val="000000"/>
                <w:sz w:val="20"/>
                <w:szCs w:val="20"/>
              </w:rPr>
              <w:t xml:space="preserve">Реализация программы дополнительного образования «Юннатский клуб", 6-8 кл.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34 ч. (модуль «ПП»), 5,9 кл.</w:t>
            </w:r>
          </w:p>
          <w:p w:rsidR="00F156C5" w:rsidRPr="00F156C5" w:rsidRDefault="00F156C5" w:rsidP="00F156C5">
            <w:pPr>
              <w:rPr>
                <w:color w:val="000000"/>
                <w:sz w:val="20"/>
                <w:szCs w:val="20"/>
              </w:rPr>
            </w:pPr>
            <w:r w:rsidRPr="00F156C5">
              <w:rPr>
                <w:color w:val="000000"/>
                <w:sz w:val="20"/>
                <w:szCs w:val="20"/>
              </w:rPr>
              <w:t xml:space="preserve"> Реализация программы дополнительного образования «Первая помощь пострадавшему» в 7-8 классах, 12 ч.  </w:t>
            </w:r>
          </w:p>
          <w:p w:rsidR="00F156C5" w:rsidRPr="00F156C5" w:rsidRDefault="00F156C5" w:rsidP="00F156C5">
            <w:pPr>
              <w:rPr>
                <w:color w:val="000000"/>
                <w:sz w:val="20"/>
                <w:szCs w:val="20"/>
              </w:rPr>
            </w:pPr>
            <w:r w:rsidRPr="00F156C5">
              <w:rPr>
                <w:color w:val="000000"/>
                <w:sz w:val="20"/>
                <w:szCs w:val="20"/>
              </w:rPr>
              <w:t>Видеокурс по оказанию первой помощи, 8-11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Тематический день «Расскажи о Движении», 5-11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Всероссийский проект «МедиаПритяжение», 8-11 кл.</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Исследовательская деятельность по изучению фонда музея, 5-9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lastRenderedPageBreak/>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bl>
    <w:p w:rsidR="00F156C5" w:rsidRPr="00F156C5" w:rsidRDefault="00F156C5" w:rsidP="00F156C5">
      <w:pPr>
        <w:rPr>
          <w:rFonts w:eastAsia="Calibri"/>
          <w:sz w:val="28"/>
          <w:szCs w:val="28"/>
          <w:lang w:eastAsia="en-US"/>
        </w:rPr>
      </w:pPr>
    </w:p>
    <w:p w:rsidR="00F156C5" w:rsidRPr="00F156C5" w:rsidRDefault="00F156C5" w:rsidP="00F156C5">
      <w:pPr>
        <w:shd w:val="clear" w:color="auto" w:fill="FFFFFF"/>
        <w:spacing w:line="360" w:lineRule="auto"/>
        <w:rPr>
          <w:b/>
          <w:bCs/>
          <w:color w:val="000000" w:themeColor="text1"/>
          <w:sz w:val="26"/>
          <w:szCs w:val="26"/>
        </w:rPr>
      </w:pPr>
    </w:p>
    <w:sectPr w:rsidR="00F156C5" w:rsidRPr="00F156C5" w:rsidSect="00285ECA">
      <w:foot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CC6" w:rsidRDefault="00220CC6" w:rsidP="00685105">
      <w:r>
        <w:separator/>
      </w:r>
    </w:p>
  </w:endnote>
  <w:endnote w:type="continuationSeparator" w:id="0">
    <w:p w:rsidR="00220CC6" w:rsidRDefault="00220CC6" w:rsidP="0068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OfficinaSansExtraBoldITC-Reg">
    <w:altName w:val="MV Boli"/>
    <w:panose1 w:val="00000000000000000000"/>
    <w:charset w:val="00"/>
    <w:family w:val="auto"/>
    <w:notTrueType/>
    <w:pitch w:val="default"/>
    <w:sig w:usb0="00000003" w:usb1="00000000" w:usb2="00000000" w:usb3="00000000" w:csb0="00000001" w:csb1="00000000"/>
  </w:font>
  <w:font w:name="№Е">
    <w:altName w:val="Times New Roman"/>
    <w:charset w:val="00"/>
    <w:family w:val="roman"/>
    <w:pitch w:val="variable"/>
    <w:sig w:usb0="00000000" w:usb1="09060000" w:usb2="00000010" w:usb3="00000000" w:csb0="00080000"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OfficinaSansMediumITC">
    <w:altName w:val="MS Gothic"/>
    <w:panose1 w:val="00000000000000000000"/>
    <w:charset w:val="00"/>
    <w:family w:val="swiss"/>
    <w:notTrueType/>
    <w:pitch w:val="variable"/>
    <w:sig w:usb0="00000001" w:usb1="500020CA" w:usb2="00000000" w:usb3="00000000" w:csb0="0000009F" w:csb1="00000000"/>
  </w:font>
  <w:font w:name="??">
    <w:altName w:val="Calibri"/>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094560"/>
      <w:docPartObj>
        <w:docPartGallery w:val="Page Numbers (Bottom of Page)"/>
        <w:docPartUnique/>
      </w:docPartObj>
    </w:sdtPr>
    <w:sdtEndPr/>
    <w:sdtContent>
      <w:p w:rsidR="00F156C5" w:rsidRDefault="00F156C5">
        <w:pPr>
          <w:pStyle w:val="aa"/>
          <w:jc w:val="right"/>
        </w:pPr>
        <w:r>
          <w:fldChar w:fldCharType="begin"/>
        </w:r>
        <w:r>
          <w:instrText>PAGE   \* MERGEFORMAT</w:instrText>
        </w:r>
        <w:r>
          <w:fldChar w:fldCharType="separate"/>
        </w:r>
        <w:r w:rsidR="00E055B5">
          <w:rPr>
            <w:noProof/>
          </w:rPr>
          <w:t>46</w:t>
        </w:r>
        <w:r>
          <w:fldChar w:fldCharType="end"/>
        </w:r>
      </w:p>
    </w:sdtContent>
  </w:sdt>
  <w:p w:rsidR="00F156C5" w:rsidRDefault="00F156C5">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489322"/>
      <w:docPartObj>
        <w:docPartGallery w:val="Page Numbers (Bottom of Page)"/>
        <w:docPartUnique/>
      </w:docPartObj>
    </w:sdtPr>
    <w:sdtEndPr/>
    <w:sdtContent>
      <w:p w:rsidR="00F156C5" w:rsidRDefault="00F156C5">
        <w:pPr>
          <w:pStyle w:val="aa"/>
          <w:jc w:val="right"/>
        </w:pPr>
        <w:r>
          <w:fldChar w:fldCharType="begin"/>
        </w:r>
        <w:r>
          <w:instrText>PAGE   \* MERGEFORMAT</w:instrText>
        </w:r>
        <w:r>
          <w:fldChar w:fldCharType="separate"/>
        </w:r>
        <w:r w:rsidR="00E055B5">
          <w:rPr>
            <w:noProof/>
          </w:rPr>
          <w:t>158</w:t>
        </w:r>
        <w:r>
          <w:fldChar w:fldCharType="end"/>
        </w:r>
      </w:p>
    </w:sdtContent>
  </w:sdt>
  <w:p w:rsidR="00F156C5" w:rsidRDefault="00F156C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CC6" w:rsidRDefault="00220CC6" w:rsidP="00685105">
      <w:r>
        <w:separator/>
      </w:r>
    </w:p>
  </w:footnote>
  <w:footnote w:type="continuationSeparator" w:id="0">
    <w:p w:rsidR="00220CC6" w:rsidRDefault="00220CC6" w:rsidP="006851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8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282"/>
        </w:tabs>
        <w:ind w:left="786" w:hanging="360"/>
      </w:pPr>
    </w:lvl>
    <w:lvl w:ilvl="1">
      <w:start w:val="1"/>
      <w:numFmt w:val="bullet"/>
      <w:lvlText w:val=""/>
      <w:lvlJc w:val="left"/>
      <w:pPr>
        <w:tabs>
          <w:tab w:val="num" w:pos="0"/>
        </w:tabs>
        <w:ind w:left="1788" w:hanging="360"/>
      </w:pPr>
      <w:rPr>
        <w:rFonts w:ascii="Symbol" w:hAnsi="Symbol"/>
      </w:rPr>
    </w:lvl>
    <w:lvl w:ilvl="2">
      <w:start w:val="1"/>
      <w:numFmt w:val="lowerRoman"/>
      <w:lvlText w:val="%3."/>
      <w:lvlJc w:val="lef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lef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left"/>
      <w:pPr>
        <w:tabs>
          <w:tab w:val="num" w:pos="0"/>
        </w:tabs>
        <w:ind w:left="6828"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Symbol" w:hAnsi="Symbol"/>
      </w:rPr>
    </w:lvl>
  </w:abstractNum>
  <w:abstractNum w:abstractNumId="6" w15:restartNumberingAfterBreak="0">
    <w:nsid w:val="0000008F"/>
    <w:multiLevelType w:val="singleLevel"/>
    <w:tmpl w:val="0000008F"/>
    <w:name w:val="WW8Num150"/>
    <w:lvl w:ilvl="0">
      <w:start w:val="1"/>
      <w:numFmt w:val="bullet"/>
      <w:lvlText w:val=""/>
      <w:lvlJc w:val="left"/>
      <w:pPr>
        <w:tabs>
          <w:tab w:val="num" w:pos="0"/>
        </w:tabs>
        <w:ind w:left="720" w:hanging="360"/>
      </w:pPr>
      <w:rPr>
        <w:rFonts w:ascii="Symbol" w:hAnsi="Symbol"/>
      </w:rPr>
    </w:lvl>
  </w:abstractNum>
  <w:abstractNum w:abstractNumId="7" w15:restartNumberingAfterBreak="0">
    <w:nsid w:val="02301ED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9" w15:restartNumberingAfterBreak="0">
    <w:nsid w:val="094308B5"/>
    <w:multiLevelType w:val="hybridMultilevel"/>
    <w:tmpl w:val="ECBA5CC8"/>
    <w:styleLink w:val="2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9EE19DF"/>
    <w:multiLevelType w:val="hybridMultilevel"/>
    <w:tmpl w:val="F9E2E96E"/>
    <w:lvl w:ilvl="0" w:tplc="BE80DB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AE2881"/>
    <w:multiLevelType w:val="hybridMultilevel"/>
    <w:tmpl w:val="1B0CE630"/>
    <w:styleLink w:val="1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A043B7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050F77"/>
    <w:multiLevelType w:val="hybridMultilevel"/>
    <w:tmpl w:val="F7F04BC2"/>
    <w:styleLink w:val="17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E21C58"/>
    <w:multiLevelType w:val="hybridMultilevel"/>
    <w:tmpl w:val="042A0DA4"/>
    <w:lvl w:ilvl="0" w:tplc="5762D41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68B5447"/>
    <w:multiLevelType w:val="hybridMultilevel"/>
    <w:tmpl w:val="E0A83060"/>
    <w:lvl w:ilvl="0" w:tplc="9984EB90">
      <w:start w:val="1"/>
      <w:numFmt w:val="bullet"/>
      <w:lvlText w:val=""/>
      <w:lvlJc w:val="left"/>
      <w:pPr>
        <w:ind w:left="1968" w:hanging="360"/>
      </w:pPr>
      <w:rPr>
        <w:rFonts w:ascii="Symbol" w:hAnsi="Symbol" w:hint="default"/>
        <w:sz w:val="2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2A7D3E3E"/>
    <w:multiLevelType w:val="hybridMultilevel"/>
    <w:tmpl w:val="97B461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1F11A3"/>
    <w:multiLevelType w:val="multilevel"/>
    <w:tmpl w:val="D86C27A4"/>
    <w:lvl w:ilvl="0">
      <w:start w:val="1"/>
      <w:numFmt w:val="decimal"/>
      <w:lvlText w:val="%1."/>
      <w:lvlJc w:val="left"/>
      <w:pPr>
        <w:ind w:left="927" w:hanging="360"/>
      </w:pPr>
      <w:rPr>
        <w:rFonts w:hint="default"/>
      </w:rPr>
    </w:lvl>
    <w:lvl w:ilvl="1">
      <w:start w:val="1"/>
      <w:numFmt w:val="decimal"/>
      <w:isLgl/>
      <w:lvlText w:val="%1.%2."/>
      <w:lvlJc w:val="left"/>
      <w:pPr>
        <w:ind w:left="3981"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15:restartNumberingAfterBreak="0">
    <w:nsid w:val="33A87C09"/>
    <w:multiLevelType w:val="multilevel"/>
    <w:tmpl w:val="4D70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974A29"/>
    <w:multiLevelType w:val="multilevel"/>
    <w:tmpl w:val="9E4897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BE3968"/>
    <w:multiLevelType w:val="hybridMultilevel"/>
    <w:tmpl w:val="20920032"/>
    <w:styleLink w:val="17"/>
    <w:lvl w:ilvl="0" w:tplc="9D8EFBD2">
      <w:start w:val="1"/>
      <w:numFmt w:val="decimal"/>
      <w:lvlText w:val="%1)"/>
      <w:lvlJc w:val="left"/>
      <w:pPr>
        <w:ind w:left="383" w:hanging="142"/>
      </w:pPr>
      <w:rPr>
        <w:rFonts w:hint="default"/>
        <w:b w:val="0"/>
        <w:bCs w:val="0"/>
        <w:i w:val="0"/>
        <w:iCs w:val="0"/>
        <w:color w:val="231F20"/>
        <w:w w:val="86"/>
        <w:position w:val="1"/>
        <w:sz w:val="20"/>
        <w:szCs w:val="20"/>
      </w:rPr>
    </w:lvl>
    <w:lvl w:ilvl="1" w:tplc="C1C6466A">
      <w:numFmt w:val="bullet"/>
      <w:lvlText w:val="•"/>
      <w:lvlJc w:val="left"/>
      <w:pPr>
        <w:ind w:left="1008" w:hanging="142"/>
      </w:pPr>
      <w:rPr>
        <w:rFonts w:hint="default"/>
      </w:rPr>
    </w:lvl>
    <w:lvl w:ilvl="2" w:tplc="B9720104">
      <w:numFmt w:val="bullet"/>
      <w:lvlText w:val="•"/>
      <w:lvlJc w:val="left"/>
      <w:pPr>
        <w:ind w:left="1636" w:hanging="142"/>
      </w:pPr>
      <w:rPr>
        <w:rFonts w:hint="default"/>
      </w:rPr>
    </w:lvl>
    <w:lvl w:ilvl="3" w:tplc="4CD29E16">
      <w:numFmt w:val="bullet"/>
      <w:lvlText w:val="•"/>
      <w:lvlJc w:val="left"/>
      <w:pPr>
        <w:ind w:left="2265" w:hanging="142"/>
      </w:pPr>
      <w:rPr>
        <w:rFonts w:hint="default"/>
      </w:rPr>
    </w:lvl>
    <w:lvl w:ilvl="4" w:tplc="2ACAF2C4">
      <w:numFmt w:val="bullet"/>
      <w:lvlText w:val="•"/>
      <w:lvlJc w:val="left"/>
      <w:pPr>
        <w:ind w:left="2893" w:hanging="142"/>
      </w:pPr>
      <w:rPr>
        <w:rFonts w:hint="default"/>
      </w:rPr>
    </w:lvl>
    <w:lvl w:ilvl="5" w:tplc="D7E4FEE0">
      <w:numFmt w:val="bullet"/>
      <w:lvlText w:val="•"/>
      <w:lvlJc w:val="left"/>
      <w:pPr>
        <w:ind w:left="3521" w:hanging="142"/>
      </w:pPr>
      <w:rPr>
        <w:rFonts w:hint="default"/>
      </w:rPr>
    </w:lvl>
    <w:lvl w:ilvl="6" w:tplc="625CFCF2">
      <w:numFmt w:val="bullet"/>
      <w:lvlText w:val="•"/>
      <w:lvlJc w:val="left"/>
      <w:pPr>
        <w:ind w:left="4150" w:hanging="142"/>
      </w:pPr>
      <w:rPr>
        <w:rFonts w:hint="default"/>
      </w:rPr>
    </w:lvl>
    <w:lvl w:ilvl="7" w:tplc="9AA41BCE">
      <w:numFmt w:val="bullet"/>
      <w:lvlText w:val="•"/>
      <w:lvlJc w:val="left"/>
      <w:pPr>
        <w:ind w:left="4778" w:hanging="142"/>
      </w:pPr>
      <w:rPr>
        <w:rFonts w:hint="default"/>
      </w:rPr>
    </w:lvl>
    <w:lvl w:ilvl="8" w:tplc="1CC0497C">
      <w:numFmt w:val="bullet"/>
      <w:lvlText w:val="•"/>
      <w:lvlJc w:val="left"/>
      <w:pPr>
        <w:ind w:left="5406" w:hanging="142"/>
      </w:pPr>
      <w:rPr>
        <w:rFonts w:hint="default"/>
      </w:rPr>
    </w:lvl>
  </w:abstractNum>
  <w:abstractNum w:abstractNumId="21" w15:restartNumberingAfterBreak="0">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BE153E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806AB8"/>
    <w:multiLevelType w:val="hybridMultilevel"/>
    <w:tmpl w:val="3104D680"/>
    <w:styleLink w:val="27"/>
    <w:lvl w:ilvl="0" w:tplc="04190011">
      <w:start w:val="1"/>
      <w:numFmt w:val="decimal"/>
      <w:lvlText w:val="%1)"/>
      <w:lvlJc w:val="left"/>
      <w:pPr>
        <w:ind w:left="113" w:hanging="286"/>
      </w:pPr>
      <w:rPr>
        <w:rFonts w:hint="default"/>
        <w:b w:val="0"/>
        <w:bCs w:val="0"/>
        <w:i w:val="0"/>
        <w:iCs w:val="0"/>
        <w:w w:val="108"/>
        <w:sz w:val="18"/>
        <w:szCs w:val="18"/>
      </w:rPr>
    </w:lvl>
    <w:lvl w:ilvl="1" w:tplc="CE9CB5BC">
      <w:numFmt w:val="bullet"/>
      <w:lvlText w:val="•"/>
      <w:lvlJc w:val="left"/>
      <w:pPr>
        <w:ind w:left="423" w:hanging="286"/>
      </w:pPr>
      <w:rPr>
        <w:rFonts w:hint="default"/>
      </w:rPr>
    </w:lvl>
    <w:lvl w:ilvl="2" w:tplc="6096E074">
      <w:numFmt w:val="bullet"/>
      <w:lvlText w:val="•"/>
      <w:lvlJc w:val="left"/>
      <w:pPr>
        <w:ind w:left="727" w:hanging="286"/>
      </w:pPr>
      <w:rPr>
        <w:rFonts w:hint="default"/>
      </w:rPr>
    </w:lvl>
    <w:lvl w:ilvl="3" w:tplc="83F00ECC">
      <w:numFmt w:val="bullet"/>
      <w:lvlText w:val="•"/>
      <w:lvlJc w:val="left"/>
      <w:pPr>
        <w:ind w:left="1030" w:hanging="286"/>
      </w:pPr>
      <w:rPr>
        <w:rFonts w:hint="default"/>
      </w:rPr>
    </w:lvl>
    <w:lvl w:ilvl="4" w:tplc="EAD81DB0">
      <w:numFmt w:val="bullet"/>
      <w:lvlText w:val="•"/>
      <w:lvlJc w:val="left"/>
      <w:pPr>
        <w:ind w:left="1334" w:hanging="286"/>
      </w:pPr>
      <w:rPr>
        <w:rFonts w:hint="default"/>
      </w:rPr>
    </w:lvl>
    <w:lvl w:ilvl="5" w:tplc="467683DC">
      <w:numFmt w:val="bullet"/>
      <w:lvlText w:val="•"/>
      <w:lvlJc w:val="left"/>
      <w:pPr>
        <w:ind w:left="1637" w:hanging="286"/>
      </w:pPr>
      <w:rPr>
        <w:rFonts w:hint="default"/>
      </w:rPr>
    </w:lvl>
    <w:lvl w:ilvl="6" w:tplc="F62A4734">
      <w:numFmt w:val="bullet"/>
      <w:lvlText w:val="•"/>
      <w:lvlJc w:val="left"/>
      <w:pPr>
        <w:ind w:left="1941" w:hanging="286"/>
      </w:pPr>
      <w:rPr>
        <w:rFonts w:hint="default"/>
      </w:rPr>
    </w:lvl>
    <w:lvl w:ilvl="7" w:tplc="19F41972">
      <w:numFmt w:val="bullet"/>
      <w:lvlText w:val="•"/>
      <w:lvlJc w:val="left"/>
      <w:pPr>
        <w:ind w:left="2244" w:hanging="286"/>
      </w:pPr>
      <w:rPr>
        <w:rFonts w:hint="default"/>
      </w:rPr>
    </w:lvl>
    <w:lvl w:ilvl="8" w:tplc="883623B6">
      <w:numFmt w:val="bullet"/>
      <w:lvlText w:val="•"/>
      <w:lvlJc w:val="left"/>
      <w:pPr>
        <w:ind w:left="2548" w:hanging="286"/>
      </w:pPr>
      <w:rPr>
        <w:rFonts w:hint="default"/>
      </w:rPr>
    </w:lvl>
  </w:abstractNum>
  <w:abstractNum w:abstractNumId="25" w15:restartNumberingAfterBreak="0">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6" w15:restartNumberingAfterBreak="0">
    <w:nsid w:val="5A39742D"/>
    <w:multiLevelType w:val="hybridMultilevel"/>
    <w:tmpl w:val="5B5667A6"/>
    <w:styleLink w:val="271"/>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64E054E"/>
    <w:multiLevelType w:val="multilevel"/>
    <w:tmpl w:val="D1F6621C"/>
    <w:styleLink w:val="2"/>
    <w:lvl w:ilvl="0">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rPr>
    </w:lvl>
    <w:lvl w:ilvl="1">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rPr>
    </w:lvl>
    <w:lvl w:ilvl="2">
      <w:numFmt w:val="bullet"/>
      <w:lvlText w:val="•"/>
      <w:lvlJc w:val="left"/>
      <w:pPr>
        <w:ind w:left="1060" w:hanging="341"/>
      </w:pPr>
      <w:rPr>
        <w:rFonts w:hint="default"/>
      </w:rPr>
    </w:lvl>
    <w:lvl w:ilvl="3">
      <w:numFmt w:val="bullet"/>
      <w:lvlText w:val="•"/>
      <w:lvlJc w:val="left"/>
      <w:pPr>
        <w:ind w:left="1760" w:hanging="341"/>
      </w:pPr>
      <w:rPr>
        <w:rFonts w:hint="default"/>
      </w:rPr>
    </w:lvl>
    <w:lvl w:ilvl="4">
      <w:numFmt w:val="bullet"/>
      <w:lvlText w:val="•"/>
      <w:lvlJc w:val="left"/>
      <w:pPr>
        <w:ind w:left="2461" w:hanging="341"/>
      </w:pPr>
      <w:rPr>
        <w:rFonts w:hint="default"/>
      </w:rPr>
    </w:lvl>
    <w:lvl w:ilvl="5">
      <w:numFmt w:val="bullet"/>
      <w:lvlText w:val="•"/>
      <w:lvlJc w:val="left"/>
      <w:pPr>
        <w:ind w:left="3161" w:hanging="341"/>
      </w:pPr>
      <w:rPr>
        <w:rFonts w:hint="default"/>
      </w:rPr>
    </w:lvl>
    <w:lvl w:ilvl="6">
      <w:numFmt w:val="bullet"/>
      <w:lvlText w:val="•"/>
      <w:lvlJc w:val="left"/>
      <w:pPr>
        <w:ind w:left="3862" w:hanging="341"/>
      </w:pPr>
      <w:rPr>
        <w:rFonts w:hint="default"/>
      </w:rPr>
    </w:lvl>
    <w:lvl w:ilvl="7">
      <w:numFmt w:val="bullet"/>
      <w:lvlText w:val="•"/>
      <w:lvlJc w:val="left"/>
      <w:pPr>
        <w:ind w:left="4562" w:hanging="341"/>
      </w:pPr>
      <w:rPr>
        <w:rFonts w:hint="default"/>
      </w:rPr>
    </w:lvl>
    <w:lvl w:ilvl="8">
      <w:numFmt w:val="bullet"/>
      <w:lvlText w:val="•"/>
      <w:lvlJc w:val="left"/>
      <w:pPr>
        <w:ind w:left="5262" w:hanging="341"/>
      </w:pPr>
      <w:rPr>
        <w:rFonts w:hint="default"/>
      </w:rPr>
    </w:lvl>
  </w:abstractNum>
  <w:abstractNum w:abstractNumId="28" w15:restartNumberingAfterBreak="0">
    <w:nsid w:val="754768FB"/>
    <w:multiLevelType w:val="multilevel"/>
    <w:tmpl w:val="4BE85D2E"/>
    <w:styleLink w:val="1"/>
    <w:lvl w:ilvl="0">
      <w:start w:val="1"/>
      <w:numFmt w:val="decimal"/>
      <w:lvlText w:val="%1."/>
      <w:lvlJc w:val="left"/>
      <w:pPr>
        <w:ind w:left="517"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862" w:hanging="720"/>
      </w:pPr>
      <w:rPr>
        <w:rFonts w:hint="default"/>
      </w:rPr>
    </w:lvl>
    <w:lvl w:ilvl="3">
      <w:start w:val="1"/>
      <w:numFmt w:val="bullet"/>
      <w:lvlText w:val=""/>
      <w:lvlJc w:val="left"/>
      <w:pPr>
        <w:ind w:left="877" w:hanging="720"/>
      </w:pPr>
      <w:rPr>
        <w:rFonts w:ascii="Wingdings" w:hAnsi="Wingding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29" w15:restartNumberingAfterBreak="0">
    <w:nsid w:val="76A85B9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7"/>
  </w:num>
  <w:num w:numId="2">
    <w:abstractNumId w:val="18"/>
  </w:num>
  <w:num w:numId="3">
    <w:abstractNumId w:val="8"/>
  </w:num>
  <w:num w:numId="4">
    <w:abstractNumId w:val="25"/>
  </w:num>
  <w:num w:numId="5">
    <w:abstractNumId w:val="19"/>
  </w:num>
  <w:num w:numId="6">
    <w:abstractNumId w:val="16"/>
  </w:num>
  <w:num w:numId="7">
    <w:abstractNumId w:val="30"/>
  </w:num>
  <w:num w:numId="8">
    <w:abstractNumId w:val="23"/>
  </w:num>
  <w:num w:numId="9">
    <w:abstractNumId w:val="20"/>
  </w:num>
  <w:num w:numId="10">
    <w:abstractNumId w:val="24"/>
  </w:num>
  <w:num w:numId="11">
    <w:abstractNumId w:val="28"/>
  </w:num>
  <w:num w:numId="12">
    <w:abstractNumId w:val="27"/>
  </w:num>
  <w:num w:numId="13">
    <w:abstractNumId w:val="14"/>
  </w:num>
  <w:num w:numId="14">
    <w:abstractNumId w:val="15"/>
  </w:num>
  <w:num w:numId="15">
    <w:abstractNumId w:val="13"/>
  </w:num>
  <w:num w:numId="16">
    <w:abstractNumId w:val="26"/>
  </w:num>
  <w:num w:numId="17">
    <w:abstractNumId w:val="11"/>
  </w:num>
  <w:num w:numId="18">
    <w:abstractNumId w:val="9"/>
  </w:num>
  <w:num w:numId="19">
    <w:abstractNumId w:val="21"/>
  </w:num>
  <w:num w:numId="20">
    <w:abstractNumId w:val="29"/>
  </w:num>
  <w:num w:numId="21">
    <w:abstractNumId w:val="22"/>
  </w:num>
  <w:num w:numId="22">
    <w:abstractNumId w:val="7"/>
  </w:num>
  <w:num w:numId="23">
    <w:abstractNumId w:val="12"/>
  </w:num>
  <w:num w:numId="2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AA"/>
    <w:rsid w:val="00012452"/>
    <w:rsid w:val="00016594"/>
    <w:rsid w:val="0003526D"/>
    <w:rsid w:val="00042817"/>
    <w:rsid w:val="000451E3"/>
    <w:rsid w:val="00050F7C"/>
    <w:rsid w:val="00052EFA"/>
    <w:rsid w:val="00074203"/>
    <w:rsid w:val="00075B28"/>
    <w:rsid w:val="00090E62"/>
    <w:rsid w:val="000F270D"/>
    <w:rsid w:val="001203C8"/>
    <w:rsid w:val="00124214"/>
    <w:rsid w:val="00152EF4"/>
    <w:rsid w:val="001705A0"/>
    <w:rsid w:val="00187882"/>
    <w:rsid w:val="001925CF"/>
    <w:rsid w:val="00195AFF"/>
    <w:rsid w:val="001B26D1"/>
    <w:rsid w:val="001C0913"/>
    <w:rsid w:val="001C6A4D"/>
    <w:rsid w:val="00203D63"/>
    <w:rsid w:val="00220B54"/>
    <w:rsid w:val="00220CC6"/>
    <w:rsid w:val="0024779A"/>
    <w:rsid w:val="00254918"/>
    <w:rsid w:val="00263825"/>
    <w:rsid w:val="00285ECA"/>
    <w:rsid w:val="002C2C10"/>
    <w:rsid w:val="002E467F"/>
    <w:rsid w:val="00316CB4"/>
    <w:rsid w:val="00347AB3"/>
    <w:rsid w:val="00347E28"/>
    <w:rsid w:val="003519DB"/>
    <w:rsid w:val="00360A3F"/>
    <w:rsid w:val="003915AD"/>
    <w:rsid w:val="003D18AA"/>
    <w:rsid w:val="003E6261"/>
    <w:rsid w:val="00413728"/>
    <w:rsid w:val="004171BB"/>
    <w:rsid w:val="004329AD"/>
    <w:rsid w:val="004350D5"/>
    <w:rsid w:val="00492B94"/>
    <w:rsid w:val="00496DA3"/>
    <w:rsid w:val="004D090C"/>
    <w:rsid w:val="004F192D"/>
    <w:rsid w:val="00510317"/>
    <w:rsid w:val="00527052"/>
    <w:rsid w:val="00546676"/>
    <w:rsid w:val="00551455"/>
    <w:rsid w:val="005617E8"/>
    <w:rsid w:val="005933DA"/>
    <w:rsid w:val="005C1E1B"/>
    <w:rsid w:val="005C5E3E"/>
    <w:rsid w:val="005F3E62"/>
    <w:rsid w:val="005F448B"/>
    <w:rsid w:val="005F52D4"/>
    <w:rsid w:val="0060483E"/>
    <w:rsid w:val="00624C31"/>
    <w:rsid w:val="00626733"/>
    <w:rsid w:val="0063465A"/>
    <w:rsid w:val="0063766B"/>
    <w:rsid w:val="00652CDF"/>
    <w:rsid w:val="006548D0"/>
    <w:rsid w:val="00685105"/>
    <w:rsid w:val="006B1824"/>
    <w:rsid w:val="006B78C5"/>
    <w:rsid w:val="006C313D"/>
    <w:rsid w:val="006C4D56"/>
    <w:rsid w:val="006D691D"/>
    <w:rsid w:val="006E328F"/>
    <w:rsid w:val="006F2237"/>
    <w:rsid w:val="007114CF"/>
    <w:rsid w:val="0071465C"/>
    <w:rsid w:val="007266C2"/>
    <w:rsid w:val="007344F3"/>
    <w:rsid w:val="007347F8"/>
    <w:rsid w:val="00740F12"/>
    <w:rsid w:val="00756042"/>
    <w:rsid w:val="00762F07"/>
    <w:rsid w:val="00784F77"/>
    <w:rsid w:val="007954DF"/>
    <w:rsid w:val="007B66EB"/>
    <w:rsid w:val="007C669B"/>
    <w:rsid w:val="0080408F"/>
    <w:rsid w:val="008071C3"/>
    <w:rsid w:val="0080726D"/>
    <w:rsid w:val="00814275"/>
    <w:rsid w:val="00825C9A"/>
    <w:rsid w:val="0084394D"/>
    <w:rsid w:val="00852BDE"/>
    <w:rsid w:val="00857B66"/>
    <w:rsid w:val="00866066"/>
    <w:rsid w:val="008847E6"/>
    <w:rsid w:val="008854A7"/>
    <w:rsid w:val="008C0D87"/>
    <w:rsid w:val="008C494A"/>
    <w:rsid w:val="008E4D37"/>
    <w:rsid w:val="00904414"/>
    <w:rsid w:val="00905F05"/>
    <w:rsid w:val="009066E5"/>
    <w:rsid w:val="00914054"/>
    <w:rsid w:val="009452E8"/>
    <w:rsid w:val="00954ADB"/>
    <w:rsid w:val="0096546A"/>
    <w:rsid w:val="00975C1B"/>
    <w:rsid w:val="009A0A5B"/>
    <w:rsid w:val="009A70A4"/>
    <w:rsid w:val="00A06DC7"/>
    <w:rsid w:val="00A1544B"/>
    <w:rsid w:val="00A334DF"/>
    <w:rsid w:val="00A45219"/>
    <w:rsid w:val="00A6123C"/>
    <w:rsid w:val="00A93BB0"/>
    <w:rsid w:val="00A9779B"/>
    <w:rsid w:val="00AB57E2"/>
    <w:rsid w:val="00AC7C99"/>
    <w:rsid w:val="00AE6C94"/>
    <w:rsid w:val="00B10936"/>
    <w:rsid w:val="00B31D30"/>
    <w:rsid w:val="00B526C3"/>
    <w:rsid w:val="00B83393"/>
    <w:rsid w:val="00B8635F"/>
    <w:rsid w:val="00B9745C"/>
    <w:rsid w:val="00B97D5A"/>
    <w:rsid w:val="00BA1FFC"/>
    <w:rsid w:val="00BA4164"/>
    <w:rsid w:val="00BD225F"/>
    <w:rsid w:val="00C00B03"/>
    <w:rsid w:val="00C077EF"/>
    <w:rsid w:val="00C20F58"/>
    <w:rsid w:val="00C47F18"/>
    <w:rsid w:val="00C608EE"/>
    <w:rsid w:val="00C74229"/>
    <w:rsid w:val="00C77E75"/>
    <w:rsid w:val="00C90D0E"/>
    <w:rsid w:val="00CD091C"/>
    <w:rsid w:val="00CD2F49"/>
    <w:rsid w:val="00CF7E2F"/>
    <w:rsid w:val="00D218AD"/>
    <w:rsid w:val="00D44FDB"/>
    <w:rsid w:val="00D711CB"/>
    <w:rsid w:val="00D7681E"/>
    <w:rsid w:val="00D843F1"/>
    <w:rsid w:val="00D91451"/>
    <w:rsid w:val="00DB74FB"/>
    <w:rsid w:val="00DB772D"/>
    <w:rsid w:val="00DC7990"/>
    <w:rsid w:val="00DF17A9"/>
    <w:rsid w:val="00DF36D9"/>
    <w:rsid w:val="00DF4C17"/>
    <w:rsid w:val="00E055B5"/>
    <w:rsid w:val="00E36F1B"/>
    <w:rsid w:val="00E46EDB"/>
    <w:rsid w:val="00E55F2F"/>
    <w:rsid w:val="00E73E01"/>
    <w:rsid w:val="00ED1BDA"/>
    <w:rsid w:val="00ED334B"/>
    <w:rsid w:val="00EF0AA6"/>
    <w:rsid w:val="00F04B1C"/>
    <w:rsid w:val="00F051D7"/>
    <w:rsid w:val="00F107D3"/>
    <w:rsid w:val="00F118FC"/>
    <w:rsid w:val="00F14649"/>
    <w:rsid w:val="00F156C5"/>
    <w:rsid w:val="00F20E3B"/>
    <w:rsid w:val="00F30325"/>
    <w:rsid w:val="00F41740"/>
    <w:rsid w:val="00F70053"/>
    <w:rsid w:val="00F72FD9"/>
    <w:rsid w:val="00FB56AA"/>
    <w:rsid w:val="00FD0201"/>
    <w:rsid w:val="00FE6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79595"/>
  <w15:docId w15:val="{CDB9C0DF-0992-4BB5-AD29-59E7E3E5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C99"/>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7B66EB"/>
    <w:pPr>
      <w:keepNext/>
      <w:keepLines/>
      <w:spacing w:before="240" w:line="276" w:lineRule="auto"/>
      <w:outlineLvl w:val="0"/>
    </w:pPr>
    <w:rPr>
      <w:rFonts w:ascii="Cambria" w:hAnsi="Cambria"/>
      <w:b/>
      <w:bCs/>
      <w:color w:val="365F91"/>
      <w:sz w:val="28"/>
      <w:szCs w:val="28"/>
      <w:lang w:eastAsia="en-US"/>
    </w:rPr>
  </w:style>
  <w:style w:type="paragraph" w:styleId="20">
    <w:name w:val="heading 2"/>
    <w:basedOn w:val="a"/>
    <w:next w:val="a"/>
    <w:link w:val="21"/>
    <w:uiPriority w:val="9"/>
    <w:unhideWhenUsed/>
    <w:qFormat/>
    <w:rsid w:val="005617E8"/>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
    <w:link w:val="30"/>
    <w:uiPriority w:val="9"/>
    <w:qFormat/>
    <w:rsid w:val="005617E8"/>
    <w:pPr>
      <w:spacing w:before="100" w:beforeAutospacing="1" w:after="100" w:afterAutospacing="1"/>
      <w:outlineLvl w:val="2"/>
    </w:pPr>
    <w:rPr>
      <w:b/>
      <w:bCs/>
      <w:sz w:val="27"/>
      <w:szCs w:val="27"/>
    </w:rPr>
  </w:style>
  <w:style w:type="paragraph" w:styleId="4">
    <w:name w:val="heading 4"/>
    <w:basedOn w:val="a"/>
    <w:link w:val="40"/>
    <w:uiPriority w:val="1"/>
    <w:qFormat/>
    <w:rsid w:val="00AB57E2"/>
    <w:pPr>
      <w:widowControl w:val="0"/>
      <w:autoSpaceDE w:val="0"/>
      <w:autoSpaceDN w:val="0"/>
      <w:ind w:left="158"/>
      <w:outlineLvl w:val="3"/>
    </w:pPr>
    <w:rPr>
      <w:rFonts w:ascii="Trebuchet MS" w:eastAsia="Trebuchet MS" w:hAnsi="Trebuchet MS" w:cs="Trebuchet MS"/>
      <w:sz w:val="22"/>
      <w:szCs w:val="22"/>
      <w:lang w:val="en-US" w:eastAsia="en-US"/>
    </w:rPr>
  </w:style>
  <w:style w:type="paragraph" w:styleId="5">
    <w:name w:val="heading 5"/>
    <w:basedOn w:val="a"/>
    <w:link w:val="50"/>
    <w:uiPriority w:val="1"/>
    <w:qFormat/>
    <w:rsid w:val="00AB57E2"/>
    <w:pPr>
      <w:widowControl w:val="0"/>
      <w:autoSpaceDE w:val="0"/>
      <w:autoSpaceDN w:val="0"/>
      <w:spacing w:before="67"/>
      <w:ind w:left="117"/>
      <w:outlineLvl w:val="4"/>
    </w:pPr>
    <w:rPr>
      <w:rFonts w:ascii="Trebuchet MS" w:eastAsia="Trebuchet MS" w:hAnsi="Trebuchet MS" w:cs="Trebuchet MS"/>
      <w:sz w:val="22"/>
      <w:szCs w:val="22"/>
      <w:lang w:val="en-US" w:eastAsia="en-US"/>
    </w:rPr>
  </w:style>
  <w:style w:type="paragraph" w:styleId="6">
    <w:name w:val="heading 6"/>
    <w:basedOn w:val="a"/>
    <w:link w:val="60"/>
    <w:uiPriority w:val="1"/>
    <w:qFormat/>
    <w:rsid w:val="00AB57E2"/>
    <w:pPr>
      <w:widowControl w:val="0"/>
      <w:autoSpaceDE w:val="0"/>
      <w:autoSpaceDN w:val="0"/>
      <w:ind w:left="383"/>
      <w:outlineLvl w:val="5"/>
    </w:pPr>
    <w:rPr>
      <w:rFonts w:ascii="Book Antiqua" w:eastAsia="Book Antiqua" w:hAnsi="Book Antiqua" w:cs="Book Antiqua"/>
      <w:b/>
      <w:bCs/>
      <w:sz w:val="20"/>
      <w:szCs w:val="20"/>
      <w:lang w:val="en-US" w:eastAsia="en-US"/>
    </w:rPr>
  </w:style>
  <w:style w:type="paragraph" w:styleId="7">
    <w:name w:val="heading 7"/>
    <w:basedOn w:val="a"/>
    <w:link w:val="70"/>
    <w:uiPriority w:val="1"/>
    <w:qFormat/>
    <w:rsid w:val="00AB57E2"/>
    <w:pPr>
      <w:widowControl w:val="0"/>
      <w:autoSpaceDE w:val="0"/>
      <w:autoSpaceDN w:val="0"/>
      <w:ind w:left="383"/>
      <w:outlineLvl w:val="6"/>
    </w:pPr>
    <w:rPr>
      <w:b/>
      <w:bCs/>
      <w:i/>
      <w:iCs/>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316CB4"/>
    <w:pPr>
      <w:spacing w:after="200" w:line="276" w:lineRule="auto"/>
      <w:ind w:left="720"/>
      <w:contextualSpacing/>
    </w:pPr>
    <w:rPr>
      <w:rFonts w:ascii="Calibri" w:eastAsia="Calibri" w:hAnsi="Calibri"/>
      <w:lang w:eastAsia="en-US"/>
    </w:rPr>
  </w:style>
  <w:style w:type="character" w:customStyle="1" w:styleId="21">
    <w:name w:val="Заголовок 2 Знак"/>
    <w:basedOn w:val="a0"/>
    <w:link w:val="20"/>
    <w:uiPriority w:val="9"/>
    <w:rsid w:val="005617E8"/>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5617E8"/>
    <w:rPr>
      <w:rFonts w:ascii="Times New Roman" w:eastAsia="Times New Roman" w:hAnsi="Times New Roman" w:cs="Times New Roman"/>
      <w:b/>
      <w:bCs/>
      <w:sz w:val="27"/>
      <w:szCs w:val="27"/>
      <w:lang w:eastAsia="ru-RU"/>
    </w:rPr>
  </w:style>
  <w:style w:type="paragraph" w:styleId="a5">
    <w:name w:val="Title"/>
    <w:basedOn w:val="a"/>
    <w:next w:val="a"/>
    <w:link w:val="a6"/>
    <w:uiPriority w:val="1"/>
    <w:qFormat/>
    <w:rsid w:val="005617E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a6">
    <w:name w:val="Заголовок Знак"/>
    <w:basedOn w:val="a0"/>
    <w:link w:val="a5"/>
    <w:uiPriority w:val="1"/>
    <w:rsid w:val="005617E8"/>
    <w:rPr>
      <w:rFonts w:asciiTheme="majorHAnsi" w:eastAsiaTheme="majorEastAsia" w:hAnsiTheme="majorHAnsi" w:cstheme="majorBidi"/>
      <w:color w:val="323E4F" w:themeColor="text2" w:themeShade="BF"/>
      <w:spacing w:val="5"/>
      <w:kern w:val="28"/>
      <w:sz w:val="52"/>
      <w:szCs w:val="52"/>
    </w:rPr>
  </w:style>
  <w:style w:type="table" w:customStyle="1" w:styleId="12">
    <w:name w:val="Сетка таблицы1"/>
    <w:basedOn w:val="a1"/>
    <w:next w:val="a7"/>
    <w:uiPriority w:val="59"/>
    <w:rsid w:val="005617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39"/>
    <w:rsid w:val="00561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rsid w:val="005617E8"/>
    <w:pPr>
      <w:spacing w:after="100"/>
    </w:pPr>
  </w:style>
  <w:style w:type="paragraph" w:styleId="a8">
    <w:name w:val="header"/>
    <w:basedOn w:val="a"/>
    <w:link w:val="a9"/>
    <w:uiPriority w:val="99"/>
    <w:unhideWhenUsed/>
    <w:rsid w:val="005617E8"/>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5617E8"/>
  </w:style>
  <w:style w:type="paragraph" w:styleId="aa">
    <w:name w:val="footer"/>
    <w:basedOn w:val="a"/>
    <w:link w:val="ab"/>
    <w:uiPriority w:val="99"/>
    <w:unhideWhenUsed/>
    <w:rsid w:val="005617E8"/>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5617E8"/>
  </w:style>
  <w:style w:type="paragraph" w:styleId="ac">
    <w:name w:val="Balloon Text"/>
    <w:basedOn w:val="a"/>
    <w:link w:val="ad"/>
    <w:uiPriority w:val="99"/>
    <w:unhideWhenUsed/>
    <w:rsid w:val="005617E8"/>
    <w:rPr>
      <w:rFonts w:ascii="Tahoma" w:eastAsiaTheme="minorHAnsi" w:hAnsi="Tahoma" w:cs="Tahoma"/>
      <w:sz w:val="16"/>
      <w:szCs w:val="16"/>
      <w:lang w:eastAsia="en-US"/>
    </w:rPr>
  </w:style>
  <w:style w:type="character" w:customStyle="1" w:styleId="ad">
    <w:name w:val="Текст выноски Знак"/>
    <w:basedOn w:val="a0"/>
    <w:link w:val="ac"/>
    <w:uiPriority w:val="99"/>
    <w:rsid w:val="005617E8"/>
    <w:rPr>
      <w:rFonts w:ascii="Tahoma" w:hAnsi="Tahoma" w:cs="Tahoma"/>
      <w:sz w:val="16"/>
      <w:szCs w:val="16"/>
    </w:rPr>
  </w:style>
  <w:style w:type="paragraph" w:customStyle="1" w:styleId="msonormalbullet2gif">
    <w:name w:val="msonormalbullet2.gif"/>
    <w:basedOn w:val="a"/>
    <w:rsid w:val="005617E8"/>
    <w:pPr>
      <w:spacing w:before="100" w:beforeAutospacing="1" w:after="100" w:afterAutospacing="1"/>
    </w:pPr>
  </w:style>
  <w:style w:type="paragraph" w:styleId="ae">
    <w:name w:val="No Spacing"/>
    <w:uiPriority w:val="99"/>
    <w:qFormat/>
    <w:rsid w:val="005617E8"/>
    <w:pPr>
      <w:spacing w:after="0" w:line="240" w:lineRule="auto"/>
    </w:pPr>
    <w:rPr>
      <w:rFonts w:ascii="Calibri" w:eastAsia="Calibri" w:hAnsi="Calibri" w:cs="Times New Roman"/>
    </w:rPr>
  </w:style>
  <w:style w:type="character" w:customStyle="1" w:styleId="CharAttribute502">
    <w:name w:val="CharAttribute502"/>
    <w:rsid w:val="005617E8"/>
    <w:rPr>
      <w:rFonts w:ascii="Times New Roman" w:eastAsia="Times New Roman"/>
      <w:i/>
      <w:sz w:val="28"/>
    </w:rPr>
  </w:style>
  <w:style w:type="paragraph" w:styleId="af">
    <w:name w:val="Normal (Web)"/>
    <w:basedOn w:val="a"/>
    <w:uiPriority w:val="99"/>
    <w:unhideWhenUsed/>
    <w:rsid w:val="005617E8"/>
    <w:pPr>
      <w:spacing w:before="100" w:beforeAutospacing="1" w:after="100" w:afterAutospacing="1"/>
    </w:pPr>
    <w:rPr>
      <w:rFonts w:ascii="Calibri" w:hAnsi="Calibri"/>
    </w:rPr>
  </w:style>
  <w:style w:type="character" w:customStyle="1" w:styleId="WW8Num3z0">
    <w:name w:val="WW8Num3z0"/>
    <w:rsid w:val="005617E8"/>
    <w:rPr>
      <w:rFonts w:ascii="Symbol" w:hAnsi="Symbol"/>
    </w:rPr>
  </w:style>
  <w:style w:type="character" w:customStyle="1" w:styleId="WW8Num5z1">
    <w:name w:val="WW8Num5z1"/>
    <w:rsid w:val="005617E8"/>
    <w:rPr>
      <w:rFonts w:ascii="Symbol" w:hAnsi="Symbol"/>
    </w:rPr>
  </w:style>
  <w:style w:type="character" w:customStyle="1" w:styleId="WW8Num6z0">
    <w:name w:val="WW8Num6z0"/>
    <w:rsid w:val="005617E8"/>
    <w:rPr>
      <w:rFonts w:ascii="Symbol" w:hAnsi="Symbol"/>
    </w:rPr>
  </w:style>
  <w:style w:type="character" w:customStyle="1" w:styleId="22">
    <w:name w:val="Основной шрифт абзаца2"/>
    <w:rsid w:val="005617E8"/>
  </w:style>
  <w:style w:type="character" w:customStyle="1" w:styleId="WW8Num1z0">
    <w:name w:val="WW8Num1z0"/>
    <w:rsid w:val="005617E8"/>
    <w:rPr>
      <w:rFonts w:ascii="Symbol" w:hAnsi="Symbol" w:cs="OpenSymbol"/>
    </w:rPr>
  </w:style>
  <w:style w:type="character" w:customStyle="1" w:styleId="WW8Num1z1">
    <w:name w:val="WW8Num1z1"/>
    <w:rsid w:val="005617E8"/>
    <w:rPr>
      <w:rFonts w:ascii="OpenSymbol" w:hAnsi="OpenSymbol" w:cs="OpenSymbol"/>
    </w:rPr>
  </w:style>
  <w:style w:type="character" w:customStyle="1" w:styleId="WW8Num3z1">
    <w:name w:val="WW8Num3z1"/>
    <w:rsid w:val="005617E8"/>
    <w:rPr>
      <w:rFonts w:ascii="Symbol" w:hAnsi="Symbol"/>
    </w:rPr>
  </w:style>
  <w:style w:type="character" w:customStyle="1" w:styleId="WW8Num4z0">
    <w:name w:val="WW8Num4z0"/>
    <w:rsid w:val="005617E8"/>
    <w:rPr>
      <w:rFonts w:ascii="Symbol" w:hAnsi="Symbol"/>
    </w:rPr>
  </w:style>
  <w:style w:type="character" w:customStyle="1" w:styleId="WW8Num4z1">
    <w:name w:val="WW8Num4z1"/>
    <w:rsid w:val="005617E8"/>
    <w:rPr>
      <w:rFonts w:ascii="Wingdings" w:hAnsi="Wingdings"/>
    </w:rPr>
  </w:style>
  <w:style w:type="character" w:customStyle="1" w:styleId="WW8Num6z2">
    <w:name w:val="WW8Num6z2"/>
    <w:rsid w:val="005617E8"/>
    <w:rPr>
      <w:rFonts w:ascii="Wingdings" w:hAnsi="Wingdings"/>
    </w:rPr>
  </w:style>
  <w:style w:type="character" w:customStyle="1" w:styleId="WW8Num6z4">
    <w:name w:val="WW8Num6z4"/>
    <w:rsid w:val="005617E8"/>
    <w:rPr>
      <w:rFonts w:ascii="Courier New" w:hAnsi="Courier New" w:cs="Courier New"/>
    </w:rPr>
  </w:style>
  <w:style w:type="character" w:customStyle="1" w:styleId="WW8Num7z0">
    <w:name w:val="WW8Num7z0"/>
    <w:rsid w:val="005617E8"/>
    <w:rPr>
      <w:rFonts w:ascii="Symbol" w:hAnsi="Symbol"/>
    </w:rPr>
  </w:style>
  <w:style w:type="character" w:customStyle="1" w:styleId="WW8Num7z1">
    <w:name w:val="WW8Num7z1"/>
    <w:rsid w:val="005617E8"/>
    <w:rPr>
      <w:rFonts w:ascii="Courier New" w:hAnsi="Courier New" w:cs="Courier New"/>
    </w:rPr>
  </w:style>
  <w:style w:type="character" w:customStyle="1" w:styleId="WW8Num7z2">
    <w:name w:val="WW8Num7z2"/>
    <w:rsid w:val="005617E8"/>
    <w:rPr>
      <w:rFonts w:ascii="Wingdings" w:hAnsi="Wingdings"/>
    </w:rPr>
  </w:style>
  <w:style w:type="character" w:customStyle="1" w:styleId="WW8Num10z0">
    <w:name w:val="WW8Num10z0"/>
    <w:rsid w:val="005617E8"/>
    <w:rPr>
      <w:rFonts w:ascii="Symbol" w:hAnsi="Symbol"/>
    </w:rPr>
  </w:style>
  <w:style w:type="character" w:customStyle="1" w:styleId="WW8Num10z1">
    <w:name w:val="WW8Num10z1"/>
    <w:rsid w:val="005617E8"/>
    <w:rPr>
      <w:rFonts w:ascii="Courier New" w:hAnsi="Courier New" w:cs="Courier New"/>
    </w:rPr>
  </w:style>
  <w:style w:type="character" w:customStyle="1" w:styleId="WW8Num10z2">
    <w:name w:val="WW8Num10z2"/>
    <w:rsid w:val="005617E8"/>
    <w:rPr>
      <w:rFonts w:ascii="Wingdings" w:hAnsi="Wingdings"/>
    </w:rPr>
  </w:style>
  <w:style w:type="character" w:customStyle="1" w:styleId="WW8Num12z0">
    <w:name w:val="WW8Num12z0"/>
    <w:rsid w:val="005617E8"/>
    <w:rPr>
      <w:rFonts w:ascii="Symbol" w:hAnsi="Symbol"/>
    </w:rPr>
  </w:style>
  <w:style w:type="character" w:customStyle="1" w:styleId="WW8Num13z1">
    <w:name w:val="WW8Num13z1"/>
    <w:rsid w:val="005617E8"/>
    <w:rPr>
      <w:rFonts w:ascii="Times New Roman" w:hAnsi="Times New Roman"/>
    </w:rPr>
  </w:style>
  <w:style w:type="character" w:customStyle="1" w:styleId="WW8Num15z1">
    <w:name w:val="WW8Num15z1"/>
    <w:rsid w:val="005617E8"/>
    <w:rPr>
      <w:rFonts w:ascii="Symbol" w:hAnsi="Symbol"/>
    </w:rPr>
  </w:style>
  <w:style w:type="character" w:customStyle="1" w:styleId="WW8Num17z0">
    <w:name w:val="WW8Num17z0"/>
    <w:rsid w:val="005617E8"/>
    <w:rPr>
      <w:b w:val="0"/>
    </w:rPr>
  </w:style>
  <w:style w:type="character" w:customStyle="1" w:styleId="WW8Num18z0">
    <w:name w:val="WW8Num18z0"/>
    <w:rsid w:val="005617E8"/>
    <w:rPr>
      <w:rFonts w:ascii="Symbol" w:hAnsi="Symbol"/>
    </w:rPr>
  </w:style>
  <w:style w:type="character" w:customStyle="1" w:styleId="WW8Num18z1">
    <w:name w:val="WW8Num18z1"/>
    <w:rsid w:val="005617E8"/>
    <w:rPr>
      <w:rFonts w:ascii="Courier New" w:hAnsi="Courier New" w:cs="Courier New"/>
    </w:rPr>
  </w:style>
  <w:style w:type="character" w:customStyle="1" w:styleId="WW8Num18z2">
    <w:name w:val="WW8Num18z2"/>
    <w:rsid w:val="005617E8"/>
    <w:rPr>
      <w:rFonts w:ascii="Wingdings" w:hAnsi="Wingdings"/>
    </w:rPr>
  </w:style>
  <w:style w:type="character" w:customStyle="1" w:styleId="WW8Num19z0">
    <w:name w:val="WW8Num19z0"/>
    <w:rsid w:val="005617E8"/>
    <w:rPr>
      <w:rFonts w:ascii="Symbol" w:hAnsi="Symbol"/>
    </w:rPr>
  </w:style>
  <w:style w:type="character" w:customStyle="1" w:styleId="WW8Num19z1">
    <w:name w:val="WW8Num19z1"/>
    <w:rsid w:val="005617E8"/>
    <w:rPr>
      <w:rFonts w:ascii="Courier New" w:hAnsi="Courier New" w:cs="Courier New"/>
    </w:rPr>
  </w:style>
  <w:style w:type="character" w:customStyle="1" w:styleId="WW8Num19z2">
    <w:name w:val="WW8Num19z2"/>
    <w:rsid w:val="005617E8"/>
    <w:rPr>
      <w:rFonts w:ascii="Wingdings" w:hAnsi="Wingdings"/>
    </w:rPr>
  </w:style>
  <w:style w:type="character" w:customStyle="1" w:styleId="14">
    <w:name w:val="Основной шрифт абзаца1"/>
    <w:rsid w:val="005617E8"/>
  </w:style>
  <w:style w:type="character" w:customStyle="1" w:styleId="23">
    <w:name w:val="Основной текст с отступом 2 Знак"/>
    <w:link w:val="24"/>
    <w:rsid w:val="005617E8"/>
    <w:rPr>
      <w:sz w:val="24"/>
      <w:szCs w:val="28"/>
      <w:lang w:val="ru-RU" w:eastAsia="ar-SA" w:bidi="ar-SA"/>
    </w:rPr>
  </w:style>
  <w:style w:type="character" w:customStyle="1" w:styleId="af0">
    <w:name w:val="Подзаголовок Знак"/>
    <w:rsid w:val="005617E8"/>
    <w:rPr>
      <w:rFonts w:ascii="Cambria" w:hAnsi="Cambria"/>
      <w:i/>
      <w:iCs/>
      <w:color w:val="4F81BD"/>
      <w:spacing w:val="15"/>
      <w:sz w:val="24"/>
      <w:szCs w:val="24"/>
    </w:rPr>
  </w:style>
  <w:style w:type="character" w:customStyle="1" w:styleId="af1">
    <w:name w:val="Без интервала Знак"/>
    <w:uiPriority w:val="99"/>
    <w:rsid w:val="005617E8"/>
    <w:rPr>
      <w:rFonts w:ascii="Calibri" w:hAnsi="Calibri"/>
      <w:sz w:val="22"/>
      <w:szCs w:val="22"/>
    </w:rPr>
  </w:style>
  <w:style w:type="paragraph" w:customStyle="1" w:styleId="15">
    <w:name w:val="Заголовок1"/>
    <w:basedOn w:val="a"/>
    <w:next w:val="af2"/>
    <w:rsid w:val="005617E8"/>
    <w:pPr>
      <w:keepNext/>
      <w:suppressAutoHyphens/>
      <w:spacing w:before="240" w:after="120"/>
    </w:pPr>
    <w:rPr>
      <w:rFonts w:ascii="Arial" w:eastAsia="SimSun" w:hAnsi="Arial" w:cs="Mangal"/>
      <w:sz w:val="28"/>
      <w:szCs w:val="28"/>
      <w:lang w:eastAsia="ar-SA"/>
    </w:rPr>
  </w:style>
  <w:style w:type="paragraph" w:styleId="af2">
    <w:name w:val="Body Text"/>
    <w:basedOn w:val="a"/>
    <w:link w:val="af3"/>
    <w:uiPriority w:val="99"/>
    <w:qFormat/>
    <w:rsid w:val="005617E8"/>
    <w:pPr>
      <w:suppressAutoHyphens/>
      <w:spacing w:after="120"/>
    </w:pPr>
    <w:rPr>
      <w:lang w:eastAsia="ar-SA"/>
    </w:rPr>
  </w:style>
  <w:style w:type="character" w:customStyle="1" w:styleId="af3">
    <w:name w:val="Основной текст Знак"/>
    <w:basedOn w:val="a0"/>
    <w:link w:val="af2"/>
    <w:uiPriority w:val="99"/>
    <w:rsid w:val="005617E8"/>
    <w:rPr>
      <w:rFonts w:ascii="Times New Roman" w:eastAsia="Times New Roman" w:hAnsi="Times New Roman" w:cs="Times New Roman"/>
      <w:sz w:val="24"/>
      <w:szCs w:val="24"/>
      <w:lang w:eastAsia="ar-SA"/>
    </w:rPr>
  </w:style>
  <w:style w:type="paragraph" w:styleId="af4">
    <w:name w:val="List"/>
    <w:basedOn w:val="af2"/>
    <w:rsid w:val="005617E8"/>
    <w:rPr>
      <w:rFonts w:ascii="Arial" w:hAnsi="Arial" w:cs="Mangal"/>
    </w:rPr>
  </w:style>
  <w:style w:type="paragraph" w:customStyle="1" w:styleId="25">
    <w:name w:val="Название2"/>
    <w:basedOn w:val="a"/>
    <w:rsid w:val="005617E8"/>
    <w:pPr>
      <w:suppressLineNumbers/>
      <w:suppressAutoHyphens/>
      <w:spacing w:before="120" w:after="120"/>
    </w:pPr>
    <w:rPr>
      <w:rFonts w:ascii="Arial" w:hAnsi="Arial" w:cs="Mangal"/>
      <w:i/>
      <w:iCs/>
      <w:sz w:val="20"/>
      <w:lang w:eastAsia="ar-SA"/>
    </w:rPr>
  </w:style>
  <w:style w:type="paragraph" w:customStyle="1" w:styleId="26">
    <w:name w:val="Указатель2"/>
    <w:basedOn w:val="a"/>
    <w:rsid w:val="005617E8"/>
    <w:pPr>
      <w:suppressLineNumbers/>
      <w:suppressAutoHyphens/>
    </w:pPr>
    <w:rPr>
      <w:rFonts w:ascii="Arial" w:hAnsi="Arial" w:cs="Mangal"/>
      <w:lang w:eastAsia="ar-SA"/>
    </w:rPr>
  </w:style>
  <w:style w:type="paragraph" w:customStyle="1" w:styleId="16">
    <w:name w:val="Название1"/>
    <w:basedOn w:val="a"/>
    <w:rsid w:val="005617E8"/>
    <w:pPr>
      <w:suppressLineNumbers/>
      <w:suppressAutoHyphens/>
      <w:spacing w:before="120" w:after="120"/>
    </w:pPr>
    <w:rPr>
      <w:rFonts w:ascii="Arial" w:hAnsi="Arial" w:cs="Mangal"/>
      <w:i/>
      <w:iCs/>
      <w:sz w:val="20"/>
      <w:lang w:eastAsia="ar-SA"/>
    </w:rPr>
  </w:style>
  <w:style w:type="paragraph" w:customStyle="1" w:styleId="19">
    <w:name w:val="Указатель1"/>
    <w:basedOn w:val="a"/>
    <w:rsid w:val="005617E8"/>
    <w:pPr>
      <w:suppressLineNumbers/>
      <w:suppressAutoHyphens/>
    </w:pPr>
    <w:rPr>
      <w:rFonts w:ascii="Arial" w:hAnsi="Arial" w:cs="Mangal"/>
      <w:lang w:eastAsia="ar-SA"/>
    </w:rPr>
  </w:style>
  <w:style w:type="paragraph" w:customStyle="1" w:styleId="210">
    <w:name w:val="Основной текст с отступом 21"/>
    <w:basedOn w:val="a"/>
    <w:rsid w:val="005617E8"/>
    <w:pPr>
      <w:suppressAutoHyphens/>
      <w:spacing w:line="360" w:lineRule="auto"/>
      <w:ind w:firstLine="540"/>
      <w:jc w:val="both"/>
    </w:pPr>
    <w:rPr>
      <w:szCs w:val="28"/>
      <w:lang w:eastAsia="ar-SA"/>
    </w:rPr>
  </w:style>
  <w:style w:type="paragraph" w:customStyle="1" w:styleId="1a">
    <w:name w:val="Обычный1"/>
    <w:rsid w:val="005617E8"/>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5">
    <w:name w:val="Содержимое таблицы"/>
    <w:basedOn w:val="a"/>
    <w:rsid w:val="005617E8"/>
    <w:pPr>
      <w:suppressLineNumbers/>
      <w:suppressAutoHyphens/>
    </w:pPr>
    <w:rPr>
      <w:lang w:eastAsia="ar-SA"/>
    </w:rPr>
  </w:style>
  <w:style w:type="paragraph" w:customStyle="1" w:styleId="af6">
    <w:name w:val="Заголовок таблицы"/>
    <w:basedOn w:val="af5"/>
    <w:rsid w:val="005617E8"/>
    <w:pPr>
      <w:jc w:val="center"/>
    </w:pPr>
    <w:rPr>
      <w:b/>
      <w:bCs/>
    </w:rPr>
  </w:style>
  <w:style w:type="character" w:customStyle="1" w:styleId="1b">
    <w:name w:val="Название Знак1"/>
    <w:basedOn w:val="a0"/>
    <w:rsid w:val="005617E8"/>
    <w:rPr>
      <w:rFonts w:ascii="Cambria" w:hAnsi="Cambria"/>
      <w:color w:val="17365D"/>
      <w:spacing w:val="5"/>
      <w:kern w:val="1"/>
      <w:sz w:val="52"/>
      <w:szCs w:val="52"/>
      <w:lang w:eastAsia="ar-SA"/>
    </w:rPr>
  </w:style>
  <w:style w:type="paragraph" w:styleId="af7">
    <w:name w:val="Subtitle"/>
    <w:basedOn w:val="a"/>
    <w:next w:val="a"/>
    <w:link w:val="1c"/>
    <w:qFormat/>
    <w:rsid w:val="005617E8"/>
    <w:pPr>
      <w:spacing w:after="200" w:line="276" w:lineRule="auto"/>
    </w:pPr>
    <w:rPr>
      <w:rFonts w:ascii="Cambria" w:hAnsi="Cambria"/>
      <w:i/>
      <w:iCs/>
      <w:color w:val="4F81BD"/>
      <w:spacing w:val="15"/>
      <w:lang w:eastAsia="ar-SA"/>
    </w:rPr>
  </w:style>
  <w:style w:type="character" w:customStyle="1" w:styleId="1c">
    <w:name w:val="Подзаголовок Знак1"/>
    <w:basedOn w:val="a0"/>
    <w:link w:val="af7"/>
    <w:rsid w:val="005617E8"/>
    <w:rPr>
      <w:rFonts w:ascii="Cambria" w:eastAsia="Times New Roman" w:hAnsi="Cambria" w:cs="Times New Roman"/>
      <w:i/>
      <w:iCs/>
      <w:color w:val="4F81BD"/>
      <w:spacing w:val="15"/>
      <w:sz w:val="24"/>
      <w:szCs w:val="24"/>
      <w:lang w:eastAsia="ar-SA"/>
    </w:rPr>
  </w:style>
  <w:style w:type="character" w:customStyle="1" w:styleId="1d">
    <w:name w:val="Текст выноски Знак1"/>
    <w:basedOn w:val="a0"/>
    <w:uiPriority w:val="99"/>
    <w:rsid w:val="005617E8"/>
    <w:rPr>
      <w:rFonts w:ascii="Tahoma" w:hAnsi="Tahoma" w:cs="Tahoma"/>
      <w:sz w:val="16"/>
      <w:szCs w:val="16"/>
      <w:lang w:eastAsia="ar-SA"/>
    </w:rPr>
  </w:style>
  <w:style w:type="character" w:customStyle="1" w:styleId="1e">
    <w:name w:val="Верхний колонтитул Знак1"/>
    <w:basedOn w:val="a0"/>
    <w:uiPriority w:val="99"/>
    <w:rsid w:val="005617E8"/>
    <w:rPr>
      <w:sz w:val="24"/>
      <w:szCs w:val="24"/>
      <w:lang w:eastAsia="ar-SA"/>
    </w:rPr>
  </w:style>
  <w:style w:type="character" w:customStyle="1" w:styleId="1f">
    <w:name w:val="Нижний колонтитул Знак1"/>
    <w:basedOn w:val="a0"/>
    <w:uiPriority w:val="99"/>
    <w:rsid w:val="005617E8"/>
    <w:rPr>
      <w:sz w:val="24"/>
      <w:szCs w:val="24"/>
      <w:lang w:eastAsia="ar-SA"/>
    </w:rPr>
  </w:style>
  <w:style w:type="paragraph" w:customStyle="1" w:styleId="af8">
    <w:name w:val="Содержимое врезки"/>
    <w:basedOn w:val="af2"/>
    <w:rsid w:val="005617E8"/>
  </w:style>
  <w:style w:type="character" w:styleId="af9">
    <w:name w:val="Strong"/>
    <w:uiPriority w:val="22"/>
    <w:qFormat/>
    <w:rsid w:val="005617E8"/>
    <w:rPr>
      <w:b/>
      <w:bCs/>
    </w:rPr>
  </w:style>
  <w:style w:type="paragraph" w:styleId="29">
    <w:name w:val="Quote"/>
    <w:basedOn w:val="a"/>
    <w:next w:val="a"/>
    <w:link w:val="2a"/>
    <w:uiPriority w:val="29"/>
    <w:qFormat/>
    <w:rsid w:val="005617E8"/>
    <w:pPr>
      <w:suppressAutoHyphens/>
    </w:pPr>
    <w:rPr>
      <w:i/>
      <w:iCs/>
      <w:color w:val="000000"/>
      <w:lang w:eastAsia="ar-SA"/>
    </w:rPr>
  </w:style>
  <w:style w:type="character" w:customStyle="1" w:styleId="2a">
    <w:name w:val="Цитата 2 Знак"/>
    <w:basedOn w:val="a0"/>
    <w:link w:val="29"/>
    <w:uiPriority w:val="29"/>
    <w:rsid w:val="005617E8"/>
    <w:rPr>
      <w:rFonts w:ascii="Times New Roman" w:eastAsia="Times New Roman" w:hAnsi="Times New Roman" w:cs="Times New Roman"/>
      <w:i/>
      <w:iCs/>
      <w:color w:val="000000"/>
      <w:sz w:val="24"/>
      <w:szCs w:val="24"/>
      <w:lang w:eastAsia="ar-SA"/>
    </w:rPr>
  </w:style>
  <w:style w:type="paragraph" w:customStyle="1" w:styleId="Default">
    <w:name w:val="Default"/>
    <w:rsid w:val="005617E8"/>
    <w:pPr>
      <w:autoSpaceDE w:val="0"/>
      <w:autoSpaceDN w:val="0"/>
      <w:adjustRightInd w:val="0"/>
      <w:spacing w:after="0" w:line="240" w:lineRule="auto"/>
    </w:pPr>
    <w:rPr>
      <w:rFonts w:ascii="Arial" w:eastAsia="Calibri" w:hAnsi="Arial" w:cs="Arial"/>
      <w:color w:val="000000"/>
      <w:sz w:val="24"/>
      <w:szCs w:val="24"/>
    </w:rPr>
  </w:style>
  <w:style w:type="character" w:styleId="afa">
    <w:name w:val="Hyperlink"/>
    <w:basedOn w:val="a0"/>
    <w:uiPriority w:val="99"/>
    <w:unhideWhenUsed/>
    <w:rsid w:val="005617E8"/>
    <w:rPr>
      <w:color w:val="0000FF"/>
      <w:u w:val="single"/>
    </w:rPr>
  </w:style>
  <w:style w:type="table" w:customStyle="1" w:styleId="31">
    <w:name w:val="Сетка таблицы3"/>
    <w:basedOn w:val="a1"/>
    <w:next w:val="a7"/>
    <w:uiPriority w:val="59"/>
    <w:rsid w:val="00561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7"/>
    <w:uiPriority w:val="59"/>
    <w:rsid w:val="00561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7"/>
    <w:uiPriority w:val="59"/>
    <w:rsid w:val="000742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Основной текст (2)_"/>
    <w:basedOn w:val="a0"/>
    <w:link w:val="211"/>
    <w:rsid w:val="00D44FDB"/>
    <w:rPr>
      <w:rFonts w:ascii="Times New Roman" w:hAnsi="Times New Roman"/>
      <w:b/>
      <w:bCs/>
      <w:sz w:val="23"/>
      <w:szCs w:val="23"/>
      <w:shd w:val="clear" w:color="auto" w:fill="FFFFFF"/>
    </w:rPr>
  </w:style>
  <w:style w:type="paragraph" w:customStyle="1" w:styleId="211">
    <w:name w:val="Основной текст (2)1"/>
    <w:basedOn w:val="a"/>
    <w:link w:val="2b"/>
    <w:uiPriority w:val="99"/>
    <w:rsid w:val="00D44FDB"/>
    <w:pPr>
      <w:widowControl w:val="0"/>
      <w:shd w:val="clear" w:color="auto" w:fill="FFFFFF"/>
      <w:spacing w:after="300" w:line="240" w:lineRule="atLeast"/>
      <w:jc w:val="center"/>
    </w:pPr>
    <w:rPr>
      <w:rFonts w:eastAsiaTheme="minorHAnsi" w:cstheme="minorBidi"/>
      <w:b/>
      <w:bCs/>
      <w:sz w:val="23"/>
      <w:szCs w:val="23"/>
      <w:lang w:eastAsia="en-US"/>
    </w:rPr>
  </w:style>
  <w:style w:type="character" w:customStyle="1" w:styleId="230">
    <w:name w:val="Основной текст (2)3"/>
    <w:basedOn w:val="2b"/>
    <w:uiPriority w:val="99"/>
    <w:rsid w:val="00D44FDB"/>
    <w:rPr>
      <w:rFonts w:ascii="Times New Roman" w:hAnsi="Times New Roman" w:cs="Times New Roman"/>
      <w:b/>
      <w:bCs/>
      <w:sz w:val="23"/>
      <w:szCs w:val="23"/>
      <w:u w:val="none"/>
      <w:shd w:val="clear" w:color="auto" w:fill="FFFFFF"/>
    </w:rPr>
  </w:style>
  <w:style w:type="character" w:customStyle="1" w:styleId="a4">
    <w:name w:val="Абзац списка Знак"/>
    <w:link w:val="a3"/>
    <w:uiPriority w:val="99"/>
    <w:qFormat/>
    <w:locked/>
    <w:rsid w:val="00F72FD9"/>
    <w:rPr>
      <w:rFonts w:ascii="Calibri" w:eastAsia="Calibri" w:hAnsi="Calibri" w:cs="Times New Roman"/>
      <w:sz w:val="24"/>
      <w:szCs w:val="24"/>
    </w:rPr>
  </w:style>
  <w:style w:type="table" w:customStyle="1" w:styleId="71">
    <w:name w:val="Сетка таблицы7"/>
    <w:basedOn w:val="a1"/>
    <w:next w:val="a7"/>
    <w:uiPriority w:val="59"/>
    <w:rsid w:val="009452E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next w:val="a7"/>
    <w:uiPriority w:val="59"/>
    <w:rsid w:val="00347E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rsid w:val="007B66EB"/>
    <w:rPr>
      <w:rFonts w:ascii="Cambria" w:eastAsia="Times New Roman" w:hAnsi="Cambria" w:cs="Times New Roman"/>
      <w:b/>
      <w:bCs/>
      <w:color w:val="365F91"/>
      <w:sz w:val="28"/>
      <w:szCs w:val="28"/>
    </w:rPr>
  </w:style>
  <w:style w:type="numbering" w:customStyle="1" w:styleId="1f0">
    <w:name w:val="Нет списка1"/>
    <w:next w:val="a2"/>
    <w:uiPriority w:val="99"/>
    <w:semiHidden/>
    <w:unhideWhenUsed/>
    <w:rsid w:val="007B66EB"/>
  </w:style>
  <w:style w:type="table" w:customStyle="1" w:styleId="410">
    <w:name w:val="Сетка таблицы41"/>
    <w:basedOn w:val="a1"/>
    <w:next w:val="a7"/>
    <w:uiPriority w:val="59"/>
    <w:rsid w:val="007B6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7"/>
    <w:uiPriority w:val="59"/>
    <w:rsid w:val="007B6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uiPriority w:val="99"/>
    <w:rsid w:val="007B66EB"/>
    <w:pPr>
      <w:autoSpaceDE w:val="0"/>
      <w:autoSpaceDN w:val="0"/>
      <w:adjustRightInd w:val="0"/>
      <w:spacing w:line="240" w:lineRule="atLeast"/>
      <w:ind w:firstLine="227"/>
      <w:jc w:val="both"/>
      <w:textAlignment w:val="center"/>
    </w:pPr>
    <w:rPr>
      <w:rFonts w:eastAsiaTheme="minorEastAsia" w:cs="SchoolBookSanPin"/>
      <w:color w:val="000000"/>
      <w:sz w:val="20"/>
      <w:szCs w:val="20"/>
    </w:rPr>
  </w:style>
  <w:style w:type="character" w:customStyle="1" w:styleId="Italic">
    <w:name w:val="Italic"/>
    <w:uiPriority w:val="99"/>
    <w:rsid w:val="007B66EB"/>
    <w:rPr>
      <w:i/>
      <w:iCs/>
    </w:rPr>
  </w:style>
  <w:style w:type="paragraph" w:customStyle="1" w:styleId="2d">
    <w:name w:val="Основной текст (2)"/>
    <w:basedOn w:val="a"/>
    <w:rsid w:val="007B66EB"/>
    <w:pPr>
      <w:widowControl w:val="0"/>
      <w:shd w:val="clear" w:color="auto" w:fill="FFFFFF"/>
      <w:spacing w:after="300" w:line="0" w:lineRule="atLeast"/>
      <w:jc w:val="both"/>
    </w:pPr>
    <w:rPr>
      <w:sz w:val="28"/>
      <w:szCs w:val="28"/>
      <w:lang w:eastAsia="en-US"/>
    </w:rPr>
  </w:style>
  <w:style w:type="paragraph" w:customStyle="1" w:styleId="h3">
    <w:name w:val="h3"/>
    <w:basedOn w:val="a"/>
    <w:uiPriority w:val="99"/>
    <w:rsid w:val="007B66EB"/>
    <w:pPr>
      <w:keepNext/>
      <w:suppressAutoHyphens/>
      <w:autoSpaceDE w:val="0"/>
      <w:autoSpaceDN w:val="0"/>
      <w:adjustRightInd w:val="0"/>
      <w:spacing w:before="360" w:after="240" w:line="240" w:lineRule="atLeast"/>
      <w:textAlignment w:val="center"/>
    </w:pPr>
    <w:rPr>
      <w:rFonts w:eastAsiaTheme="minorEastAsia" w:cs="OfficinaSansExtraBoldITC-Reg"/>
      <w:b/>
      <w:bCs/>
      <w:color w:val="000000"/>
      <w:position w:val="6"/>
      <w:sz w:val="22"/>
      <w:szCs w:val="22"/>
    </w:rPr>
  </w:style>
  <w:style w:type="paragraph" w:customStyle="1" w:styleId="list-bullet">
    <w:name w:val="list-bullet"/>
    <w:basedOn w:val="body"/>
    <w:uiPriority w:val="99"/>
    <w:rsid w:val="007B66EB"/>
    <w:pPr>
      <w:numPr>
        <w:numId w:val="3"/>
      </w:numPr>
      <w:ind w:left="567" w:hanging="340"/>
    </w:pPr>
  </w:style>
  <w:style w:type="character" w:customStyle="1" w:styleId="Bold">
    <w:name w:val="Bold"/>
    <w:uiPriority w:val="99"/>
    <w:rsid w:val="007B66EB"/>
    <w:rPr>
      <w:rFonts w:ascii="Times New Roman" w:hAnsi="Times New Roman"/>
      <w:b/>
      <w:bCs/>
    </w:rPr>
  </w:style>
  <w:style w:type="paragraph" w:customStyle="1" w:styleId="list-dash">
    <w:name w:val="list-dash"/>
    <w:basedOn w:val="list-bullet"/>
    <w:uiPriority w:val="99"/>
    <w:rsid w:val="007B66EB"/>
    <w:pPr>
      <w:numPr>
        <w:numId w:val="4"/>
      </w:numPr>
      <w:tabs>
        <w:tab w:val="left" w:pos="567"/>
      </w:tabs>
      <w:spacing w:line="242" w:lineRule="atLeast"/>
      <w:ind w:left="567" w:hanging="340"/>
    </w:pPr>
  </w:style>
  <w:style w:type="paragraph" w:customStyle="1" w:styleId="ParaAttribute38">
    <w:name w:val="ParaAttribute38"/>
    <w:rsid w:val="007B66EB"/>
    <w:pPr>
      <w:spacing w:after="0" w:line="240" w:lineRule="auto"/>
      <w:ind w:right="-1"/>
      <w:jc w:val="both"/>
    </w:pPr>
    <w:rPr>
      <w:rFonts w:ascii="Times New Roman" w:eastAsia="№Е" w:hAnsi="Times New Roman" w:cs="Times New Roman"/>
      <w:sz w:val="20"/>
      <w:szCs w:val="20"/>
      <w:lang w:eastAsia="ru-RU"/>
    </w:rPr>
  </w:style>
  <w:style w:type="paragraph" w:customStyle="1" w:styleId="Body0">
    <w:name w:val="Body"/>
    <w:basedOn w:val="a"/>
    <w:next w:val="a"/>
    <w:uiPriority w:val="99"/>
    <w:rsid w:val="007B66EB"/>
    <w:pPr>
      <w:tabs>
        <w:tab w:val="left" w:pos="567"/>
      </w:tabs>
      <w:autoSpaceDE w:val="0"/>
      <w:autoSpaceDN w:val="0"/>
      <w:adjustRightInd w:val="0"/>
      <w:spacing w:line="240" w:lineRule="atLeast"/>
      <w:ind w:firstLine="227"/>
      <w:jc w:val="both"/>
      <w:textAlignment w:val="center"/>
    </w:pPr>
    <w:rPr>
      <w:rFonts w:eastAsiaTheme="minorEastAsia" w:cs="SchoolBookSanPin"/>
      <w:color w:val="000000"/>
      <w:sz w:val="20"/>
      <w:szCs w:val="20"/>
    </w:rPr>
  </w:style>
  <w:style w:type="paragraph" w:customStyle="1" w:styleId="h3-first">
    <w:name w:val="h3-first"/>
    <w:basedOn w:val="h3"/>
    <w:uiPriority w:val="99"/>
    <w:rsid w:val="007B66EB"/>
    <w:pPr>
      <w:spacing w:before="120"/>
    </w:pPr>
  </w:style>
  <w:style w:type="character" w:customStyle="1" w:styleId="BoldItalic">
    <w:name w:val="Bold_Italic"/>
    <w:uiPriority w:val="99"/>
    <w:rsid w:val="007B66EB"/>
    <w:rPr>
      <w:b/>
      <w:bCs/>
      <w:i/>
      <w:iCs/>
    </w:rPr>
  </w:style>
  <w:style w:type="paragraph" w:customStyle="1" w:styleId="h4">
    <w:name w:val="h4"/>
    <w:basedOn w:val="a"/>
    <w:next w:val="a"/>
    <w:uiPriority w:val="99"/>
    <w:rsid w:val="007B66EB"/>
    <w:pPr>
      <w:keepNext/>
      <w:suppressAutoHyphens/>
      <w:autoSpaceDE w:val="0"/>
      <w:autoSpaceDN w:val="0"/>
      <w:adjustRightInd w:val="0"/>
      <w:spacing w:before="240" w:line="240" w:lineRule="atLeast"/>
      <w:textAlignment w:val="center"/>
    </w:pPr>
    <w:rPr>
      <w:rFonts w:eastAsia="MingLiU Regular" w:cs="OfficinaSansMediumITC"/>
      <w:b/>
      <w:color w:val="000000"/>
      <w:position w:val="6"/>
      <w:sz w:val="20"/>
      <w:szCs w:val="20"/>
    </w:rPr>
  </w:style>
  <w:style w:type="paragraph" w:customStyle="1" w:styleId="footnote">
    <w:name w:val="footnote"/>
    <w:basedOn w:val="body"/>
    <w:uiPriority w:val="99"/>
    <w:rsid w:val="007B66EB"/>
    <w:pPr>
      <w:spacing w:line="200" w:lineRule="atLeast"/>
    </w:pPr>
    <w:rPr>
      <w:sz w:val="18"/>
      <w:szCs w:val="18"/>
    </w:rPr>
  </w:style>
  <w:style w:type="character" w:customStyle="1" w:styleId="footnote-num">
    <w:name w:val="footnote-num"/>
    <w:uiPriority w:val="99"/>
    <w:rsid w:val="007B66EB"/>
    <w:rPr>
      <w:position w:val="4"/>
      <w:sz w:val="12"/>
      <w:szCs w:val="12"/>
      <w:vertAlign w:val="baseline"/>
    </w:rPr>
  </w:style>
  <w:style w:type="paragraph" w:customStyle="1" w:styleId="TableParagraph">
    <w:name w:val="Table Paragraph"/>
    <w:basedOn w:val="a"/>
    <w:uiPriority w:val="1"/>
    <w:qFormat/>
    <w:rsid w:val="007B66EB"/>
    <w:pPr>
      <w:widowControl w:val="0"/>
      <w:autoSpaceDE w:val="0"/>
      <w:autoSpaceDN w:val="0"/>
    </w:pPr>
    <w:rPr>
      <w:rFonts w:ascii="Bookman Old Style" w:eastAsia="Bookman Old Style" w:hAnsi="Bookman Old Style" w:cs="Bookman Old Style"/>
      <w:sz w:val="22"/>
      <w:szCs w:val="22"/>
      <w:lang w:val="en-US" w:eastAsia="en-US"/>
    </w:rPr>
  </w:style>
  <w:style w:type="paragraph" w:styleId="52">
    <w:name w:val="toc 5"/>
    <w:basedOn w:val="a"/>
    <w:next w:val="a"/>
    <w:autoRedefine/>
    <w:uiPriority w:val="39"/>
    <w:unhideWhenUsed/>
    <w:rsid w:val="007B66EB"/>
    <w:pPr>
      <w:widowControl w:val="0"/>
      <w:autoSpaceDE w:val="0"/>
      <w:autoSpaceDN w:val="0"/>
      <w:ind w:left="880"/>
    </w:pPr>
    <w:rPr>
      <w:rFonts w:asciiTheme="minorHAnsi" w:eastAsia="Bookman Old Style" w:hAnsiTheme="minorHAnsi" w:cstheme="minorHAnsi"/>
      <w:sz w:val="20"/>
      <w:szCs w:val="20"/>
      <w:lang w:val="en-US" w:eastAsia="en-US"/>
    </w:rPr>
  </w:style>
  <w:style w:type="paragraph" w:customStyle="1" w:styleId="afb">
    <w:name w:val="Новый"/>
    <w:basedOn w:val="a"/>
    <w:rsid w:val="007B66EB"/>
    <w:pPr>
      <w:spacing w:line="360" w:lineRule="auto"/>
      <w:ind w:firstLine="454"/>
      <w:jc w:val="both"/>
    </w:pPr>
    <w:rPr>
      <w:sz w:val="28"/>
    </w:rPr>
  </w:style>
  <w:style w:type="paragraph" w:customStyle="1" w:styleId="110">
    <w:name w:val="Заголовок 11"/>
    <w:basedOn w:val="a"/>
    <w:next w:val="a"/>
    <w:uiPriority w:val="9"/>
    <w:qFormat/>
    <w:rsid w:val="007B66EB"/>
    <w:pPr>
      <w:keepNext/>
      <w:keepLines/>
      <w:spacing w:before="100" w:beforeAutospacing="1" w:after="100" w:afterAutospacing="1"/>
      <w:outlineLvl w:val="0"/>
    </w:pPr>
    <w:rPr>
      <w:rFonts w:ascii="Cambria" w:hAnsi="Cambria"/>
      <w:b/>
      <w:bCs/>
      <w:color w:val="365F91"/>
      <w:sz w:val="28"/>
      <w:szCs w:val="28"/>
      <w:lang w:val="en-US" w:eastAsia="en-US"/>
    </w:rPr>
  </w:style>
  <w:style w:type="numbering" w:customStyle="1" w:styleId="111">
    <w:name w:val="Нет списка11"/>
    <w:next w:val="a2"/>
    <w:uiPriority w:val="99"/>
    <w:semiHidden/>
    <w:unhideWhenUsed/>
    <w:rsid w:val="007B66EB"/>
  </w:style>
  <w:style w:type="character" w:customStyle="1" w:styleId="112">
    <w:name w:val="Заголовок 1 Знак1"/>
    <w:basedOn w:val="a0"/>
    <w:uiPriority w:val="9"/>
    <w:rsid w:val="007B66EB"/>
    <w:rPr>
      <w:rFonts w:asciiTheme="majorHAnsi" w:eastAsiaTheme="majorEastAsia" w:hAnsiTheme="majorHAnsi" w:cstheme="majorBidi"/>
      <w:color w:val="2E74B5" w:themeColor="accent1" w:themeShade="BF"/>
      <w:sz w:val="32"/>
      <w:szCs w:val="32"/>
    </w:rPr>
  </w:style>
  <w:style w:type="numbering" w:customStyle="1" w:styleId="2e">
    <w:name w:val="Нет списка2"/>
    <w:next w:val="a2"/>
    <w:uiPriority w:val="99"/>
    <w:semiHidden/>
    <w:unhideWhenUsed/>
    <w:rsid w:val="007B66EB"/>
  </w:style>
  <w:style w:type="numbering" w:customStyle="1" w:styleId="32">
    <w:name w:val="Нет списка3"/>
    <w:next w:val="a2"/>
    <w:uiPriority w:val="99"/>
    <w:semiHidden/>
    <w:unhideWhenUsed/>
    <w:rsid w:val="007B66EB"/>
  </w:style>
  <w:style w:type="table" w:customStyle="1" w:styleId="8">
    <w:name w:val="Сетка таблицы8"/>
    <w:basedOn w:val="a1"/>
    <w:next w:val="a7"/>
    <w:uiPriority w:val="59"/>
    <w:rsid w:val="001C6A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7"/>
    <w:uiPriority w:val="59"/>
    <w:rsid w:val="006C31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1"/>
    <w:rsid w:val="00AB57E2"/>
    <w:rPr>
      <w:rFonts w:ascii="Trebuchet MS" w:eastAsia="Trebuchet MS" w:hAnsi="Trebuchet MS" w:cs="Trebuchet MS"/>
      <w:lang w:val="en-US"/>
    </w:rPr>
  </w:style>
  <w:style w:type="character" w:customStyle="1" w:styleId="50">
    <w:name w:val="Заголовок 5 Знак"/>
    <w:basedOn w:val="a0"/>
    <w:link w:val="5"/>
    <w:uiPriority w:val="1"/>
    <w:rsid w:val="00AB57E2"/>
    <w:rPr>
      <w:rFonts w:ascii="Trebuchet MS" w:eastAsia="Trebuchet MS" w:hAnsi="Trebuchet MS" w:cs="Trebuchet MS"/>
      <w:lang w:val="en-US"/>
    </w:rPr>
  </w:style>
  <w:style w:type="character" w:customStyle="1" w:styleId="60">
    <w:name w:val="Заголовок 6 Знак"/>
    <w:basedOn w:val="a0"/>
    <w:link w:val="6"/>
    <w:uiPriority w:val="1"/>
    <w:rsid w:val="00AB57E2"/>
    <w:rPr>
      <w:rFonts w:ascii="Book Antiqua" w:eastAsia="Book Antiqua" w:hAnsi="Book Antiqua" w:cs="Book Antiqua"/>
      <w:b/>
      <w:bCs/>
      <w:sz w:val="20"/>
      <w:szCs w:val="20"/>
      <w:lang w:val="en-US"/>
    </w:rPr>
  </w:style>
  <w:style w:type="character" w:customStyle="1" w:styleId="70">
    <w:name w:val="Заголовок 7 Знак"/>
    <w:basedOn w:val="a0"/>
    <w:link w:val="7"/>
    <w:uiPriority w:val="1"/>
    <w:rsid w:val="00AB57E2"/>
    <w:rPr>
      <w:rFonts w:ascii="Times New Roman" w:eastAsia="Times New Roman" w:hAnsi="Times New Roman" w:cs="Times New Roman"/>
      <w:b/>
      <w:bCs/>
      <w:i/>
      <w:iCs/>
      <w:sz w:val="20"/>
      <w:szCs w:val="20"/>
      <w:lang w:val="en-US"/>
    </w:rPr>
  </w:style>
  <w:style w:type="numbering" w:customStyle="1" w:styleId="42">
    <w:name w:val="Нет списка4"/>
    <w:next w:val="a2"/>
    <w:uiPriority w:val="99"/>
    <w:semiHidden/>
    <w:unhideWhenUsed/>
    <w:rsid w:val="00AB57E2"/>
  </w:style>
  <w:style w:type="numbering" w:customStyle="1" w:styleId="120">
    <w:name w:val="Нет списка12"/>
    <w:next w:val="a2"/>
    <w:uiPriority w:val="99"/>
    <w:semiHidden/>
    <w:unhideWhenUsed/>
    <w:rsid w:val="00AB57E2"/>
  </w:style>
  <w:style w:type="table" w:customStyle="1" w:styleId="113">
    <w:name w:val="Сетка таблицы11"/>
    <w:basedOn w:val="a1"/>
    <w:next w:val="a7"/>
    <w:uiPriority w:val="59"/>
    <w:rsid w:val="00AB57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B57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B57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B57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2">
    <w:name w:val="Сетка таблицы21"/>
    <w:basedOn w:val="a1"/>
    <w:next w:val="a7"/>
    <w:uiPriority w:val="59"/>
    <w:rsid w:val="00AB5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7"/>
    <w:uiPriority w:val="59"/>
    <w:rsid w:val="00AB57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mphasis"/>
    <w:basedOn w:val="a0"/>
    <w:uiPriority w:val="20"/>
    <w:qFormat/>
    <w:rsid w:val="00AB57E2"/>
    <w:rPr>
      <w:i/>
      <w:iCs/>
    </w:rPr>
  </w:style>
  <w:style w:type="character" w:styleId="afd">
    <w:name w:val="FollowedHyperlink"/>
    <w:basedOn w:val="a0"/>
    <w:uiPriority w:val="99"/>
    <w:semiHidden/>
    <w:unhideWhenUsed/>
    <w:rsid w:val="00AB57E2"/>
    <w:rPr>
      <w:color w:val="954F72" w:themeColor="followedHyperlink"/>
      <w:u w:val="single"/>
    </w:rPr>
  </w:style>
  <w:style w:type="numbering" w:customStyle="1" w:styleId="213">
    <w:name w:val="Нет списка21"/>
    <w:next w:val="a2"/>
    <w:uiPriority w:val="99"/>
    <w:semiHidden/>
    <w:unhideWhenUsed/>
    <w:rsid w:val="00AB57E2"/>
  </w:style>
  <w:style w:type="paragraph" w:customStyle="1" w:styleId="1f1">
    <w:name w:val="Заголовок оглавления1"/>
    <w:basedOn w:val="10"/>
    <w:next w:val="a"/>
    <w:uiPriority w:val="39"/>
    <w:unhideWhenUsed/>
    <w:qFormat/>
    <w:rsid w:val="00AB57E2"/>
    <w:pPr>
      <w:spacing w:before="480"/>
      <w:outlineLvl w:val="9"/>
    </w:pPr>
    <w:rPr>
      <w:lang w:eastAsia="ru-RU"/>
    </w:rPr>
  </w:style>
  <w:style w:type="paragraph" w:customStyle="1" w:styleId="114">
    <w:name w:val="Оглавление 11"/>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11">
    <w:name w:val="Оглавление 31"/>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14">
    <w:name w:val="Оглавление 21"/>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11">
    <w:name w:val="Оглавление 41"/>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10">
    <w:name w:val="Оглавление 61"/>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10">
    <w:name w:val="Оглавление 71"/>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1">
    <w:name w:val="Оглавление 81"/>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1">
    <w:name w:val="Оглавление 91"/>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paragraph" w:styleId="afe">
    <w:name w:val="footnote text"/>
    <w:basedOn w:val="a"/>
    <w:link w:val="aff"/>
    <w:uiPriority w:val="99"/>
    <w:unhideWhenUsed/>
    <w:rsid w:val="00AB57E2"/>
    <w:pPr>
      <w:widowControl w:val="0"/>
      <w:autoSpaceDE w:val="0"/>
      <w:autoSpaceDN w:val="0"/>
    </w:pPr>
    <w:rPr>
      <w:rFonts w:ascii="Bookman Old Style" w:eastAsia="Bookman Old Style" w:hAnsi="Bookman Old Style" w:cs="Bookman Old Style"/>
      <w:sz w:val="20"/>
      <w:szCs w:val="20"/>
      <w:lang w:val="en-US" w:eastAsia="en-US"/>
    </w:rPr>
  </w:style>
  <w:style w:type="character" w:customStyle="1" w:styleId="aff">
    <w:name w:val="Текст сноски Знак"/>
    <w:basedOn w:val="a0"/>
    <w:link w:val="afe"/>
    <w:uiPriority w:val="99"/>
    <w:rsid w:val="00AB57E2"/>
    <w:rPr>
      <w:rFonts w:ascii="Bookman Old Style" w:eastAsia="Bookman Old Style" w:hAnsi="Bookman Old Style" w:cs="Bookman Old Style"/>
      <w:sz w:val="20"/>
      <w:szCs w:val="20"/>
      <w:lang w:val="en-US"/>
    </w:rPr>
  </w:style>
  <w:style w:type="character" w:styleId="aff0">
    <w:name w:val="footnote reference"/>
    <w:basedOn w:val="a0"/>
    <w:uiPriority w:val="99"/>
    <w:semiHidden/>
    <w:unhideWhenUsed/>
    <w:rsid w:val="00AB57E2"/>
    <w:rPr>
      <w:vertAlign w:val="superscript"/>
    </w:rPr>
  </w:style>
  <w:style w:type="numbering" w:customStyle="1" w:styleId="1">
    <w:name w:val="Текущий список1"/>
    <w:uiPriority w:val="99"/>
    <w:rsid w:val="00AB57E2"/>
    <w:pPr>
      <w:numPr>
        <w:numId w:val="11"/>
      </w:numPr>
    </w:pPr>
  </w:style>
  <w:style w:type="numbering" w:customStyle="1" w:styleId="2">
    <w:name w:val="Текущий список2"/>
    <w:uiPriority w:val="99"/>
    <w:rsid w:val="00AB57E2"/>
    <w:pPr>
      <w:numPr>
        <w:numId w:val="12"/>
      </w:numPr>
    </w:pPr>
  </w:style>
  <w:style w:type="character" w:styleId="aff1">
    <w:name w:val="page number"/>
    <w:basedOn w:val="a0"/>
    <w:uiPriority w:val="99"/>
    <w:semiHidden/>
    <w:unhideWhenUsed/>
    <w:rsid w:val="00AB57E2"/>
  </w:style>
  <w:style w:type="numbering" w:customStyle="1" w:styleId="312">
    <w:name w:val="Нет списка31"/>
    <w:next w:val="a2"/>
    <w:uiPriority w:val="99"/>
    <w:semiHidden/>
    <w:unhideWhenUsed/>
    <w:rsid w:val="00AB57E2"/>
  </w:style>
  <w:style w:type="paragraph" w:customStyle="1" w:styleId="2f">
    <w:name w:val="Заголовок оглавления2"/>
    <w:basedOn w:val="10"/>
    <w:next w:val="a"/>
    <w:uiPriority w:val="39"/>
    <w:unhideWhenUsed/>
    <w:qFormat/>
    <w:rsid w:val="00AB57E2"/>
    <w:pPr>
      <w:spacing w:before="480"/>
      <w:outlineLvl w:val="9"/>
    </w:pPr>
    <w:rPr>
      <w:lang w:eastAsia="ru-RU"/>
    </w:rPr>
  </w:style>
  <w:style w:type="paragraph" w:customStyle="1" w:styleId="121">
    <w:name w:val="Оглавление 12"/>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20">
    <w:name w:val="Оглавление 32"/>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20">
    <w:name w:val="Оглавление 22"/>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20">
    <w:name w:val="Оглавление 42"/>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2">
    <w:name w:val="Оглавление 62"/>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2">
    <w:name w:val="Оглавление 72"/>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2">
    <w:name w:val="Оглавление 82"/>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2">
    <w:name w:val="Оглавление 92"/>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15">
    <w:name w:val="Текущий список11"/>
    <w:uiPriority w:val="99"/>
    <w:rsid w:val="00AB57E2"/>
  </w:style>
  <w:style w:type="numbering" w:customStyle="1" w:styleId="215">
    <w:name w:val="Текущий список21"/>
    <w:uiPriority w:val="99"/>
    <w:rsid w:val="00AB57E2"/>
  </w:style>
  <w:style w:type="numbering" w:customStyle="1" w:styleId="412">
    <w:name w:val="Нет списка41"/>
    <w:next w:val="a2"/>
    <w:uiPriority w:val="99"/>
    <w:semiHidden/>
    <w:unhideWhenUsed/>
    <w:rsid w:val="00AB57E2"/>
  </w:style>
  <w:style w:type="paragraph" w:customStyle="1" w:styleId="33">
    <w:name w:val="Заголовок оглавления3"/>
    <w:basedOn w:val="10"/>
    <w:next w:val="a"/>
    <w:uiPriority w:val="39"/>
    <w:unhideWhenUsed/>
    <w:qFormat/>
    <w:rsid w:val="00AB57E2"/>
    <w:pPr>
      <w:spacing w:before="480"/>
      <w:outlineLvl w:val="9"/>
    </w:pPr>
    <w:rPr>
      <w:lang w:eastAsia="ru-RU"/>
    </w:rPr>
  </w:style>
  <w:style w:type="paragraph" w:customStyle="1" w:styleId="130">
    <w:name w:val="Оглавление 13"/>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30">
    <w:name w:val="Оглавление 33"/>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31">
    <w:name w:val="Оглавление 23"/>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3">
    <w:name w:val="Оглавление 43"/>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3">
    <w:name w:val="Оглавление 63"/>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3">
    <w:name w:val="Оглавление 73"/>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3">
    <w:name w:val="Оглавление 83"/>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3">
    <w:name w:val="Оглавление 93"/>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22">
    <w:name w:val="Текущий список12"/>
    <w:uiPriority w:val="99"/>
    <w:rsid w:val="00AB57E2"/>
  </w:style>
  <w:style w:type="numbering" w:customStyle="1" w:styleId="221">
    <w:name w:val="Текущий список22"/>
    <w:uiPriority w:val="99"/>
    <w:rsid w:val="00AB57E2"/>
  </w:style>
  <w:style w:type="numbering" w:customStyle="1" w:styleId="53">
    <w:name w:val="Нет списка5"/>
    <w:next w:val="a2"/>
    <w:uiPriority w:val="99"/>
    <w:semiHidden/>
    <w:unhideWhenUsed/>
    <w:rsid w:val="00AB57E2"/>
  </w:style>
  <w:style w:type="paragraph" w:customStyle="1" w:styleId="44">
    <w:name w:val="Заголовок оглавления4"/>
    <w:basedOn w:val="10"/>
    <w:next w:val="a"/>
    <w:uiPriority w:val="39"/>
    <w:unhideWhenUsed/>
    <w:qFormat/>
    <w:rsid w:val="00AB57E2"/>
    <w:pPr>
      <w:spacing w:before="480"/>
      <w:outlineLvl w:val="9"/>
    </w:pPr>
    <w:rPr>
      <w:lang w:eastAsia="ru-RU"/>
    </w:rPr>
  </w:style>
  <w:style w:type="paragraph" w:customStyle="1" w:styleId="140">
    <w:name w:val="Оглавление 14"/>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4">
    <w:name w:val="Оглавление 34"/>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40">
    <w:name w:val="Оглавление 24"/>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40">
    <w:name w:val="Оглавление 44"/>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4">
    <w:name w:val="Оглавление 64"/>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4">
    <w:name w:val="Оглавление 74"/>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4">
    <w:name w:val="Оглавление 84"/>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4">
    <w:name w:val="Оглавление 94"/>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31">
    <w:name w:val="Текущий список13"/>
    <w:uiPriority w:val="99"/>
    <w:rsid w:val="00AB57E2"/>
  </w:style>
  <w:style w:type="numbering" w:customStyle="1" w:styleId="232">
    <w:name w:val="Текущий список23"/>
    <w:uiPriority w:val="99"/>
    <w:rsid w:val="00AB57E2"/>
  </w:style>
  <w:style w:type="numbering" w:customStyle="1" w:styleId="65">
    <w:name w:val="Нет списка6"/>
    <w:next w:val="a2"/>
    <w:uiPriority w:val="99"/>
    <w:semiHidden/>
    <w:unhideWhenUsed/>
    <w:rsid w:val="00AB57E2"/>
  </w:style>
  <w:style w:type="paragraph" w:customStyle="1" w:styleId="54">
    <w:name w:val="Заголовок оглавления5"/>
    <w:basedOn w:val="10"/>
    <w:next w:val="a"/>
    <w:uiPriority w:val="39"/>
    <w:unhideWhenUsed/>
    <w:qFormat/>
    <w:rsid w:val="00AB57E2"/>
    <w:pPr>
      <w:spacing w:before="480"/>
      <w:outlineLvl w:val="9"/>
    </w:pPr>
    <w:rPr>
      <w:lang w:eastAsia="ru-RU"/>
    </w:rPr>
  </w:style>
  <w:style w:type="paragraph" w:customStyle="1" w:styleId="150">
    <w:name w:val="Оглавление 15"/>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5">
    <w:name w:val="Оглавление 35"/>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50">
    <w:name w:val="Оглавление 25"/>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5">
    <w:name w:val="Оглавление 45"/>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50">
    <w:name w:val="Оглавление 65"/>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5">
    <w:name w:val="Оглавление 75"/>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5">
    <w:name w:val="Оглавление 85"/>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5">
    <w:name w:val="Оглавление 95"/>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41">
    <w:name w:val="Текущий список14"/>
    <w:uiPriority w:val="99"/>
    <w:rsid w:val="00AB57E2"/>
  </w:style>
  <w:style w:type="numbering" w:customStyle="1" w:styleId="241">
    <w:name w:val="Текущий список24"/>
    <w:uiPriority w:val="99"/>
    <w:rsid w:val="00AB57E2"/>
  </w:style>
  <w:style w:type="numbering" w:customStyle="1" w:styleId="76">
    <w:name w:val="Нет списка7"/>
    <w:next w:val="a2"/>
    <w:uiPriority w:val="99"/>
    <w:semiHidden/>
    <w:unhideWhenUsed/>
    <w:rsid w:val="00AB57E2"/>
  </w:style>
  <w:style w:type="paragraph" w:customStyle="1" w:styleId="66">
    <w:name w:val="Заголовок оглавления6"/>
    <w:basedOn w:val="10"/>
    <w:next w:val="a"/>
    <w:uiPriority w:val="39"/>
    <w:unhideWhenUsed/>
    <w:qFormat/>
    <w:rsid w:val="00AB57E2"/>
    <w:pPr>
      <w:spacing w:before="480"/>
      <w:outlineLvl w:val="9"/>
    </w:pPr>
    <w:rPr>
      <w:lang w:eastAsia="ru-RU"/>
    </w:rPr>
  </w:style>
  <w:style w:type="paragraph" w:customStyle="1" w:styleId="160">
    <w:name w:val="Оглавление 16"/>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6">
    <w:name w:val="Оглавление 36"/>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60">
    <w:name w:val="Оглавление 26"/>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6">
    <w:name w:val="Оглавление 46"/>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60">
    <w:name w:val="Оглавление 66"/>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60">
    <w:name w:val="Оглавление 76"/>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6">
    <w:name w:val="Оглавление 86"/>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6">
    <w:name w:val="Оглавление 96"/>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51">
    <w:name w:val="Текущий список15"/>
    <w:uiPriority w:val="99"/>
    <w:rsid w:val="00AB57E2"/>
  </w:style>
  <w:style w:type="numbering" w:customStyle="1" w:styleId="251">
    <w:name w:val="Текущий список25"/>
    <w:uiPriority w:val="99"/>
    <w:rsid w:val="00AB57E2"/>
  </w:style>
  <w:style w:type="numbering" w:customStyle="1" w:styleId="80">
    <w:name w:val="Нет списка8"/>
    <w:next w:val="a2"/>
    <w:uiPriority w:val="99"/>
    <w:semiHidden/>
    <w:unhideWhenUsed/>
    <w:rsid w:val="00AB57E2"/>
  </w:style>
  <w:style w:type="paragraph" w:customStyle="1" w:styleId="77">
    <w:name w:val="Заголовок оглавления7"/>
    <w:basedOn w:val="10"/>
    <w:next w:val="a"/>
    <w:uiPriority w:val="39"/>
    <w:unhideWhenUsed/>
    <w:qFormat/>
    <w:rsid w:val="00AB57E2"/>
    <w:pPr>
      <w:spacing w:before="480"/>
      <w:outlineLvl w:val="9"/>
    </w:pPr>
    <w:rPr>
      <w:lang w:eastAsia="ru-RU"/>
    </w:rPr>
  </w:style>
  <w:style w:type="paragraph" w:customStyle="1" w:styleId="170">
    <w:name w:val="Оглавление 17"/>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7">
    <w:name w:val="Оглавление 37"/>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70">
    <w:name w:val="Оглавление 27"/>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7">
    <w:name w:val="Оглавление 47"/>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7">
    <w:name w:val="Оглавление 67"/>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70">
    <w:name w:val="Оглавление 77"/>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7">
    <w:name w:val="Оглавление 87"/>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7">
    <w:name w:val="Оглавление 97"/>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61">
    <w:name w:val="Текущий список16"/>
    <w:uiPriority w:val="99"/>
    <w:rsid w:val="00AB57E2"/>
  </w:style>
  <w:style w:type="numbering" w:customStyle="1" w:styleId="261">
    <w:name w:val="Текущий список26"/>
    <w:uiPriority w:val="99"/>
    <w:rsid w:val="00AB57E2"/>
  </w:style>
  <w:style w:type="numbering" w:customStyle="1" w:styleId="90">
    <w:name w:val="Нет списка9"/>
    <w:next w:val="a2"/>
    <w:uiPriority w:val="99"/>
    <w:semiHidden/>
    <w:unhideWhenUsed/>
    <w:rsid w:val="00AB57E2"/>
  </w:style>
  <w:style w:type="paragraph" w:customStyle="1" w:styleId="88">
    <w:name w:val="Заголовок оглавления8"/>
    <w:basedOn w:val="10"/>
    <w:next w:val="a"/>
    <w:uiPriority w:val="39"/>
    <w:unhideWhenUsed/>
    <w:qFormat/>
    <w:rsid w:val="00AB57E2"/>
    <w:pPr>
      <w:spacing w:before="480"/>
      <w:outlineLvl w:val="9"/>
    </w:pPr>
    <w:rPr>
      <w:lang w:eastAsia="ru-RU"/>
    </w:rPr>
  </w:style>
  <w:style w:type="paragraph" w:customStyle="1" w:styleId="180">
    <w:name w:val="Оглавление 18"/>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8">
    <w:name w:val="Оглавление 38"/>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80">
    <w:name w:val="Оглавление 28"/>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8">
    <w:name w:val="Оглавление 48"/>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8">
    <w:name w:val="Оглавление 68"/>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8">
    <w:name w:val="Оглавление 78"/>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80">
    <w:name w:val="Оглавление 88"/>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8">
    <w:name w:val="Оглавление 98"/>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7">
    <w:name w:val="Текущий список17"/>
    <w:uiPriority w:val="99"/>
    <w:rsid w:val="00AB57E2"/>
    <w:pPr>
      <w:numPr>
        <w:numId w:val="9"/>
      </w:numPr>
    </w:pPr>
  </w:style>
  <w:style w:type="numbering" w:customStyle="1" w:styleId="27">
    <w:name w:val="Текущий список27"/>
    <w:uiPriority w:val="99"/>
    <w:rsid w:val="00AB57E2"/>
    <w:pPr>
      <w:numPr>
        <w:numId w:val="10"/>
      </w:numPr>
    </w:pPr>
  </w:style>
  <w:style w:type="paragraph" w:customStyle="1" w:styleId="ConsPlusDocList">
    <w:name w:val="ConsPlusDocList"/>
    <w:uiPriority w:val="99"/>
    <w:rsid w:val="00AB57E2"/>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Normal">
    <w:name w:val="ConsPlusNormal"/>
    <w:qFormat/>
    <w:rsid w:val="00AB57E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markedcontent">
    <w:name w:val="markedcontent"/>
    <w:basedOn w:val="a0"/>
    <w:rsid w:val="00AB57E2"/>
  </w:style>
  <w:style w:type="numbering" w:customStyle="1" w:styleId="100">
    <w:name w:val="Нет списка10"/>
    <w:next w:val="a2"/>
    <w:uiPriority w:val="99"/>
    <w:semiHidden/>
    <w:unhideWhenUsed/>
    <w:rsid w:val="00AB57E2"/>
  </w:style>
  <w:style w:type="numbering" w:customStyle="1" w:styleId="1110">
    <w:name w:val="Нет списка111"/>
    <w:next w:val="a2"/>
    <w:uiPriority w:val="99"/>
    <w:semiHidden/>
    <w:unhideWhenUsed/>
    <w:rsid w:val="00AB57E2"/>
  </w:style>
  <w:style w:type="numbering" w:customStyle="1" w:styleId="1210">
    <w:name w:val="Нет списка121"/>
    <w:next w:val="a2"/>
    <w:uiPriority w:val="99"/>
    <w:semiHidden/>
    <w:unhideWhenUsed/>
    <w:rsid w:val="00AB57E2"/>
  </w:style>
  <w:style w:type="character" w:customStyle="1" w:styleId="CharAttribute501">
    <w:name w:val="CharAttribute501"/>
    <w:uiPriority w:val="99"/>
    <w:rsid w:val="00AB57E2"/>
    <w:rPr>
      <w:rFonts w:ascii="Times New Roman" w:eastAsia="Times New Roman"/>
      <w:i/>
      <w:sz w:val="28"/>
      <w:u w:val="single"/>
    </w:rPr>
  </w:style>
  <w:style w:type="character" w:customStyle="1" w:styleId="c1">
    <w:name w:val="c1"/>
    <w:basedOn w:val="a0"/>
    <w:rsid w:val="00AB57E2"/>
  </w:style>
  <w:style w:type="character" w:customStyle="1" w:styleId="c3">
    <w:name w:val="c3"/>
    <w:basedOn w:val="a0"/>
    <w:rsid w:val="00AB57E2"/>
  </w:style>
  <w:style w:type="character" w:customStyle="1" w:styleId="CharAttribute484">
    <w:name w:val="CharAttribute484"/>
    <w:uiPriority w:val="99"/>
    <w:rsid w:val="00AB57E2"/>
    <w:rPr>
      <w:rFonts w:ascii="Times New Roman" w:eastAsia="Times New Roman"/>
      <w:i/>
      <w:sz w:val="28"/>
    </w:rPr>
  </w:style>
  <w:style w:type="paragraph" w:customStyle="1" w:styleId="Ul">
    <w:name w:val="Ul"/>
    <w:basedOn w:val="a"/>
    <w:rsid w:val="00AB57E2"/>
    <w:pPr>
      <w:spacing w:line="300" w:lineRule="atLeast"/>
    </w:pPr>
    <w:rPr>
      <w:sz w:val="22"/>
      <w:szCs w:val="22"/>
    </w:rPr>
  </w:style>
  <w:style w:type="paragraph" w:customStyle="1" w:styleId="ParaAttribute10">
    <w:name w:val="ParaAttribute10"/>
    <w:uiPriority w:val="99"/>
    <w:rsid w:val="00AB57E2"/>
    <w:pPr>
      <w:spacing w:after="0" w:line="240" w:lineRule="auto"/>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AB57E2"/>
    <w:rPr>
      <w:rFonts w:ascii="Times New Roman" w:eastAsia="Times New Roman"/>
      <w:i/>
      <w:sz w:val="22"/>
    </w:rPr>
  </w:style>
  <w:style w:type="numbering" w:customStyle="1" w:styleId="132">
    <w:name w:val="Нет списка13"/>
    <w:next w:val="a2"/>
    <w:uiPriority w:val="99"/>
    <w:semiHidden/>
    <w:unhideWhenUsed/>
    <w:rsid w:val="00AB57E2"/>
  </w:style>
  <w:style w:type="character" w:customStyle="1" w:styleId="1f2">
    <w:name w:val="Текст сноски Знак1"/>
    <w:basedOn w:val="a0"/>
    <w:uiPriority w:val="99"/>
    <w:semiHidden/>
    <w:rsid w:val="00AB57E2"/>
    <w:rPr>
      <w:rFonts w:eastAsia="Times New Roman"/>
      <w:kern w:val="2"/>
      <w:sz w:val="20"/>
      <w:szCs w:val="20"/>
      <w:lang w:val="en-US" w:eastAsia="ko-KR"/>
    </w:rPr>
  </w:style>
  <w:style w:type="character" w:customStyle="1" w:styleId="aff2">
    <w:name w:val="Основной текст с отступом Знак"/>
    <w:basedOn w:val="a0"/>
    <w:link w:val="aff3"/>
    <w:rsid w:val="00AB57E2"/>
    <w:rPr>
      <w:rFonts w:ascii="Calibri" w:eastAsia="Calibri" w:hAnsi="Calibri"/>
      <w:lang w:val="x-none"/>
    </w:rPr>
  </w:style>
  <w:style w:type="paragraph" w:styleId="aff3">
    <w:name w:val="Body Text Indent"/>
    <w:basedOn w:val="a"/>
    <w:link w:val="aff2"/>
    <w:unhideWhenUsed/>
    <w:rsid w:val="00AB57E2"/>
    <w:pPr>
      <w:spacing w:before="64" w:after="120"/>
      <w:ind w:left="283" w:right="816"/>
      <w:jc w:val="both"/>
    </w:pPr>
    <w:rPr>
      <w:rFonts w:ascii="Calibri" w:eastAsia="Calibri" w:hAnsi="Calibri" w:cstheme="minorBidi"/>
      <w:sz w:val="22"/>
      <w:szCs w:val="22"/>
      <w:lang w:val="x-none" w:eastAsia="en-US"/>
    </w:rPr>
  </w:style>
  <w:style w:type="character" w:customStyle="1" w:styleId="1f3">
    <w:name w:val="Основной текст с отступом Знак1"/>
    <w:basedOn w:val="a0"/>
    <w:uiPriority w:val="99"/>
    <w:semiHidden/>
    <w:rsid w:val="00AB57E2"/>
    <w:rPr>
      <w:rFonts w:ascii="Times New Roman" w:eastAsia="Times New Roman" w:hAnsi="Times New Roman" w:cs="Times New Roman"/>
      <w:sz w:val="24"/>
      <w:szCs w:val="24"/>
      <w:lang w:eastAsia="ru-RU"/>
    </w:rPr>
  </w:style>
  <w:style w:type="character" w:customStyle="1" w:styleId="39">
    <w:name w:val="Основной текст с отступом 3 Знак"/>
    <w:basedOn w:val="a0"/>
    <w:link w:val="3a"/>
    <w:rsid w:val="00AB57E2"/>
    <w:rPr>
      <w:rFonts w:ascii="Calibri" w:eastAsia="Calibri" w:hAnsi="Calibri"/>
      <w:sz w:val="16"/>
      <w:szCs w:val="16"/>
      <w:lang w:val="x-none"/>
    </w:rPr>
  </w:style>
  <w:style w:type="paragraph" w:styleId="3a">
    <w:name w:val="Body Text Indent 3"/>
    <w:basedOn w:val="a"/>
    <w:link w:val="39"/>
    <w:unhideWhenUsed/>
    <w:rsid w:val="00AB57E2"/>
    <w:pPr>
      <w:spacing w:before="64" w:after="120"/>
      <w:ind w:left="283" w:right="816"/>
      <w:jc w:val="both"/>
    </w:pPr>
    <w:rPr>
      <w:rFonts w:ascii="Calibri" w:eastAsia="Calibri" w:hAnsi="Calibri" w:cstheme="minorBidi"/>
      <w:sz w:val="16"/>
      <w:szCs w:val="16"/>
      <w:lang w:val="x-none" w:eastAsia="en-US"/>
    </w:rPr>
  </w:style>
  <w:style w:type="character" w:customStyle="1" w:styleId="313">
    <w:name w:val="Основной текст с отступом 3 Знак1"/>
    <w:basedOn w:val="a0"/>
    <w:uiPriority w:val="99"/>
    <w:semiHidden/>
    <w:rsid w:val="00AB57E2"/>
    <w:rPr>
      <w:rFonts w:ascii="Times New Roman" w:eastAsia="Times New Roman" w:hAnsi="Times New Roman" w:cs="Times New Roman"/>
      <w:sz w:val="16"/>
      <w:szCs w:val="16"/>
      <w:lang w:eastAsia="ru-RU"/>
    </w:rPr>
  </w:style>
  <w:style w:type="paragraph" w:styleId="24">
    <w:name w:val="Body Text Indent 2"/>
    <w:basedOn w:val="a"/>
    <w:link w:val="23"/>
    <w:unhideWhenUsed/>
    <w:rsid w:val="00AB57E2"/>
    <w:pPr>
      <w:spacing w:before="64" w:after="120" w:line="480" w:lineRule="auto"/>
      <w:ind w:left="283" w:right="816"/>
      <w:jc w:val="both"/>
    </w:pPr>
    <w:rPr>
      <w:rFonts w:asciiTheme="minorHAnsi" w:eastAsiaTheme="minorHAnsi" w:hAnsiTheme="minorHAnsi" w:cstheme="minorBidi"/>
      <w:szCs w:val="28"/>
      <w:lang w:eastAsia="ar-SA"/>
    </w:rPr>
  </w:style>
  <w:style w:type="character" w:customStyle="1" w:styleId="216">
    <w:name w:val="Основной текст с отступом 2 Знак1"/>
    <w:basedOn w:val="a0"/>
    <w:uiPriority w:val="99"/>
    <w:semiHidden/>
    <w:rsid w:val="00AB57E2"/>
    <w:rPr>
      <w:rFonts w:ascii="Times New Roman" w:eastAsia="Times New Roman" w:hAnsi="Times New Roman" w:cs="Times New Roman"/>
      <w:sz w:val="24"/>
      <w:szCs w:val="24"/>
      <w:lang w:eastAsia="ru-RU"/>
    </w:rPr>
  </w:style>
  <w:style w:type="character" w:customStyle="1" w:styleId="aff4">
    <w:name w:val="Текст примечания Знак"/>
    <w:basedOn w:val="a0"/>
    <w:link w:val="aff5"/>
    <w:uiPriority w:val="99"/>
    <w:semiHidden/>
    <w:rsid w:val="00AB57E2"/>
    <w:rPr>
      <w:rFonts w:eastAsia="Times New Roman"/>
      <w:kern w:val="2"/>
      <w:sz w:val="20"/>
      <w:szCs w:val="20"/>
      <w:lang w:val="en-US" w:eastAsia="ko-KR"/>
    </w:rPr>
  </w:style>
  <w:style w:type="paragraph" w:styleId="aff5">
    <w:name w:val="annotation text"/>
    <w:basedOn w:val="a"/>
    <w:link w:val="aff4"/>
    <w:uiPriority w:val="99"/>
    <w:semiHidden/>
    <w:unhideWhenUsed/>
    <w:rsid w:val="00AB57E2"/>
    <w:pPr>
      <w:widowControl w:val="0"/>
      <w:wordWrap w:val="0"/>
      <w:autoSpaceDE w:val="0"/>
      <w:autoSpaceDN w:val="0"/>
      <w:jc w:val="both"/>
    </w:pPr>
    <w:rPr>
      <w:rFonts w:asciiTheme="minorHAnsi" w:hAnsiTheme="minorHAnsi" w:cstheme="minorBidi"/>
      <w:kern w:val="2"/>
      <w:sz w:val="20"/>
      <w:szCs w:val="20"/>
      <w:lang w:val="en-US" w:eastAsia="ko-KR"/>
    </w:rPr>
  </w:style>
  <w:style w:type="character" w:customStyle="1" w:styleId="1f4">
    <w:name w:val="Текст примечания Знак1"/>
    <w:basedOn w:val="a0"/>
    <w:uiPriority w:val="99"/>
    <w:semiHidden/>
    <w:rsid w:val="00AB57E2"/>
    <w:rPr>
      <w:rFonts w:ascii="Times New Roman" w:eastAsia="Times New Roman" w:hAnsi="Times New Roman" w:cs="Times New Roman"/>
      <w:sz w:val="20"/>
      <w:szCs w:val="20"/>
      <w:lang w:eastAsia="ru-RU"/>
    </w:rPr>
  </w:style>
  <w:style w:type="character" w:customStyle="1" w:styleId="aff6">
    <w:name w:val="Тема примечания Знак"/>
    <w:basedOn w:val="aff4"/>
    <w:link w:val="aff7"/>
    <w:uiPriority w:val="99"/>
    <w:semiHidden/>
    <w:rsid w:val="00AB57E2"/>
    <w:rPr>
      <w:rFonts w:eastAsia="Times New Roman"/>
      <w:b/>
      <w:bCs/>
      <w:kern w:val="2"/>
      <w:sz w:val="20"/>
      <w:szCs w:val="20"/>
      <w:lang w:val="en-US" w:eastAsia="ko-KR"/>
    </w:rPr>
  </w:style>
  <w:style w:type="paragraph" w:styleId="aff7">
    <w:name w:val="annotation subject"/>
    <w:basedOn w:val="aff5"/>
    <w:next w:val="aff5"/>
    <w:link w:val="aff6"/>
    <w:uiPriority w:val="99"/>
    <w:semiHidden/>
    <w:unhideWhenUsed/>
    <w:rsid w:val="00AB57E2"/>
    <w:rPr>
      <w:b/>
      <w:bCs/>
    </w:rPr>
  </w:style>
  <w:style w:type="character" w:customStyle="1" w:styleId="1f5">
    <w:name w:val="Тема примечания Знак1"/>
    <w:basedOn w:val="1f4"/>
    <w:uiPriority w:val="99"/>
    <w:semiHidden/>
    <w:rsid w:val="00AB57E2"/>
    <w:rPr>
      <w:rFonts w:ascii="Times New Roman" w:eastAsia="Times New Roman" w:hAnsi="Times New Roman" w:cs="Times New Roman"/>
      <w:b/>
      <w:bCs/>
      <w:sz w:val="20"/>
      <w:szCs w:val="20"/>
      <w:lang w:eastAsia="ru-RU"/>
    </w:rPr>
  </w:style>
  <w:style w:type="paragraph" w:customStyle="1" w:styleId="1f6">
    <w:name w:val="Абзац списка1"/>
    <w:basedOn w:val="a"/>
    <w:link w:val="ListParagraphChar"/>
    <w:rsid w:val="00AB57E2"/>
    <w:pPr>
      <w:ind w:left="400"/>
      <w:jc w:val="both"/>
    </w:pPr>
    <w:rPr>
      <w:rFonts w:ascii="??" w:eastAsia="Symbol"/>
      <w:kern w:val="2"/>
      <w:sz w:val="20"/>
      <w:szCs w:val="20"/>
    </w:rPr>
  </w:style>
  <w:style w:type="character" w:customStyle="1" w:styleId="ListParagraphChar">
    <w:name w:val="List Paragraph Char"/>
    <w:link w:val="1f6"/>
    <w:locked/>
    <w:rsid w:val="00AB57E2"/>
    <w:rPr>
      <w:rFonts w:ascii="??" w:eastAsia="Symbol" w:hAnsi="Times New Roman" w:cs="Times New Roman"/>
      <w:kern w:val="2"/>
      <w:sz w:val="20"/>
      <w:szCs w:val="20"/>
      <w:lang w:eastAsia="ru-RU"/>
    </w:rPr>
  </w:style>
  <w:style w:type="paragraph" w:customStyle="1" w:styleId="1f7">
    <w:name w:val="Без интервала1"/>
    <w:link w:val="NoSpacingChar"/>
    <w:rsid w:val="00AB57E2"/>
    <w:pPr>
      <w:widowControl w:val="0"/>
      <w:wordWrap w:val="0"/>
      <w:autoSpaceDE w:val="0"/>
      <w:autoSpaceDN w:val="0"/>
      <w:spacing w:after="0" w:line="240" w:lineRule="auto"/>
      <w:jc w:val="both"/>
    </w:pPr>
    <w:rPr>
      <w:rFonts w:ascii="Batang" w:eastAsia="Batang" w:hAnsi="Times New Roman" w:cs="Times New Roman"/>
      <w:kern w:val="2"/>
      <w:lang w:val="en-US" w:eastAsia="ko-KR"/>
    </w:rPr>
  </w:style>
  <w:style w:type="character" w:customStyle="1" w:styleId="NoSpacingChar">
    <w:name w:val="No Spacing Char"/>
    <w:link w:val="1f7"/>
    <w:locked/>
    <w:rsid w:val="00AB57E2"/>
    <w:rPr>
      <w:rFonts w:ascii="Batang" w:eastAsia="Batang" w:hAnsi="Times New Roman" w:cs="Times New Roman"/>
      <w:kern w:val="2"/>
      <w:lang w:val="en-US" w:eastAsia="ko-KR"/>
    </w:rPr>
  </w:style>
  <w:style w:type="character" w:customStyle="1" w:styleId="1f8">
    <w:name w:val="Основной текст Знак1"/>
    <w:basedOn w:val="a0"/>
    <w:uiPriority w:val="99"/>
    <w:semiHidden/>
    <w:rsid w:val="00AB57E2"/>
    <w:rPr>
      <w:rFonts w:eastAsia="Times New Roman"/>
      <w:kern w:val="2"/>
      <w:sz w:val="20"/>
      <w:szCs w:val="24"/>
      <w:lang w:val="en-US" w:eastAsia="ko-KR"/>
    </w:rPr>
  </w:style>
  <w:style w:type="paragraph" w:customStyle="1" w:styleId="314">
    <w:name w:val="Заголовок 31"/>
    <w:basedOn w:val="a"/>
    <w:uiPriority w:val="1"/>
    <w:qFormat/>
    <w:rsid w:val="00AB57E2"/>
    <w:pPr>
      <w:widowControl w:val="0"/>
      <w:autoSpaceDE w:val="0"/>
      <w:autoSpaceDN w:val="0"/>
      <w:ind w:left="1378"/>
      <w:jc w:val="both"/>
      <w:outlineLvl w:val="3"/>
    </w:pPr>
    <w:rPr>
      <w:b/>
      <w:bCs/>
      <w:lang w:eastAsia="en-US"/>
    </w:rPr>
  </w:style>
  <w:style w:type="table" w:customStyle="1" w:styleId="123">
    <w:name w:val="Сетка таблицы12"/>
    <w:basedOn w:val="a1"/>
    <w:next w:val="a7"/>
    <w:uiPriority w:val="39"/>
    <w:rsid w:val="00CD2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Italic0">
    <w:name w:val="Bold+Italic"/>
    <w:uiPriority w:val="99"/>
    <w:rsid w:val="00CD2F49"/>
    <w:rPr>
      <w:rFonts w:ascii="Times New Roman" w:hAnsi="Times New Roman"/>
      <w:b/>
      <w:bCs/>
      <w:i/>
      <w:iCs/>
    </w:rPr>
  </w:style>
  <w:style w:type="table" w:customStyle="1" w:styleId="252">
    <w:name w:val="Сетка таблицы25"/>
    <w:basedOn w:val="a1"/>
    <w:next w:val="a7"/>
    <w:uiPriority w:val="39"/>
    <w:rsid w:val="00CD2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1"/>
    <w:next w:val="a7"/>
    <w:uiPriority w:val="39"/>
    <w:rsid w:val="00CD2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7"/>
    <w:uiPriority w:val="39"/>
    <w:rsid w:val="00CD2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2"/>
    <w:uiPriority w:val="99"/>
    <w:semiHidden/>
    <w:unhideWhenUsed/>
    <w:rsid w:val="00CD2F49"/>
  </w:style>
  <w:style w:type="numbering" w:customStyle="1" w:styleId="152">
    <w:name w:val="Нет списка15"/>
    <w:next w:val="a2"/>
    <w:uiPriority w:val="99"/>
    <w:semiHidden/>
    <w:unhideWhenUsed/>
    <w:rsid w:val="00CD2F49"/>
  </w:style>
  <w:style w:type="numbering" w:customStyle="1" w:styleId="162">
    <w:name w:val="Нет списка16"/>
    <w:next w:val="a2"/>
    <w:uiPriority w:val="99"/>
    <w:semiHidden/>
    <w:unhideWhenUsed/>
    <w:rsid w:val="00CD2F49"/>
  </w:style>
  <w:style w:type="table" w:customStyle="1" w:styleId="1211">
    <w:name w:val="Сетка таблицы121"/>
    <w:basedOn w:val="a1"/>
    <w:next w:val="a7"/>
    <w:uiPriority w:val="59"/>
    <w:rsid w:val="00CD2F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7"/>
    <w:uiPriority w:val="59"/>
    <w:rsid w:val="00CD2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7"/>
    <w:uiPriority w:val="59"/>
    <w:rsid w:val="00CD2F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2"/>
    <w:uiPriority w:val="99"/>
    <w:semiHidden/>
    <w:unhideWhenUsed/>
    <w:rsid w:val="00CD2F49"/>
  </w:style>
  <w:style w:type="numbering" w:customStyle="1" w:styleId="18">
    <w:name w:val="Текущий список18"/>
    <w:uiPriority w:val="99"/>
    <w:rsid w:val="00CD2F49"/>
    <w:pPr>
      <w:numPr>
        <w:numId w:val="17"/>
      </w:numPr>
    </w:pPr>
  </w:style>
  <w:style w:type="numbering" w:customStyle="1" w:styleId="28">
    <w:name w:val="Текущий список28"/>
    <w:uiPriority w:val="99"/>
    <w:rsid w:val="00CD2F49"/>
    <w:pPr>
      <w:numPr>
        <w:numId w:val="18"/>
      </w:numPr>
    </w:pPr>
  </w:style>
  <w:style w:type="numbering" w:customStyle="1" w:styleId="322">
    <w:name w:val="Нет списка32"/>
    <w:next w:val="a2"/>
    <w:uiPriority w:val="99"/>
    <w:semiHidden/>
    <w:unhideWhenUsed/>
    <w:rsid w:val="00CD2F49"/>
  </w:style>
  <w:style w:type="numbering" w:customStyle="1" w:styleId="1111">
    <w:name w:val="Текущий список111"/>
    <w:uiPriority w:val="99"/>
    <w:rsid w:val="00CD2F49"/>
  </w:style>
  <w:style w:type="numbering" w:customStyle="1" w:styleId="2110">
    <w:name w:val="Текущий список211"/>
    <w:uiPriority w:val="99"/>
    <w:rsid w:val="00CD2F49"/>
  </w:style>
  <w:style w:type="numbering" w:customStyle="1" w:styleId="421">
    <w:name w:val="Нет списка42"/>
    <w:next w:val="a2"/>
    <w:uiPriority w:val="99"/>
    <w:semiHidden/>
    <w:unhideWhenUsed/>
    <w:rsid w:val="00CD2F49"/>
  </w:style>
  <w:style w:type="numbering" w:customStyle="1" w:styleId="1212">
    <w:name w:val="Текущий список121"/>
    <w:uiPriority w:val="99"/>
    <w:rsid w:val="00CD2F49"/>
  </w:style>
  <w:style w:type="numbering" w:customStyle="1" w:styleId="2210">
    <w:name w:val="Текущий список221"/>
    <w:uiPriority w:val="99"/>
    <w:rsid w:val="00CD2F49"/>
  </w:style>
  <w:style w:type="numbering" w:customStyle="1" w:styleId="510">
    <w:name w:val="Нет списка51"/>
    <w:next w:val="a2"/>
    <w:uiPriority w:val="99"/>
    <w:semiHidden/>
    <w:unhideWhenUsed/>
    <w:rsid w:val="00CD2F49"/>
  </w:style>
  <w:style w:type="numbering" w:customStyle="1" w:styleId="1310">
    <w:name w:val="Текущий список131"/>
    <w:uiPriority w:val="99"/>
    <w:rsid w:val="00CD2F49"/>
  </w:style>
  <w:style w:type="numbering" w:customStyle="1" w:styleId="2310">
    <w:name w:val="Текущий список231"/>
    <w:uiPriority w:val="99"/>
    <w:rsid w:val="00CD2F49"/>
  </w:style>
  <w:style w:type="numbering" w:customStyle="1" w:styleId="611">
    <w:name w:val="Нет списка61"/>
    <w:next w:val="a2"/>
    <w:uiPriority w:val="99"/>
    <w:semiHidden/>
    <w:unhideWhenUsed/>
    <w:rsid w:val="00CD2F49"/>
  </w:style>
  <w:style w:type="numbering" w:customStyle="1" w:styleId="1410">
    <w:name w:val="Текущий список141"/>
    <w:uiPriority w:val="99"/>
    <w:rsid w:val="00CD2F49"/>
  </w:style>
  <w:style w:type="numbering" w:customStyle="1" w:styleId="2410">
    <w:name w:val="Текущий список241"/>
    <w:uiPriority w:val="99"/>
    <w:rsid w:val="00CD2F49"/>
  </w:style>
  <w:style w:type="numbering" w:customStyle="1" w:styleId="711">
    <w:name w:val="Нет списка71"/>
    <w:next w:val="a2"/>
    <w:uiPriority w:val="99"/>
    <w:semiHidden/>
    <w:unhideWhenUsed/>
    <w:rsid w:val="00CD2F49"/>
  </w:style>
  <w:style w:type="numbering" w:customStyle="1" w:styleId="1510">
    <w:name w:val="Текущий список151"/>
    <w:uiPriority w:val="99"/>
    <w:rsid w:val="00CD2F49"/>
  </w:style>
  <w:style w:type="numbering" w:customStyle="1" w:styleId="2510">
    <w:name w:val="Текущий список251"/>
    <w:uiPriority w:val="99"/>
    <w:rsid w:val="00CD2F49"/>
  </w:style>
  <w:style w:type="numbering" w:customStyle="1" w:styleId="810">
    <w:name w:val="Нет списка81"/>
    <w:next w:val="a2"/>
    <w:uiPriority w:val="99"/>
    <w:semiHidden/>
    <w:unhideWhenUsed/>
    <w:rsid w:val="00CD2F49"/>
  </w:style>
  <w:style w:type="numbering" w:customStyle="1" w:styleId="1610">
    <w:name w:val="Текущий список161"/>
    <w:uiPriority w:val="99"/>
    <w:rsid w:val="00CD2F49"/>
  </w:style>
  <w:style w:type="numbering" w:customStyle="1" w:styleId="2610">
    <w:name w:val="Текущий список261"/>
    <w:uiPriority w:val="99"/>
    <w:rsid w:val="00CD2F49"/>
  </w:style>
  <w:style w:type="numbering" w:customStyle="1" w:styleId="910">
    <w:name w:val="Нет списка91"/>
    <w:next w:val="a2"/>
    <w:uiPriority w:val="99"/>
    <w:semiHidden/>
    <w:unhideWhenUsed/>
    <w:rsid w:val="00CD2F49"/>
  </w:style>
  <w:style w:type="numbering" w:customStyle="1" w:styleId="171">
    <w:name w:val="Текущий список171"/>
    <w:uiPriority w:val="99"/>
    <w:rsid w:val="00CD2F49"/>
    <w:pPr>
      <w:numPr>
        <w:numId w:val="15"/>
      </w:numPr>
    </w:pPr>
  </w:style>
  <w:style w:type="numbering" w:customStyle="1" w:styleId="271">
    <w:name w:val="Текущий список271"/>
    <w:uiPriority w:val="99"/>
    <w:rsid w:val="00CD2F49"/>
    <w:pPr>
      <w:numPr>
        <w:numId w:val="16"/>
      </w:numPr>
    </w:pPr>
  </w:style>
  <w:style w:type="numbering" w:customStyle="1" w:styleId="1010">
    <w:name w:val="Нет списка101"/>
    <w:next w:val="a2"/>
    <w:uiPriority w:val="99"/>
    <w:semiHidden/>
    <w:unhideWhenUsed/>
    <w:rsid w:val="00CD2F49"/>
  </w:style>
  <w:style w:type="numbering" w:customStyle="1" w:styleId="1120">
    <w:name w:val="Нет списка112"/>
    <w:next w:val="a2"/>
    <w:uiPriority w:val="99"/>
    <w:semiHidden/>
    <w:unhideWhenUsed/>
    <w:rsid w:val="00CD2F49"/>
  </w:style>
  <w:style w:type="numbering" w:customStyle="1" w:styleId="1220">
    <w:name w:val="Нет списка122"/>
    <w:next w:val="a2"/>
    <w:uiPriority w:val="99"/>
    <w:semiHidden/>
    <w:unhideWhenUsed/>
    <w:rsid w:val="00CD2F49"/>
  </w:style>
  <w:style w:type="numbering" w:customStyle="1" w:styleId="1311">
    <w:name w:val="Нет списка131"/>
    <w:next w:val="a2"/>
    <w:uiPriority w:val="99"/>
    <w:semiHidden/>
    <w:unhideWhenUsed/>
    <w:rsid w:val="00CD2F49"/>
  </w:style>
  <w:style w:type="table" w:customStyle="1" w:styleId="TableNormal3">
    <w:name w:val="Table Normal3"/>
    <w:uiPriority w:val="2"/>
    <w:semiHidden/>
    <w:unhideWhenUsed/>
    <w:qFormat/>
    <w:rsid w:val="00CD2F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D2F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D2F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D2F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72">
    <w:name w:val="Нет списка17"/>
    <w:next w:val="a2"/>
    <w:uiPriority w:val="99"/>
    <w:semiHidden/>
    <w:unhideWhenUsed/>
    <w:rsid w:val="00CD2F49"/>
  </w:style>
  <w:style w:type="numbering" w:customStyle="1" w:styleId="181">
    <w:name w:val="Нет списка18"/>
    <w:next w:val="a2"/>
    <w:uiPriority w:val="99"/>
    <w:semiHidden/>
    <w:unhideWhenUsed/>
    <w:rsid w:val="00CD2F49"/>
  </w:style>
  <w:style w:type="numbering" w:customStyle="1" w:styleId="190">
    <w:name w:val="Нет списка19"/>
    <w:next w:val="a2"/>
    <w:uiPriority w:val="99"/>
    <w:semiHidden/>
    <w:unhideWhenUsed/>
    <w:rsid w:val="00CD2F49"/>
  </w:style>
  <w:style w:type="numbering" w:customStyle="1" w:styleId="200">
    <w:name w:val="Нет списка20"/>
    <w:next w:val="a2"/>
    <w:uiPriority w:val="99"/>
    <w:semiHidden/>
    <w:unhideWhenUsed/>
    <w:rsid w:val="00CD2F49"/>
  </w:style>
  <w:style w:type="numbering" w:customStyle="1" w:styleId="233">
    <w:name w:val="Нет списка23"/>
    <w:next w:val="a2"/>
    <w:uiPriority w:val="99"/>
    <w:semiHidden/>
    <w:unhideWhenUsed/>
    <w:rsid w:val="00F156C5"/>
  </w:style>
  <w:style w:type="table" w:customStyle="1" w:styleId="133">
    <w:name w:val="Сетка таблицы13"/>
    <w:basedOn w:val="a1"/>
    <w:next w:val="a7"/>
    <w:uiPriority w:val="59"/>
    <w:rsid w:val="00F156C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
    <w:basedOn w:val="a1"/>
    <w:next w:val="a7"/>
    <w:uiPriority w:val="3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1"/>
    <w:next w:val="a7"/>
    <w:uiPriority w:val="5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
    <w:basedOn w:val="a1"/>
    <w:next w:val="a7"/>
    <w:uiPriority w:val="5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1"/>
    <w:next w:val="a7"/>
    <w:uiPriority w:val="59"/>
    <w:rsid w:val="00F156C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next w:val="a7"/>
    <w:uiPriority w:val="59"/>
    <w:rsid w:val="00F156C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1"/>
    <w:next w:val="a7"/>
    <w:uiPriority w:val="59"/>
    <w:rsid w:val="00F15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2"/>
    <w:uiPriority w:val="99"/>
    <w:semiHidden/>
    <w:unhideWhenUsed/>
    <w:rsid w:val="00F156C5"/>
  </w:style>
  <w:style w:type="table" w:customStyle="1" w:styleId="4110">
    <w:name w:val="Сетка таблицы411"/>
    <w:basedOn w:val="a1"/>
    <w:next w:val="a7"/>
    <w:uiPriority w:val="5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7"/>
    <w:uiPriority w:val="5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F156C5"/>
  </w:style>
  <w:style w:type="numbering" w:customStyle="1" w:styleId="242">
    <w:name w:val="Нет списка24"/>
    <w:next w:val="a2"/>
    <w:uiPriority w:val="99"/>
    <w:semiHidden/>
    <w:unhideWhenUsed/>
    <w:rsid w:val="00F156C5"/>
  </w:style>
  <w:style w:type="numbering" w:customStyle="1" w:styleId="332">
    <w:name w:val="Нет списка33"/>
    <w:next w:val="a2"/>
    <w:uiPriority w:val="99"/>
    <w:semiHidden/>
    <w:unhideWhenUsed/>
    <w:rsid w:val="00F156C5"/>
  </w:style>
  <w:style w:type="table" w:customStyle="1" w:styleId="811">
    <w:name w:val="Сетка таблицы81"/>
    <w:basedOn w:val="a1"/>
    <w:next w:val="a7"/>
    <w:uiPriority w:val="59"/>
    <w:rsid w:val="00F15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1"/>
    <w:next w:val="a7"/>
    <w:uiPriority w:val="59"/>
    <w:rsid w:val="00F15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2"/>
    <w:uiPriority w:val="99"/>
    <w:semiHidden/>
    <w:unhideWhenUsed/>
    <w:rsid w:val="00F156C5"/>
  </w:style>
  <w:style w:type="numbering" w:customStyle="1" w:styleId="1230">
    <w:name w:val="Нет списка123"/>
    <w:next w:val="a2"/>
    <w:uiPriority w:val="99"/>
    <w:semiHidden/>
    <w:unhideWhenUsed/>
    <w:rsid w:val="00F156C5"/>
  </w:style>
  <w:style w:type="table" w:customStyle="1" w:styleId="1112">
    <w:name w:val="Сетка таблицы111"/>
    <w:basedOn w:val="a1"/>
    <w:next w:val="a7"/>
    <w:uiPriority w:val="59"/>
    <w:rsid w:val="00F15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F156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156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56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11">
    <w:name w:val="Сетка таблицы211"/>
    <w:basedOn w:val="a1"/>
    <w:next w:val="a7"/>
    <w:uiPriority w:val="5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7"/>
    <w:uiPriority w:val="59"/>
    <w:rsid w:val="00F15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2"/>
    <w:uiPriority w:val="99"/>
    <w:semiHidden/>
    <w:unhideWhenUsed/>
    <w:rsid w:val="00F156C5"/>
  </w:style>
  <w:style w:type="numbering" w:customStyle="1" w:styleId="3111">
    <w:name w:val="Нет списка311"/>
    <w:next w:val="a2"/>
    <w:uiPriority w:val="99"/>
    <w:semiHidden/>
    <w:unhideWhenUsed/>
    <w:rsid w:val="00F156C5"/>
  </w:style>
  <w:style w:type="numbering" w:customStyle="1" w:styleId="1121">
    <w:name w:val="Текущий список112"/>
    <w:uiPriority w:val="99"/>
    <w:rsid w:val="00F156C5"/>
  </w:style>
  <w:style w:type="numbering" w:customStyle="1" w:styleId="2120">
    <w:name w:val="Текущий список212"/>
    <w:uiPriority w:val="99"/>
    <w:rsid w:val="00F156C5"/>
  </w:style>
  <w:style w:type="numbering" w:customStyle="1" w:styleId="4111">
    <w:name w:val="Нет списка411"/>
    <w:next w:val="a2"/>
    <w:uiPriority w:val="99"/>
    <w:semiHidden/>
    <w:unhideWhenUsed/>
    <w:rsid w:val="00F156C5"/>
  </w:style>
  <w:style w:type="numbering" w:customStyle="1" w:styleId="1221">
    <w:name w:val="Текущий список122"/>
    <w:uiPriority w:val="99"/>
    <w:rsid w:val="00F156C5"/>
  </w:style>
  <w:style w:type="numbering" w:customStyle="1" w:styleId="2220">
    <w:name w:val="Текущий список222"/>
    <w:uiPriority w:val="99"/>
    <w:rsid w:val="00F156C5"/>
  </w:style>
  <w:style w:type="numbering" w:customStyle="1" w:styleId="520">
    <w:name w:val="Нет списка52"/>
    <w:next w:val="a2"/>
    <w:uiPriority w:val="99"/>
    <w:semiHidden/>
    <w:unhideWhenUsed/>
    <w:rsid w:val="00F156C5"/>
  </w:style>
  <w:style w:type="numbering" w:customStyle="1" w:styleId="1320">
    <w:name w:val="Текущий список132"/>
    <w:uiPriority w:val="99"/>
    <w:rsid w:val="00F156C5"/>
  </w:style>
  <w:style w:type="numbering" w:customStyle="1" w:styleId="2320">
    <w:name w:val="Текущий список232"/>
    <w:uiPriority w:val="99"/>
    <w:rsid w:val="00F156C5"/>
  </w:style>
  <w:style w:type="numbering" w:customStyle="1" w:styleId="620">
    <w:name w:val="Нет списка62"/>
    <w:next w:val="a2"/>
    <w:uiPriority w:val="99"/>
    <w:semiHidden/>
    <w:unhideWhenUsed/>
    <w:rsid w:val="00F156C5"/>
  </w:style>
  <w:style w:type="numbering" w:customStyle="1" w:styleId="1420">
    <w:name w:val="Текущий список142"/>
    <w:uiPriority w:val="99"/>
    <w:rsid w:val="00F156C5"/>
  </w:style>
  <w:style w:type="numbering" w:customStyle="1" w:styleId="2420">
    <w:name w:val="Текущий список242"/>
    <w:uiPriority w:val="99"/>
    <w:rsid w:val="00F156C5"/>
  </w:style>
  <w:style w:type="numbering" w:customStyle="1" w:styleId="720">
    <w:name w:val="Нет списка72"/>
    <w:next w:val="a2"/>
    <w:uiPriority w:val="99"/>
    <w:semiHidden/>
    <w:unhideWhenUsed/>
    <w:rsid w:val="00F156C5"/>
  </w:style>
  <w:style w:type="numbering" w:customStyle="1" w:styleId="1520">
    <w:name w:val="Текущий список152"/>
    <w:uiPriority w:val="99"/>
    <w:rsid w:val="00F156C5"/>
  </w:style>
  <w:style w:type="numbering" w:customStyle="1" w:styleId="2520">
    <w:name w:val="Текущий список252"/>
    <w:uiPriority w:val="99"/>
    <w:rsid w:val="00F156C5"/>
  </w:style>
  <w:style w:type="numbering" w:customStyle="1" w:styleId="820">
    <w:name w:val="Нет списка82"/>
    <w:next w:val="a2"/>
    <w:uiPriority w:val="99"/>
    <w:semiHidden/>
    <w:unhideWhenUsed/>
    <w:rsid w:val="00F156C5"/>
  </w:style>
  <w:style w:type="numbering" w:customStyle="1" w:styleId="1620">
    <w:name w:val="Текущий список162"/>
    <w:uiPriority w:val="99"/>
    <w:rsid w:val="00F156C5"/>
  </w:style>
  <w:style w:type="numbering" w:customStyle="1" w:styleId="2620">
    <w:name w:val="Текущий список262"/>
    <w:uiPriority w:val="99"/>
    <w:rsid w:val="00F156C5"/>
  </w:style>
  <w:style w:type="numbering" w:customStyle="1" w:styleId="920">
    <w:name w:val="Нет списка92"/>
    <w:next w:val="a2"/>
    <w:uiPriority w:val="99"/>
    <w:semiHidden/>
    <w:unhideWhenUsed/>
    <w:rsid w:val="00F156C5"/>
  </w:style>
  <w:style w:type="numbering" w:customStyle="1" w:styleId="102">
    <w:name w:val="Нет списка102"/>
    <w:next w:val="a2"/>
    <w:uiPriority w:val="99"/>
    <w:semiHidden/>
    <w:unhideWhenUsed/>
    <w:rsid w:val="00F156C5"/>
  </w:style>
  <w:style w:type="numbering" w:customStyle="1" w:styleId="11110">
    <w:name w:val="Нет списка1111"/>
    <w:next w:val="a2"/>
    <w:uiPriority w:val="99"/>
    <w:semiHidden/>
    <w:unhideWhenUsed/>
    <w:rsid w:val="00F156C5"/>
  </w:style>
  <w:style w:type="numbering" w:customStyle="1" w:styleId="12110">
    <w:name w:val="Нет списка1211"/>
    <w:next w:val="a2"/>
    <w:uiPriority w:val="99"/>
    <w:semiHidden/>
    <w:unhideWhenUsed/>
    <w:rsid w:val="00F156C5"/>
  </w:style>
  <w:style w:type="numbering" w:customStyle="1" w:styleId="1321">
    <w:name w:val="Нет списка132"/>
    <w:next w:val="a2"/>
    <w:uiPriority w:val="99"/>
    <w:semiHidden/>
    <w:unhideWhenUsed/>
    <w:rsid w:val="00F156C5"/>
  </w:style>
  <w:style w:type="table" w:customStyle="1" w:styleId="1222">
    <w:name w:val="Сетка таблицы122"/>
    <w:basedOn w:val="a1"/>
    <w:next w:val="a7"/>
    <w:uiPriority w:val="3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
    <w:basedOn w:val="a1"/>
    <w:next w:val="a7"/>
    <w:uiPriority w:val="3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
    <w:basedOn w:val="a1"/>
    <w:next w:val="a7"/>
    <w:uiPriority w:val="3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1"/>
    <w:next w:val="a7"/>
    <w:uiPriority w:val="3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F156C5"/>
  </w:style>
  <w:style w:type="numbering" w:customStyle="1" w:styleId="1511">
    <w:name w:val="Нет списка151"/>
    <w:next w:val="a2"/>
    <w:uiPriority w:val="99"/>
    <w:semiHidden/>
    <w:unhideWhenUsed/>
    <w:rsid w:val="00F156C5"/>
  </w:style>
  <w:style w:type="numbering" w:customStyle="1" w:styleId="1611">
    <w:name w:val="Нет списка161"/>
    <w:next w:val="a2"/>
    <w:uiPriority w:val="99"/>
    <w:semiHidden/>
    <w:unhideWhenUsed/>
    <w:rsid w:val="00F156C5"/>
  </w:style>
  <w:style w:type="table" w:customStyle="1" w:styleId="12111">
    <w:name w:val="Сетка таблицы1211"/>
    <w:basedOn w:val="a1"/>
    <w:next w:val="a7"/>
    <w:uiPriority w:val="59"/>
    <w:rsid w:val="00F15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1"/>
    <w:next w:val="a7"/>
    <w:uiPriority w:val="5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next w:val="a7"/>
    <w:uiPriority w:val="59"/>
    <w:rsid w:val="00F15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
    <w:name w:val="Нет списка221"/>
    <w:next w:val="a2"/>
    <w:uiPriority w:val="99"/>
    <w:semiHidden/>
    <w:unhideWhenUsed/>
    <w:rsid w:val="00F156C5"/>
  </w:style>
  <w:style w:type="numbering" w:customStyle="1" w:styleId="3211">
    <w:name w:val="Нет списка321"/>
    <w:next w:val="a2"/>
    <w:uiPriority w:val="99"/>
    <w:semiHidden/>
    <w:unhideWhenUsed/>
    <w:rsid w:val="00F156C5"/>
  </w:style>
  <w:style w:type="numbering" w:customStyle="1" w:styleId="11111">
    <w:name w:val="Текущий список1111"/>
    <w:uiPriority w:val="99"/>
    <w:rsid w:val="00F156C5"/>
  </w:style>
  <w:style w:type="numbering" w:customStyle="1" w:styleId="21110">
    <w:name w:val="Текущий список2111"/>
    <w:uiPriority w:val="99"/>
    <w:rsid w:val="00F156C5"/>
  </w:style>
  <w:style w:type="numbering" w:customStyle="1" w:styleId="4210">
    <w:name w:val="Нет списка421"/>
    <w:next w:val="a2"/>
    <w:uiPriority w:val="99"/>
    <w:semiHidden/>
    <w:unhideWhenUsed/>
    <w:rsid w:val="00F156C5"/>
  </w:style>
  <w:style w:type="numbering" w:customStyle="1" w:styleId="12112">
    <w:name w:val="Текущий список1211"/>
    <w:uiPriority w:val="99"/>
    <w:rsid w:val="00F156C5"/>
  </w:style>
  <w:style w:type="numbering" w:customStyle="1" w:styleId="22110">
    <w:name w:val="Текущий список2211"/>
    <w:uiPriority w:val="99"/>
    <w:rsid w:val="00F156C5"/>
  </w:style>
  <w:style w:type="numbering" w:customStyle="1" w:styleId="5110">
    <w:name w:val="Нет списка511"/>
    <w:next w:val="a2"/>
    <w:uiPriority w:val="99"/>
    <w:semiHidden/>
    <w:unhideWhenUsed/>
    <w:rsid w:val="00F156C5"/>
  </w:style>
  <w:style w:type="numbering" w:customStyle="1" w:styleId="13110">
    <w:name w:val="Текущий список1311"/>
    <w:uiPriority w:val="99"/>
    <w:rsid w:val="00F156C5"/>
  </w:style>
  <w:style w:type="numbering" w:customStyle="1" w:styleId="2311">
    <w:name w:val="Текущий список2311"/>
    <w:uiPriority w:val="99"/>
    <w:rsid w:val="00F156C5"/>
  </w:style>
  <w:style w:type="numbering" w:customStyle="1" w:styleId="6110">
    <w:name w:val="Нет списка611"/>
    <w:next w:val="a2"/>
    <w:uiPriority w:val="99"/>
    <w:semiHidden/>
    <w:unhideWhenUsed/>
    <w:rsid w:val="00F156C5"/>
  </w:style>
  <w:style w:type="numbering" w:customStyle="1" w:styleId="14110">
    <w:name w:val="Текущий список1411"/>
    <w:uiPriority w:val="99"/>
    <w:rsid w:val="00F156C5"/>
  </w:style>
  <w:style w:type="numbering" w:customStyle="1" w:styleId="2411">
    <w:name w:val="Текущий список2411"/>
    <w:uiPriority w:val="99"/>
    <w:rsid w:val="00F156C5"/>
  </w:style>
  <w:style w:type="numbering" w:customStyle="1" w:styleId="7110">
    <w:name w:val="Нет списка711"/>
    <w:next w:val="a2"/>
    <w:uiPriority w:val="99"/>
    <w:semiHidden/>
    <w:unhideWhenUsed/>
    <w:rsid w:val="00F156C5"/>
  </w:style>
  <w:style w:type="numbering" w:customStyle="1" w:styleId="15110">
    <w:name w:val="Текущий список1511"/>
    <w:uiPriority w:val="99"/>
    <w:rsid w:val="00F156C5"/>
  </w:style>
  <w:style w:type="numbering" w:customStyle="1" w:styleId="25110">
    <w:name w:val="Текущий список2511"/>
    <w:uiPriority w:val="99"/>
    <w:rsid w:val="00F156C5"/>
  </w:style>
  <w:style w:type="numbering" w:customStyle="1" w:styleId="8110">
    <w:name w:val="Нет списка811"/>
    <w:next w:val="a2"/>
    <w:uiPriority w:val="99"/>
    <w:semiHidden/>
    <w:unhideWhenUsed/>
    <w:rsid w:val="00F156C5"/>
  </w:style>
  <w:style w:type="numbering" w:customStyle="1" w:styleId="16110">
    <w:name w:val="Текущий список1611"/>
    <w:uiPriority w:val="99"/>
    <w:rsid w:val="00F156C5"/>
  </w:style>
  <w:style w:type="numbering" w:customStyle="1" w:styleId="26110">
    <w:name w:val="Текущий список2611"/>
    <w:uiPriority w:val="99"/>
    <w:rsid w:val="00F156C5"/>
  </w:style>
  <w:style w:type="numbering" w:customStyle="1" w:styleId="9110">
    <w:name w:val="Нет списка911"/>
    <w:next w:val="a2"/>
    <w:uiPriority w:val="99"/>
    <w:semiHidden/>
    <w:unhideWhenUsed/>
    <w:rsid w:val="00F156C5"/>
  </w:style>
  <w:style w:type="numbering" w:customStyle="1" w:styleId="10110">
    <w:name w:val="Нет списка1011"/>
    <w:next w:val="a2"/>
    <w:uiPriority w:val="99"/>
    <w:semiHidden/>
    <w:unhideWhenUsed/>
    <w:rsid w:val="00F156C5"/>
  </w:style>
  <w:style w:type="numbering" w:customStyle="1" w:styleId="11210">
    <w:name w:val="Нет списка1121"/>
    <w:next w:val="a2"/>
    <w:uiPriority w:val="99"/>
    <w:semiHidden/>
    <w:unhideWhenUsed/>
    <w:rsid w:val="00F156C5"/>
  </w:style>
  <w:style w:type="numbering" w:customStyle="1" w:styleId="12210">
    <w:name w:val="Нет списка1221"/>
    <w:next w:val="a2"/>
    <w:uiPriority w:val="99"/>
    <w:semiHidden/>
    <w:unhideWhenUsed/>
    <w:rsid w:val="00F156C5"/>
  </w:style>
  <w:style w:type="numbering" w:customStyle="1" w:styleId="13111">
    <w:name w:val="Нет списка1311"/>
    <w:next w:val="a2"/>
    <w:uiPriority w:val="99"/>
    <w:semiHidden/>
    <w:unhideWhenUsed/>
    <w:rsid w:val="00F156C5"/>
  </w:style>
  <w:style w:type="table" w:customStyle="1" w:styleId="TableNormal31">
    <w:name w:val="Table Normal31"/>
    <w:uiPriority w:val="2"/>
    <w:semiHidden/>
    <w:unhideWhenUsed/>
    <w:qFormat/>
    <w:rsid w:val="00F156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F156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F156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F156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710">
    <w:name w:val="Нет списка171"/>
    <w:next w:val="a2"/>
    <w:uiPriority w:val="99"/>
    <w:semiHidden/>
    <w:unhideWhenUsed/>
    <w:rsid w:val="00F156C5"/>
  </w:style>
  <w:style w:type="numbering" w:customStyle="1" w:styleId="1810">
    <w:name w:val="Нет списка181"/>
    <w:next w:val="a2"/>
    <w:uiPriority w:val="99"/>
    <w:semiHidden/>
    <w:unhideWhenUsed/>
    <w:rsid w:val="00F156C5"/>
  </w:style>
  <w:style w:type="numbering" w:customStyle="1" w:styleId="191">
    <w:name w:val="Нет списка191"/>
    <w:next w:val="a2"/>
    <w:uiPriority w:val="99"/>
    <w:semiHidden/>
    <w:unhideWhenUsed/>
    <w:rsid w:val="00F156C5"/>
  </w:style>
  <w:style w:type="numbering" w:customStyle="1" w:styleId="201">
    <w:name w:val="Нет списка201"/>
    <w:next w:val="a2"/>
    <w:uiPriority w:val="99"/>
    <w:semiHidden/>
    <w:unhideWhenUsed/>
    <w:rsid w:val="00F15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8A1B9-0B9A-4CC7-85CA-6CBCC579A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62283</Words>
  <Characters>355014</Characters>
  <Application>Microsoft Office Word</Application>
  <DocSecurity>0</DocSecurity>
  <Lines>2958</Lines>
  <Paragraphs>832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user32</cp:lastModifiedBy>
  <cp:revision>36</cp:revision>
  <cp:lastPrinted>2022-07-27T04:42:00Z</cp:lastPrinted>
  <dcterms:created xsi:type="dcterms:W3CDTF">2022-07-21T04:23:00Z</dcterms:created>
  <dcterms:modified xsi:type="dcterms:W3CDTF">2025-10-20T16:56:00Z</dcterms:modified>
</cp:coreProperties>
</file>